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6B" w:rsidRPr="00E2212B" w:rsidRDefault="00E51504" w:rsidP="00E91826">
      <w:pPr>
        <w:ind w:firstLine="851"/>
        <w:rPr>
          <w:rFonts w:ascii="Times New Roman" w:hAnsi="Times New Roman"/>
          <w:sz w:val="24"/>
          <w:szCs w:val="24"/>
        </w:rPr>
      </w:pPr>
      <w:r>
        <w:rPr>
          <w:rFonts w:ascii="Times New Roman" w:hAnsi="Times New Roman"/>
          <w:noProof/>
          <w:sz w:val="24"/>
          <w:szCs w:val="24"/>
        </w:rPr>
        <w:drawing>
          <wp:inline distT="0" distB="0" distL="0" distR="0">
            <wp:extent cx="5942330" cy="7690074"/>
            <wp:effectExtent l="0" t="0" r="1270" b="6350"/>
            <wp:docPr id="1" name="Рисунок 1" descr="C:\Users\1\Desktop\Андрей Налоговая\2022-04-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ндрей Налоговая\2022-04-1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2330" cy="7690074"/>
                    </a:xfrm>
                    <a:prstGeom prst="rect">
                      <a:avLst/>
                    </a:prstGeom>
                    <a:noFill/>
                    <a:ln>
                      <a:noFill/>
                    </a:ln>
                  </pic:spPr>
                </pic:pic>
              </a:graphicData>
            </a:graphic>
          </wp:inline>
        </w:drawing>
      </w:r>
      <w:bookmarkStart w:id="0" w:name="_GoBack"/>
      <w:bookmarkEnd w:id="0"/>
      <w:r w:rsidR="001A6CB9">
        <w:rPr>
          <w:rFonts w:ascii="Times New Roman" w:hAnsi="Times New Roman"/>
          <w:noProof/>
          <w:sz w:val="24"/>
          <w:szCs w:val="24"/>
        </w:rPr>
        <w:lastRenderedPageBreak/>
        <w:drawing>
          <wp:inline distT="0" distB="0" distL="0" distR="0" wp14:anchorId="27418B54" wp14:editId="188ACE64">
            <wp:extent cx="5942330" cy="7690074"/>
            <wp:effectExtent l="0" t="0" r="1270" b="6350"/>
            <wp:docPr id="3" name="Рисунок 3" descr="C:\Users\1\Desktop\Андрей Налоговая\2022-04-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Андрей Налоговая\2022-04-12\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2330" cy="7690074"/>
                    </a:xfrm>
                    <a:prstGeom prst="rect">
                      <a:avLst/>
                    </a:prstGeom>
                    <a:noFill/>
                    <a:ln>
                      <a:noFill/>
                    </a:ln>
                  </pic:spPr>
                </pic:pic>
              </a:graphicData>
            </a:graphic>
          </wp:inline>
        </w:drawing>
      </w:r>
    </w:p>
    <w:p w:rsidR="00E91F6B" w:rsidRPr="00E2212B" w:rsidRDefault="00E91F6B" w:rsidP="00E91826">
      <w:pPr>
        <w:ind w:firstLine="851"/>
        <w:rPr>
          <w:rFonts w:ascii="Times New Roman" w:hAnsi="Times New Roman"/>
          <w:sz w:val="24"/>
          <w:szCs w:val="24"/>
        </w:rPr>
      </w:pPr>
    </w:p>
    <w:p w:rsidR="00E91F6B" w:rsidRPr="00E2212B" w:rsidRDefault="00E91F6B" w:rsidP="00E91826">
      <w:pPr>
        <w:ind w:firstLine="851"/>
        <w:rPr>
          <w:rFonts w:ascii="Times New Roman" w:hAnsi="Times New Roman"/>
          <w:sz w:val="24"/>
          <w:szCs w:val="24"/>
        </w:rPr>
      </w:pPr>
    </w:p>
    <w:p w:rsidR="00390B0B" w:rsidRPr="00E2212B" w:rsidRDefault="00390B0B" w:rsidP="00E91826">
      <w:pPr>
        <w:ind w:firstLine="851"/>
        <w:rPr>
          <w:rFonts w:ascii="Times New Roman" w:hAnsi="Times New Roman"/>
          <w:sz w:val="24"/>
          <w:szCs w:val="24"/>
        </w:rPr>
      </w:pPr>
    </w:p>
    <w:p w:rsidR="00390B0B" w:rsidRPr="00E2212B" w:rsidRDefault="00364C95" w:rsidP="00E91826">
      <w:pPr>
        <w:rPr>
          <w:rFonts w:ascii="Times New Roman" w:hAnsi="Times New Roman"/>
          <w:sz w:val="24"/>
          <w:szCs w:val="24"/>
        </w:rPr>
      </w:pPr>
      <w:r w:rsidRPr="00E2212B">
        <w:rPr>
          <w:rFonts w:ascii="Times New Roman" w:hAnsi="Times New Roman"/>
          <w:sz w:val="24"/>
          <w:szCs w:val="24"/>
        </w:rPr>
        <w:br w:type="page"/>
      </w:r>
    </w:p>
    <w:p w:rsidR="00E91F6B" w:rsidRPr="00E2212B" w:rsidRDefault="008C6268" w:rsidP="00E91826">
      <w:pPr>
        <w:widowControl w:val="0"/>
        <w:shd w:val="clear" w:color="auto" w:fill="FFFFFF"/>
        <w:tabs>
          <w:tab w:val="left" w:pos="7938"/>
        </w:tabs>
        <w:suppressAutoHyphens/>
        <w:spacing w:after="0"/>
        <w:ind w:right="180" w:firstLine="851"/>
        <w:jc w:val="center"/>
        <w:textAlignment w:val="baseline"/>
        <w:rPr>
          <w:rFonts w:ascii="Times New Roman" w:hAnsi="Times New Roman"/>
          <w:b/>
          <w:kern w:val="1"/>
          <w:sz w:val="24"/>
          <w:szCs w:val="24"/>
          <w:lang w:eastAsia="zh-CN" w:bidi="hi-IN"/>
        </w:rPr>
      </w:pPr>
      <w:r w:rsidRPr="00E2212B">
        <w:rPr>
          <w:rFonts w:ascii="Times New Roman" w:hAnsi="Times New Roman"/>
          <w:b/>
          <w:kern w:val="1"/>
          <w:sz w:val="24"/>
          <w:szCs w:val="24"/>
          <w:lang w:eastAsia="zh-CN" w:bidi="hi-IN"/>
        </w:rPr>
        <w:lastRenderedPageBreak/>
        <w:t>СОДЕРЖАНИЕ:</w:t>
      </w:r>
    </w:p>
    <w:p w:rsidR="00E91F6B" w:rsidRPr="00E2212B" w:rsidRDefault="00E91F6B" w:rsidP="00E91826">
      <w:pPr>
        <w:widowControl w:val="0"/>
        <w:shd w:val="clear" w:color="auto" w:fill="FFFFFF"/>
        <w:tabs>
          <w:tab w:val="left" w:pos="7938"/>
          <w:tab w:val="right" w:leader="dot" w:pos="9353"/>
        </w:tabs>
        <w:suppressAutoHyphens/>
        <w:spacing w:after="0"/>
        <w:ind w:right="20" w:firstLine="851"/>
        <w:jc w:val="both"/>
        <w:textAlignment w:val="baseline"/>
        <w:rPr>
          <w:rFonts w:ascii="Times New Roman" w:hAnsi="Times New Roman"/>
          <w:b/>
          <w:bCs/>
          <w:kern w:val="1"/>
          <w:sz w:val="24"/>
          <w:szCs w:val="24"/>
          <w:lang w:eastAsia="zh-CN" w:bidi="hi-IN"/>
        </w:rPr>
      </w:pPr>
    </w:p>
    <w:tbl>
      <w:tblPr>
        <w:tblW w:w="8824" w:type="dxa"/>
        <w:tblInd w:w="180" w:type="dxa"/>
        <w:tblLook w:val="04A0" w:firstRow="1" w:lastRow="0" w:firstColumn="1" w:lastColumn="0" w:noHBand="0" w:noVBand="1"/>
      </w:tblPr>
      <w:tblGrid>
        <w:gridCol w:w="637"/>
        <w:gridCol w:w="6662"/>
        <w:gridCol w:w="1525"/>
      </w:tblGrid>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sz w:val="24"/>
                <w:szCs w:val="24"/>
              </w:rPr>
              <w:t>1.</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sz w:val="24"/>
                <w:szCs w:val="24"/>
              </w:rPr>
              <w:t>Общие положения</w:t>
            </w:r>
          </w:p>
        </w:tc>
        <w:tc>
          <w:tcPr>
            <w:tcW w:w="1525"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1"/>
                <w:sz w:val="24"/>
                <w:szCs w:val="24"/>
                <w:lang w:eastAsia="zh-CN" w:bidi="hi-IN"/>
              </w:rPr>
              <w:t>стр. 3</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2.</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sz w:val="24"/>
                <w:szCs w:val="24"/>
                <w:lang w:eastAsia="ar-SA"/>
              </w:rPr>
              <w:t>Целевой раздел</w:t>
            </w:r>
          </w:p>
        </w:tc>
        <w:tc>
          <w:tcPr>
            <w:tcW w:w="1525" w:type="dxa"/>
          </w:tcPr>
          <w:p w:rsidR="00390836" w:rsidRPr="00E2212B" w:rsidRDefault="00390836" w:rsidP="000B243B">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8</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2.1</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lang w:eastAsia="ar-SA"/>
              </w:rPr>
              <w:t>Пояснительная записка</w:t>
            </w:r>
          </w:p>
        </w:tc>
        <w:tc>
          <w:tcPr>
            <w:tcW w:w="1525" w:type="dxa"/>
          </w:tcPr>
          <w:p w:rsidR="00390836" w:rsidRPr="00E2212B" w:rsidRDefault="00390836" w:rsidP="000B243B">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8</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2.2</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lang w:eastAsia="ar-SA"/>
              </w:rPr>
              <w:t xml:space="preserve">Планируемые результаты освоения обучающимися с </w:t>
            </w:r>
            <w:r w:rsidR="002B3A6E" w:rsidRPr="00E2212B">
              <w:rPr>
                <w:rFonts w:ascii="Times New Roman" w:hAnsi="Times New Roman"/>
                <w:sz w:val="24"/>
                <w:szCs w:val="24"/>
                <w:lang w:eastAsia="ar-SA"/>
              </w:rPr>
              <w:t>нарушениями опорно – двигательного аппарата</w:t>
            </w:r>
            <w:r w:rsidRPr="00E2212B">
              <w:rPr>
                <w:rFonts w:ascii="Times New Roman" w:hAnsi="Times New Roman"/>
                <w:sz w:val="24"/>
                <w:szCs w:val="24"/>
                <w:lang w:eastAsia="ar-SA"/>
              </w:rPr>
              <w:t xml:space="preserve"> адаптированной основной общеобразовательной программы</w:t>
            </w:r>
            <w:r w:rsidR="002B3A6E" w:rsidRPr="00E2212B">
              <w:rPr>
                <w:rFonts w:ascii="Times New Roman" w:hAnsi="Times New Roman"/>
                <w:sz w:val="24"/>
                <w:szCs w:val="24"/>
                <w:lang w:eastAsia="ar-SA"/>
              </w:rPr>
              <w:t xml:space="preserve"> (вариант 6.3)</w:t>
            </w:r>
          </w:p>
        </w:tc>
        <w:tc>
          <w:tcPr>
            <w:tcW w:w="1525" w:type="dxa"/>
          </w:tcPr>
          <w:p w:rsidR="00B25870" w:rsidRDefault="00B25870" w:rsidP="00B25870">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B25870" w:rsidRDefault="00B25870" w:rsidP="00B25870">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B25870" w:rsidRDefault="00B25870" w:rsidP="00B25870">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390836" w:rsidRPr="00E2212B" w:rsidRDefault="00390836" w:rsidP="000B243B">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2"/>
                <w:sz w:val="24"/>
                <w:szCs w:val="24"/>
                <w:lang w:eastAsia="zh-CN" w:bidi="hi-IN"/>
              </w:rPr>
              <w:t>стр. 1</w:t>
            </w:r>
            <w:r w:rsidR="000B243B">
              <w:rPr>
                <w:rFonts w:ascii="Times New Roman" w:hAnsi="Times New Roman"/>
                <w:bCs/>
                <w:kern w:val="2"/>
                <w:sz w:val="24"/>
                <w:szCs w:val="24"/>
                <w:lang w:eastAsia="zh-CN" w:bidi="hi-IN"/>
              </w:rPr>
              <w:t>6</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2.3</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lang w:eastAsia="ar-SA"/>
              </w:rPr>
              <w:t xml:space="preserve">Система оценки достижения обучающимися </w:t>
            </w:r>
            <w:r w:rsidR="002B3A6E" w:rsidRPr="00E2212B">
              <w:rPr>
                <w:rFonts w:ascii="Times New Roman" w:hAnsi="Times New Roman"/>
                <w:sz w:val="24"/>
                <w:szCs w:val="24"/>
                <w:lang w:eastAsia="ar-SA"/>
              </w:rPr>
              <w:t>с нарушениями опорно – двигательного аппарата</w:t>
            </w:r>
            <w:r w:rsidRPr="00E2212B">
              <w:rPr>
                <w:rFonts w:ascii="Times New Roman" w:hAnsi="Times New Roman"/>
                <w:sz w:val="24"/>
                <w:szCs w:val="24"/>
                <w:lang w:eastAsia="ar-SA"/>
              </w:rPr>
              <w:t xml:space="preserve"> планируемых результатов освоения адаптированной основной общеобразовательной программы</w:t>
            </w:r>
          </w:p>
        </w:tc>
        <w:tc>
          <w:tcPr>
            <w:tcW w:w="1525" w:type="dxa"/>
          </w:tcPr>
          <w:p w:rsidR="00705D49" w:rsidRDefault="00705D49" w:rsidP="000B243B">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705D49" w:rsidRDefault="00705D49" w:rsidP="000B243B">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705D49" w:rsidRDefault="00705D49" w:rsidP="000B243B">
            <w:pPr>
              <w:widowControl w:val="0"/>
              <w:tabs>
                <w:tab w:val="left" w:pos="7938"/>
                <w:tab w:val="right" w:leader="dot" w:pos="9353"/>
              </w:tabs>
              <w:suppressAutoHyphens/>
              <w:spacing w:after="0"/>
              <w:ind w:right="20"/>
              <w:jc w:val="both"/>
              <w:textAlignment w:val="baseline"/>
              <w:rPr>
                <w:rFonts w:ascii="Times New Roman" w:hAnsi="Times New Roman"/>
                <w:bCs/>
                <w:kern w:val="2"/>
                <w:sz w:val="24"/>
                <w:szCs w:val="24"/>
                <w:lang w:eastAsia="zh-CN" w:bidi="hi-IN"/>
              </w:rPr>
            </w:pPr>
          </w:p>
          <w:p w:rsidR="00390836" w:rsidRPr="00E2212B" w:rsidRDefault="00390836" w:rsidP="000B243B">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2</w:t>
            </w:r>
            <w:r w:rsidR="00D86455" w:rsidRPr="00E2212B">
              <w:rPr>
                <w:rFonts w:ascii="Times New Roman" w:hAnsi="Times New Roman"/>
                <w:bCs/>
                <w:kern w:val="2"/>
                <w:sz w:val="24"/>
                <w:szCs w:val="24"/>
                <w:lang w:eastAsia="zh-CN" w:bidi="hi-IN"/>
              </w:rPr>
              <w:t>7</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sz w:val="24"/>
                <w:szCs w:val="24"/>
              </w:rPr>
              <w:t>Содержательный раздел</w:t>
            </w:r>
          </w:p>
        </w:tc>
        <w:tc>
          <w:tcPr>
            <w:tcW w:w="1525" w:type="dxa"/>
          </w:tcPr>
          <w:p w:rsidR="00390836" w:rsidRPr="00E2212B" w:rsidRDefault="00390836" w:rsidP="000B243B">
            <w:pPr>
              <w:widowControl w:val="0"/>
              <w:tabs>
                <w:tab w:val="left" w:pos="7938"/>
                <w:tab w:val="right" w:leader="dot" w:pos="9353"/>
              </w:tabs>
              <w:suppressAutoHyphens/>
              <w:spacing w:after="0"/>
              <w:ind w:right="20"/>
              <w:jc w:val="both"/>
              <w:textAlignment w:val="baseline"/>
              <w:rPr>
                <w:rFonts w:ascii="Times New Roman" w:hAnsi="Times New Roman"/>
                <w:bCs/>
                <w:kern w:val="1"/>
                <w:sz w:val="24"/>
                <w:szCs w:val="24"/>
                <w:lang w:eastAsia="zh-CN" w:bidi="hi-IN"/>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48</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3.1</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Программа формирования базовых учебных действий</w:t>
            </w:r>
          </w:p>
        </w:tc>
        <w:tc>
          <w:tcPr>
            <w:tcW w:w="1525" w:type="dxa"/>
          </w:tcPr>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48</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3.2</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Программы учебных предметов, курсов коррекционно-развивающей области</w:t>
            </w:r>
          </w:p>
        </w:tc>
        <w:tc>
          <w:tcPr>
            <w:tcW w:w="1525" w:type="dxa"/>
          </w:tcPr>
          <w:p w:rsidR="00705D49" w:rsidRDefault="00705D49" w:rsidP="000B243B">
            <w:pPr>
              <w:tabs>
                <w:tab w:val="left" w:pos="7938"/>
              </w:tabs>
              <w:spacing w:after="0"/>
              <w:rPr>
                <w:rFonts w:ascii="Times New Roman" w:hAnsi="Times New Roman"/>
                <w:bCs/>
                <w:kern w:val="2"/>
                <w:sz w:val="24"/>
                <w:szCs w:val="24"/>
                <w:lang w:eastAsia="zh-CN" w:bidi="hi-IN"/>
              </w:rPr>
            </w:pPr>
          </w:p>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63</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3.3</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Программа духовно-нравственного развития</w:t>
            </w:r>
          </w:p>
        </w:tc>
        <w:tc>
          <w:tcPr>
            <w:tcW w:w="1525" w:type="dxa"/>
          </w:tcPr>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105</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3.4</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Программа формирования экологической культуры, здорового и безопасного образа жизни</w:t>
            </w:r>
          </w:p>
        </w:tc>
        <w:tc>
          <w:tcPr>
            <w:tcW w:w="1525" w:type="dxa"/>
          </w:tcPr>
          <w:p w:rsidR="00705D49" w:rsidRDefault="00705D49" w:rsidP="000B243B">
            <w:pPr>
              <w:tabs>
                <w:tab w:val="left" w:pos="7938"/>
              </w:tabs>
              <w:spacing w:after="0"/>
              <w:rPr>
                <w:rFonts w:ascii="Times New Roman" w:hAnsi="Times New Roman"/>
                <w:bCs/>
                <w:kern w:val="2"/>
                <w:sz w:val="24"/>
                <w:szCs w:val="24"/>
                <w:lang w:eastAsia="zh-CN" w:bidi="hi-IN"/>
              </w:rPr>
            </w:pPr>
          </w:p>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125</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3.5</w:t>
            </w:r>
          </w:p>
        </w:tc>
        <w:tc>
          <w:tcPr>
            <w:tcW w:w="6662" w:type="dxa"/>
          </w:tcPr>
          <w:p w:rsidR="00390836" w:rsidRPr="00E2212B" w:rsidRDefault="001E4017"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Pr>
                <w:rFonts w:ascii="Times New Roman" w:hAnsi="Times New Roman"/>
                <w:sz w:val="24"/>
                <w:szCs w:val="24"/>
              </w:rPr>
              <w:t xml:space="preserve">  </w:t>
            </w:r>
          </w:p>
        </w:tc>
        <w:tc>
          <w:tcPr>
            <w:tcW w:w="1525" w:type="dxa"/>
          </w:tcPr>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134</w:t>
            </w:r>
          </w:p>
        </w:tc>
      </w:tr>
      <w:tr w:rsidR="00390836" w:rsidRPr="00E2212B" w:rsidTr="000B243B">
        <w:tc>
          <w:tcPr>
            <w:tcW w:w="637"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3.6</w:t>
            </w:r>
          </w:p>
        </w:tc>
        <w:tc>
          <w:tcPr>
            <w:tcW w:w="6662" w:type="dxa"/>
          </w:tcPr>
          <w:p w:rsidR="00390836" w:rsidRPr="00E2212B" w:rsidRDefault="00390836"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Программа внеурочной деятельности</w:t>
            </w:r>
          </w:p>
        </w:tc>
        <w:tc>
          <w:tcPr>
            <w:tcW w:w="1525" w:type="dxa"/>
          </w:tcPr>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148</w:t>
            </w:r>
          </w:p>
        </w:tc>
      </w:tr>
      <w:tr w:rsidR="00390836" w:rsidRPr="00E2212B" w:rsidTr="000B243B">
        <w:tc>
          <w:tcPr>
            <w:tcW w:w="637" w:type="dxa"/>
          </w:tcPr>
          <w:p w:rsidR="00390836"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4</w:t>
            </w:r>
          </w:p>
        </w:tc>
        <w:tc>
          <w:tcPr>
            <w:tcW w:w="6662" w:type="dxa"/>
          </w:tcPr>
          <w:p w:rsidR="00390836"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sz w:val="24"/>
                <w:szCs w:val="24"/>
              </w:rPr>
              <w:t>Организационный раздел</w:t>
            </w:r>
          </w:p>
        </w:tc>
        <w:tc>
          <w:tcPr>
            <w:tcW w:w="1525" w:type="dxa"/>
          </w:tcPr>
          <w:p w:rsidR="00390836" w:rsidRPr="00E2212B" w:rsidRDefault="00390836"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157</w:t>
            </w:r>
          </w:p>
        </w:tc>
      </w:tr>
      <w:tr w:rsidR="00643F30" w:rsidRPr="00E2212B" w:rsidTr="000B243B">
        <w:tc>
          <w:tcPr>
            <w:tcW w:w="637" w:type="dxa"/>
          </w:tcPr>
          <w:p w:rsidR="00643F30"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4.1</w:t>
            </w:r>
          </w:p>
        </w:tc>
        <w:tc>
          <w:tcPr>
            <w:tcW w:w="6662" w:type="dxa"/>
          </w:tcPr>
          <w:p w:rsidR="00643F30"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Учебный план</w:t>
            </w:r>
          </w:p>
        </w:tc>
        <w:tc>
          <w:tcPr>
            <w:tcW w:w="1525" w:type="dxa"/>
          </w:tcPr>
          <w:p w:rsidR="00643F30" w:rsidRPr="00E2212B" w:rsidRDefault="00643F30" w:rsidP="000B243B">
            <w:pPr>
              <w:tabs>
                <w:tab w:val="left" w:pos="7938"/>
              </w:tabs>
              <w:spacing w:after="0"/>
              <w:rPr>
                <w:rFonts w:ascii="Times New Roman" w:hAnsi="Times New Roman"/>
                <w:sz w:val="24"/>
                <w:szCs w:val="24"/>
              </w:rPr>
            </w:pPr>
            <w:r w:rsidRPr="00E2212B">
              <w:rPr>
                <w:rFonts w:ascii="Times New Roman" w:hAnsi="Times New Roman"/>
                <w:bCs/>
                <w:kern w:val="2"/>
                <w:sz w:val="24"/>
                <w:szCs w:val="24"/>
                <w:lang w:eastAsia="zh-CN" w:bidi="hi-IN"/>
              </w:rPr>
              <w:t xml:space="preserve">стр. </w:t>
            </w:r>
            <w:r w:rsidR="000B243B">
              <w:rPr>
                <w:rFonts w:ascii="Times New Roman" w:hAnsi="Times New Roman"/>
                <w:bCs/>
                <w:kern w:val="2"/>
                <w:sz w:val="24"/>
                <w:szCs w:val="24"/>
                <w:lang w:eastAsia="zh-CN" w:bidi="hi-IN"/>
              </w:rPr>
              <w:t>157</w:t>
            </w:r>
          </w:p>
        </w:tc>
      </w:tr>
      <w:tr w:rsidR="00643F30" w:rsidRPr="00E2212B" w:rsidTr="000B243B">
        <w:tc>
          <w:tcPr>
            <w:tcW w:w="637" w:type="dxa"/>
          </w:tcPr>
          <w:p w:rsidR="00643F30"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b/>
                <w:bCs/>
                <w:kern w:val="1"/>
                <w:sz w:val="24"/>
                <w:szCs w:val="24"/>
                <w:lang w:eastAsia="zh-CN" w:bidi="hi-IN"/>
              </w:rPr>
              <w:t>4.2</w:t>
            </w:r>
          </w:p>
        </w:tc>
        <w:tc>
          <w:tcPr>
            <w:tcW w:w="6662" w:type="dxa"/>
          </w:tcPr>
          <w:p w:rsidR="00643F30" w:rsidRPr="00E2212B" w:rsidRDefault="00643F30" w:rsidP="00B25870">
            <w:pPr>
              <w:widowControl w:val="0"/>
              <w:tabs>
                <w:tab w:val="left" w:pos="7938"/>
                <w:tab w:val="right" w:leader="dot" w:pos="9353"/>
              </w:tabs>
              <w:suppressAutoHyphens/>
              <w:spacing w:after="0"/>
              <w:ind w:right="20"/>
              <w:jc w:val="both"/>
              <w:textAlignment w:val="baseline"/>
              <w:rPr>
                <w:rFonts w:ascii="Times New Roman" w:hAnsi="Times New Roman"/>
                <w:b/>
                <w:bCs/>
                <w:kern w:val="1"/>
                <w:sz w:val="24"/>
                <w:szCs w:val="24"/>
                <w:lang w:eastAsia="zh-CN" w:bidi="hi-IN"/>
              </w:rPr>
            </w:pPr>
            <w:r w:rsidRPr="00E2212B">
              <w:rPr>
                <w:rFonts w:ascii="Times New Roman" w:hAnsi="Times New Roman"/>
                <w:sz w:val="24"/>
                <w:szCs w:val="24"/>
              </w:rPr>
              <w:t xml:space="preserve">Система условий реализации адаптированной основной общеобразовательной программы образования обучающихся </w:t>
            </w:r>
            <w:r w:rsidR="00B25870" w:rsidRPr="00E2212B">
              <w:rPr>
                <w:rFonts w:ascii="Times New Roman" w:hAnsi="Times New Roman"/>
                <w:sz w:val="24"/>
                <w:szCs w:val="24"/>
                <w:lang w:eastAsia="ar-SA"/>
              </w:rPr>
              <w:t xml:space="preserve">с нарушениями опорно – двигательного аппарата </w:t>
            </w:r>
            <w:r w:rsidRPr="00E2212B">
              <w:rPr>
                <w:rFonts w:ascii="Times New Roman" w:hAnsi="Times New Roman"/>
                <w:sz w:val="24"/>
                <w:szCs w:val="24"/>
              </w:rPr>
              <w:t>с умственной отсталостью</w:t>
            </w:r>
          </w:p>
        </w:tc>
        <w:tc>
          <w:tcPr>
            <w:tcW w:w="1525" w:type="dxa"/>
          </w:tcPr>
          <w:p w:rsidR="00B25870" w:rsidRDefault="00B25870" w:rsidP="00B25870">
            <w:pPr>
              <w:tabs>
                <w:tab w:val="left" w:pos="7938"/>
              </w:tabs>
              <w:spacing w:after="0"/>
              <w:rPr>
                <w:rFonts w:ascii="Times New Roman" w:hAnsi="Times New Roman"/>
                <w:bCs/>
                <w:kern w:val="2"/>
                <w:sz w:val="24"/>
                <w:szCs w:val="24"/>
                <w:lang w:eastAsia="zh-CN" w:bidi="hi-IN"/>
              </w:rPr>
            </w:pPr>
          </w:p>
          <w:p w:rsidR="00B25870" w:rsidRDefault="00B25870" w:rsidP="00B25870">
            <w:pPr>
              <w:tabs>
                <w:tab w:val="left" w:pos="7938"/>
              </w:tabs>
              <w:spacing w:after="0"/>
              <w:rPr>
                <w:rFonts w:ascii="Times New Roman" w:hAnsi="Times New Roman"/>
                <w:bCs/>
                <w:kern w:val="2"/>
                <w:sz w:val="24"/>
                <w:szCs w:val="24"/>
                <w:lang w:eastAsia="zh-CN" w:bidi="hi-IN"/>
              </w:rPr>
            </w:pPr>
          </w:p>
          <w:p w:rsidR="00A523C9" w:rsidRDefault="00A523C9" w:rsidP="00B25870">
            <w:pPr>
              <w:tabs>
                <w:tab w:val="left" w:pos="7938"/>
              </w:tabs>
              <w:spacing w:after="0"/>
              <w:rPr>
                <w:rFonts w:ascii="Times New Roman" w:hAnsi="Times New Roman"/>
                <w:bCs/>
                <w:kern w:val="2"/>
                <w:sz w:val="24"/>
                <w:szCs w:val="24"/>
                <w:lang w:eastAsia="zh-CN" w:bidi="hi-IN"/>
              </w:rPr>
            </w:pPr>
          </w:p>
          <w:p w:rsidR="00643F30" w:rsidRPr="00E2212B" w:rsidRDefault="00B25870" w:rsidP="000B243B">
            <w:pPr>
              <w:tabs>
                <w:tab w:val="left" w:pos="7938"/>
              </w:tabs>
              <w:spacing w:after="0"/>
              <w:rPr>
                <w:rFonts w:ascii="Times New Roman" w:hAnsi="Times New Roman"/>
                <w:sz w:val="24"/>
                <w:szCs w:val="24"/>
              </w:rPr>
            </w:pPr>
            <w:r>
              <w:rPr>
                <w:rFonts w:ascii="Times New Roman" w:hAnsi="Times New Roman"/>
                <w:bCs/>
                <w:kern w:val="2"/>
                <w:sz w:val="24"/>
                <w:szCs w:val="24"/>
                <w:lang w:eastAsia="zh-CN" w:bidi="hi-IN"/>
              </w:rPr>
              <w:t>с</w:t>
            </w:r>
            <w:r w:rsidR="00643F30" w:rsidRPr="00E2212B">
              <w:rPr>
                <w:rFonts w:ascii="Times New Roman" w:hAnsi="Times New Roman"/>
                <w:bCs/>
                <w:kern w:val="2"/>
                <w:sz w:val="24"/>
                <w:szCs w:val="24"/>
                <w:lang w:eastAsia="zh-CN" w:bidi="hi-IN"/>
              </w:rPr>
              <w:t xml:space="preserve">тр. </w:t>
            </w:r>
            <w:r w:rsidR="000B243B">
              <w:rPr>
                <w:rFonts w:ascii="Times New Roman" w:hAnsi="Times New Roman"/>
                <w:bCs/>
                <w:kern w:val="2"/>
                <w:sz w:val="24"/>
                <w:szCs w:val="24"/>
                <w:lang w:eastAsia="zh-CN" w:bidi="hi-IN"/>
              </w:rPr>
              <w:t>165</w:t>
            </w:r>
          </w:p>
        </w:tc>
      </w:tr>
    </w:tbl>
    <w:p w:rsidR="00390836" w:rsidRPr="00E2212B" w:rsidRDefault="00390836" w:rsidP="00B25870">
      <w:pPr>
        <w:widowControl w:val="0"/>
        <w:shd w:val="clear" w:color="auto" w:fill="FFFFFF"/>
        <w:tabs>
          <w:tab w:val="right" w:leader="dot" w:pos="9353"/>
        </w:tabs>
        <w:suppressAutoHyphens/>
        <w:spacing w:after="0"/>
        <w:ind w:right="20"/>
        <w:jc w:val="both"/>
        <w:textAlignment w:val="baseline"/>
        <w:rPr>
          <w:rFonts w:ascii="Times New Roman" w:hAnsi="Times New Roman"/>
          <w:b/>
          <w:bCs/>
          <w:kern w:val="1"/>
          <w:sz w:val="24"/>
          <w:szCs w:val="24"/>
          <w:lang w:eastAsia="zh-CN" w:bidi="hi-IN"/>
        </w:rPr>
      </w:pPr>
    </w:p>
    <w:p w:rsidR="00390B0B" w:rsidRPr="00E2212B" w:rsidRDefault="00390B0B" w:rsidP="00E91826">
      <w:pPr>
        <w:pStyle w:val="a3"/>
        <w:spacing w:line="276" w:lineRule="auto"/>
        <w:rPr>
          <w:rFonts w:ascii="Times New Roman" w:hAnsi="Times New Roman"/>
          <w:b/>
          <w:sz w:val="24"/>
          <w:szCs w:val="24"/>
        </w:rPr>
      </w:pPr>
    </w:p>
    <w:p w:rsidR="0043153F" w:rsidRPr="00E2212B" w:rsidRDefault="0043153F" w:rsidP="00E91826">
      <w:pPr>
        <w:pStyle w:val="a3"/>
        <w:spacing w:line="276" w:lineRule="auto"/>
        <w:ind w:firstLine="851"/>
        <w:jc w:val="center"/>
        <w:rPr>
          <w:rFonts w:ascii="Times New Roman" w:hAnsi="Times New Roman"/>
          <w:b/>
          <w:sz w:val="24"/>
          <w:szCs w:val="24"/>
        </w:rPr>
      </w:pPr>
    </w:p>
    <w:p w:rsidR="0043153F" w:rsidRPr="00E2212B" w:rsidRDefault="0043153F" w:rsidP="00E91826">
      <w:pPr>
        <w:pStyle w:val="a3"/>
        <w:spacing w:line="276" w:lineRule="auto"/>
        <w:ind w:firstLine="851"/>
        <w:jc w:val="center"/>
        <w:rPr>
          <w:rFonts w:ascii="Times New Roman" w:hAnsi="Times New Roman"/>
          <w:b/>
          <w:sz w:val="24"/>
          <w:szCs w:val="24"/>
        </w:rPr>
      </w:pPr>
    </w:p>
    <w:p w:rsidR="0047462A" w:rsidRPr="00E2212B" w:rsidRDefault="0047462A" w:rsidP="00E91826">
      <w:pPr>
        <w:rPr>
          <w:rFonts w:ascii="Times New Roman" w:hAnsi="Times New Roman"/>
          <w:b/>
          <w:sz w:val="24"/>
          <w:szCs w:val="24"/>
          <w:lang w:eastAsia="ar-SA"/>
        </w:rPr>
      </w:pPr>
      <w:r w:rsidRPr="00E2212B">
        <w:rPr>
          <w:rFonts w:ascii="Times New Roman" w:hAnsi="Times New Roman"/>
          <w:b/>
          <w:sz w:val="24"/>
          <w:szCs w:val="24"/>
        </w:rPr>
        <w:br w:type="page"/>
      </w:r>
    </w:p>
    <w:p w:rsidR="008C6268" w:rsidRPr="00E2212B" w:rsidRDefault="008C6268" w:rsidP="00225603">
      <w:pPr>
        <w:pStyle w:val="a3"/>
        <w:numPr>
          <w:ilvl w:val="0"/>
          <w:numId w:val="50"/>
        </w:numPr>
        <w:spacing w:line="276" w:lineRule="auto"/>
        <w:jc w:val="center"/>
        <w:rPr>
          <w:rFonts w:ascii="Times New Roman" w:hAnsi="Times New Roman"/>
          <w:b/>
          <w:sz w:val="24"/>
          <w:szCs w:val="24"/>
        </w:rPr>
      </w:pPr>
      <w:r w:rsidRPr="00E2212B">
        <w:rPr>
          <w:rFonts w:ascii="Times New Roman" w:hAnsi="Times New Roman"/>
          <w:b/>
          <w:sz w:val="24"/>
          <w:szCs w:val="24"/>
        </w:rPr>
        <w:lastRenderedPageBreak/>
        <w:t>ОБЩИЕ ПОЛОЖЕНИЯ</w:t>
      </w:r>
    </w:p>
    <w:p w:rsidR="008C6268" w:rsidRPr="00E2212B" w:rsidRDefault="008C6268" w:rsidP="00E91826">
      <w:pPr>
        <w:pStyle w:val="a3"/>
        <w:spacing w:line="276" w:lineRule="auto"/>
        <w:ind w:firstLine="851"/>
        <w:jc w:val="center"/>
        <w:rPr>
          <w:rFonts w:ascii="Times New Roman" w:hAnsi="Times New Roman"/>
          <w:b/>
          <w:sz w:val="24"/>
          <w:szCs w:val="24"/>
        </w:rPr>
      </w:pPr>
    </w:p>
    <w:p w:rsidR="006359E2" w:rsidRPr="00E2212B" w:rsidRDefault="006359E2" w:rsidP="00362E2F">
      <w:pPr>
        <w:autoSpaceDE w:val="0"/>
        <w:autoSpaceDN w:val="0"/>
        <w:adjustRightInd w:val="0"/>
        <w:spacing w:after="0"/>
        <w:ind w:right="2" w:firstLine="851"/>
        <w:jc w:val="both"/>
        <w:rPr>
          <w:rFonts w:ascii="Times New Roman" w:hAnsi="Times New Roman"/>
          <w:sz w:val="24"/>
          <w:szCs w:val="24"/>
        </w:rPr>
      </w:pPr>
      <w:r w:rsidRPr="00E2212B">
        <w:rPr>
          <w:rFonts w:ascii="Times New Roman" w:hAnsi="Times New Roman"/>
          <w:sz w:val="24"/>
          <w:szCs w:val="24"/>
        </w:rPr>
        <w:t>Адаптированная основная образовательная программа начального общего образ</w:t>
      </w:r>
      <w:r w:rsidRPr="00E2212B">
        <w:rPr>
          <w:rFonts w:ascii="Times New Roman" w:hAnsi="Times New Roman"/>
          <w:sz w:val="24"/>
          <w:szCs w:val="24"/>
        </w:rPr>
        <w:t>о</w:t>
      </w:r>
      <w:r w:rsidRPr="00E2212B">
        <w:rPr>
          <w:rFonts w:ascii="Times New Roman" w:hAnsi="Times New Roman"/>
          <w:sz w:val="24"/>
          <w:szCs w:val="24"/>
        </w:rPr>
        <w:t>вания (далее АООП НОО) для обучающихся с нарушениями опорно-двигательного апп</w:t>
      </w:r>
      <w:r w:rsidRPr="00E2212B">
        <w:rPr>
          <w:rFonts w:ascii="Times New Roman" w:hAnsi="Times New Roman"/>
          <w:sz w:val="24"/>
          <w:szCs w:val="24"/>
        </w:rPr>
        <w:t>а</w:t>
      </w:r>
      <w:r w:rsidRPr="00E2212B">
        <w:rPr>
          <w:rFonts w:ascii="Times New Roman" w:hAnsi="Times New Roman"/>
          <w:sz w:val="24"/>
          <w:szCs w:val="24"/>
        </w:rPr>
        <w:t>рата (далее НОДА) – это образовательная программа, адаптированная для обучения детей с нарушениями опорно-двигательного аппарата, учитывающая особенности их психоф</w:t>
      </w:r>
      <w:r w:rsidRPr="00E2212B">
        <w:rPr>
          <w:rFonts w:ascii="Times New Roman" w:hAnsi="Times New Roman"/>
          <w:sz w:val="24"/>
          <w:szCs w:val="24"/>
        </w:rPr>
        <w:t>и</w:t>
      </w:r>
      <w:r w:rsidRPr="00E2212B">
        <w:rPr>
          <w:rFonts w:ascii="Times New Roman" w:hAnsi="Times New Roman"/>
          <w:sz w:val="24"/>
          <w:szCs w:val="24"/>
        </w:rPr>
        <w:t>зического развития, индивидуальные возможности, обеспечивающая коррекцию наруш</w:t>
      </w:r>
      <w:r w:rsidRPr="00E2212B">
        <w:rPr>
          <w:rFonts w:ascii="Times New Roman" w:hAnsi="Times New Roman"/>
          <w:sz w:val="24"/>
          <w:szCs w:val="24"/>
        </w:rPr>
        <w:t>е</w:t>
      </w:r>
      <w:r w:rsidRPr="00E2212B">
        <w:rPr>
          <w:rFonts w:ascii="Times New Roman" w:hAnsi="Times New Roman"/>
          <w:sz w:val="24"/>
          <w:szCs w:val="24"/>
        </w:rPr>
        <w:t>нии развития и социальную адаптацию.</w:t>
      </w:r>
    </w:p>
    <w:p w:rsidR="006359E2" w:rsidRPr="00E2212B" w:rsidRDefault="006359E2" w:rsidP="00362E2F">
      <w:pPr>
        <w:pStyle w:val="Default"/>
        <w:spacing w:line="276" w:lineRule="auto"/>
        <w:ind w:right="2" w:firstLine="708"/>
        <w:jc w:val="both"/>
      </w:pPr>
      <w:r w:rsidRPr="00E2212B">
        <w:t xml:space="preserve">АООП НОО для обучающихся с НОДА разработана и утверждена </w:t>
      </w:r>
      <w:r w:rsidRPr="00E2212B">
        <w:rPr>
          <w:bCs/>
        </w:rPr>
        <w:t>МБОУ БСШ №1 им. Е.К. Зырянова</w:t>
      </w:r>
      <w:r w:rsidR="006630CC" w:rsidRPr="00E2212B">
        <w:rPr>
          <w:bCs/>
        </w:rPr>
        <w:t xml:space="preserve">. </w:t>
      </w:r>
      <w:r w:rsidRPr="00E2212B">
        <w:rPr>
          <w:bCs/>
        </w:rPr>
        <w:t xml:space="preserve"> </w:t>
      </w:r>
      <w:r w:rsidR="006630CC" w:rsidRPr="00E2212B">
        <w:t xml:space="preserve">Нормативно-правовую базу разработки АООП НОО для обучающихся с НОДА составляют: </w:t>
      </w:r>
    </w:p>
    <w:p w:rsidR="00187293" w:rsidRPr="00E2212B" w:rsidRDefault="00187293" w:rsidP="00E91826">
      <w:pPr>
        <w:numPr>
          <w:ilvl w:val="0"/>
          <w:numId w:val="1"/>
        </w:numPr>
        <w:suppressAutoHyphens/>
        <w:spacing w:after="0"/>
        <w:ind w:firstLine="851"/>
        <w:jc w:val="both"/>
        <w:rPr>
          <w:rFonts w:ascii="Times New Roman" w:hAnsi="Times New Roman"/>
          <w:b/>
          <w:sz w:val="24"/>
          <w:szCs w:val="24"/>
          <w:shd w:val="clear" w:color="auto" w:fill="FFFFFF"/>
          <w:lang w:eastAsia="en-US"/>
        </w:rPr>
      </w:pPr>
      <w:r w:rsidRPr="00E2212B">
        <w:rPr>
          <w:rFonts w:ascii="Times New Roman" w:hAnsi="Times New Roman"/>
          <w:color w:val="00000A"/>
          <w:spacing w:val="-1"/>
          <w:sz w:val="24"/>
          <w:szCs w:val="24"/>
          <w:shd w:val="clear" w:color="auto" w:fill="FFFFFF"/>
          <w:lang w:eastAsia="en-US"/>
        </w:rPr>
        <w:t>Федерального закона «Об образовании в Российской Федерации»</w:t>
      </w:r>
      <w:r w:rsidR="00362E2F">
        <w:rPr>
          <w:rFonts w:ascii="Times New Roman" w:hAnsi="Times New Roman"/>
          <w:color w:val="00000A"/>
          <w:spacing w:val="-1"/>
          <w:sz w:val="24"/>
          <w:szCs w:val="24"/>
          <w:shd w:val="clear" w:color="auto" w:fill="FFFFFF"/>
          <w:lang w:eastAsia="en-US"/>
        </w:rPr>
        <w:t xml:space="preserve"> </w:t>
      </w:r>
      <w:r w:rsidRPr="00E2212B">
        <w:rPr>
          <w:rFonts w:ascii="Times New Roman" w:hAnsi="Times New Roman"/>
          <w:color w:val="00000A"/>
          <w:spacing w:val="-1"/>
          <w:sz w:val="24"/>
          <w:szCs w:val="24"/>
          <w:shd w:val="clear" w:color="auto" w:fill="FFFFFF"/>
          <w:lang w:eastAsia="en-US"/>
        </w:rPr>
        <w:t>от 29 декабря 2012 года № 273–ФЗ;</w:t>
      </w:r>
    </w:p>
    <w:p w:rsidR="006359E2" w:rsidRPr="00E2212B" w:rsidRDefault="006359E2" w:rsidP="00E91826">
      <w:pPr>
        <w:pStyle w:val="Default"/>
        <w:numPr>
          <w:ilvl w:val="0"/>
          <w:numId w:val="1"/>
        </w:numPr>
        <w:spacing w:line="276" w:lineRule="auto"/>
        <w:ind w:firstLine="851"/>
        <w:jc w:val="both"/>
      </w:pPr>
      <w:r w:rsidRPr="00E2212B">
        <w:t xml:space="preserve">Федеральный государственный образовательный стандарт начального общего образования для обучающихся с ОВЗ; </w:t>
      </w:r>
    </w:p>
    <w:p w:rsidR="008636C3" w:rsidRPr="00E2212B" w:rsidRDefault="008636C3" w:rsidP="00E91826">
      <w:pPr>
        <w:numPr>
          <w:ilvl w:val="0"/>
          <w:numId w:val="1"/>
        </w:numPr>
        <w:suppressAutoHyphens/>
        <w:spacing w:after="0"/>
        <w:ind w:firstLine="851"/>
        <w:jc w:val="both"/>
        <w:rPr>
          <w:rFonts w:ascii="Times New Roman" w:hAnsi="Times New Roman"/>
          <w:b/>
          <w:sz w:val="24"/>
          <w:szCs w:val="24"/>
          <w:shd w:val="clear" w:color="auto" w:fill="FFFFFF"/>
          <w:lang w:eastAsia="en-US"/>
        </w:rPr>
      </w:pPr>
      <w:r w:rsidRPr="00E2212B">
        <w:rPr>
          <w:rFonts w:ascii="Times New Roman" w:hAnsi="Times New Roman"/>
          <w:color w:val="00000A"/>
          <w:spacing w:val="-1"/>
          <w:sz w:val="24"/>
          <w:szCs w:val="24"/>
          <w:shd w:val="clear" w:color="auto" w:fill="FFFFFF"/>
          <w:lang w:eastAsia="en-US"/>
        </w:rPr>
        <w:t xml:space="preserve">Приказа Министерства образования и науки Российской Федерации </w:t>
      </w:r>
      <w:r w:rsidRPr="00E2212B">
        <w:rPr>
          <w:rFonts w:ascii="Times New Roman" w:hAnsi="Times New Roman"/>
          <w:sz w:val="24"/>
          <w:szCs w:val="24"/>
          <w:shd w:val="clear" w:color="auto" w:fill="FFFFFF"/>
          <w:lang w:eastAsia="en-US"/>
        </w:rPr>
        <w:t>№1599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359E2" w:rsidRPr="00E2212B" w:rsidRDefault="006359E2" w:rsidP="00E91826">
      <w:pPr>
        <w:pStyle w:val="Default"/>
        <w:numPr>
          <w:ilvl w:val="0"/>
          <w:numId w:val="1"/>
        </w:numPr>
        <w:spacing w:line="276" w:lineRule="auto"/>
        <w:ind w:firstLine="851"/>
        <w:jc w:val="both"/>
      </w:pPr>
      <w:r w:rsidRPr="00E2212B">
        <w:t xml:space="preserve">Нормативно-методические документы Минобрнауки Российской Федерации и другие нормативно-правовые акты в области образования; </w:t>
      </w:r>
    </w:p>
    <w:p w:rsidR="006359E2" w:rsidRPr="00E2212B" w:rsidRDefault="006359E2" w:rsidP="00E91826">
      <w:pPr>
        <w:pStyle w:val="Default"/>
        <w:numPr>
          <w:ilvl w:val="0"/>
          <w:numId w:val="1"/>
        </w:numPr>
        <w:spacing w:line="276" w:lineRule="auto"/>
        <w:ind w:firstLine="851"/>
        <w:jc w:val="both"/>
        <w:rPr>
          <w:color w:val="auto"/>
        </w:rPr>
      </w:pPr>
      <w:r w:rsidRPr="00E2212B">
        <w:rPr>
          <w:color w:val="auto"/>
        </w:rPr>
        <w:t>Примерная адаптированная основная общеобразовательная программа</w:t>
      </w:r>
      <w:r w:rsidR="008636C3" w:rsidRPr="00E2212B">
        <w:rPr>
          <w:color w:val="auto"/>
        </w:rPr>
        <w:t xml:space="preserve"> начального общего образования обучающихся с нарушениями опорно – двигательного аппарата</w:t>
      </w:r>
      <w:r w:rsidRPr="00E2212B">
        <w:rPr>
          <w:color w:val="auto"/>
        </w:rPr>
        <w:t xml:space="preserve">; </w:t>
      </w:r>
    </w:p>
    <w:p w:rsidR="00564E61" w:rsidRPr="00E2212B" w:rsidRDefault="00564E61" w:rsidP="00E91826">
      <w:pPr>
        <w:numPr>
          <w:ilvl w:val="0"/>
          <w:numId w:val="1"/>
        </w:numPr>
        <w:suppressAutoHyphens/>
        <w:spacing w:after="0"/>
        <w:ind w:firstLine="851"/>
        <w:jc w:val="both"/>
        <w:rPr>
          <w:rFonts w:ascii="Times New Roman" w:hAnsi="Times New Roman"/>
          <w:b/>
          <w:sz w:val="24"/>
          <w:szCs w:val="24"/>
          <w:shd w:val="clear" w:color="auto" w:fill="FFFFFF"/>
          <w:lang w:eastAsia="en-US"/>
        </w:rPr>
      </w:pPr>
      <w:r w:rsidRPr="00E2212B">
        <w:rPr>
          <w:rFonts w:ascii="Times New Roman" w:eastAsia="Arial Unicode MS" w:hAnsi="Times New Roman"/>
          <w:color w:val="00000A"/>
          <w:kern w:val="2"/>
          <w:sz w:val="24"/>
          <w:szCs w:val="24"/>
          <w:lang w:eastAsia="ar-SA"/>
        </w:rPr>
        <w:t xml:space="preserve">Примерной адаптированной основной общеобразовательной программы образования (далее ― АООП) обучающихся с умственной отсталостью (интеллектуальными нарушениями), (одобренной </w:t>
      </w:r>
      <w:r w:rsidRPr="00E2212B">
        <w:rPr>
          <w:rFonts w:ascii="Times New Roman" w:hAnsi="Times New Roman"/>
          <w:sz w:val="24"/>
          <w:szCs w:val="24"/>
        </w:rPr>
        <w:t>решением федерального учебно-методического объединения по общему образованию</w:t>
      </w:r>
      <w:r w:rsidR="008636C3" w:rsidRPr="00E2212B">
        <w:rPr>
          <w:rFonts w:ascii="Times New Roman" w:hAnsi="Times New Roman"/>
          <w:sz w:val="24"/>
          <w:szCs w:val="24"/>
        </w:rPr>
        <w:t xml:space="preserve"> </w:t>
      </w:r>
      <w:r w:rsidRPr="00E2212B">
        <w:rPr>
          <w:rFonts w:ascii="Times New Roman" w:hAnsi="Times New Roman"/>
          <w:sz w:val="24"/>
          <w:szCs w:val="24"/>
        </w:rPr>
        <w:t>(протокол  от 22 декабря  2015 г. № 4/15)</w:t>
      </w:r>
      <w:r w:rsidRPr="00E2212B">
        <w:rPr>
          <w:rFonts w:ascii="Times New Roman" w:hAnsi="Times New Roman"/>
          <w:sz w:val="24"/>
          <w:szCs w:val="24"/>
          <w:shd w:val="clear" w:color="auto" w:fill="FFFFFF"/>
          <w:lang w:eastAsia="en-US"/>
        </w:rPr>
        <w:t>;</w:t>
      </w:r>
    </w:p>
    <w:p w:rsidR="00187293" w:rsidRPr="00E2212B" w:rsidRDefault="00187293" w:rsidP="00E91826">
      <w:pPr>
        <w:numPr>
          <w:ilvl w:val="0"/>
          <w:numId w:val="1"/>
        </w:numPr>
        <w:suppressAutoHyphens/>
        <w:spacing w:after="0"/>
        <w:ind w:firstLine="851"/>
        <w:jc w:val="both"/>
        <w:rPr>
          <w:rFonts w:ascii="Times New Roman" w:hAnsi="Times New Roman"/>
          <w:b/>
          <w:sz w:val="24"/>
          <w:szCs w:val="24"/>
          <w:shd w:val="clear" w:color="auto" w:fill="FFFFFF"/>
          <w:lang w:eastAsia="en-US"/>
        </w:rPr>
      </w:pPr>
      <w:r w:rsidRPr="00E2212B">
        <w:rPr>
          <w:rFonts w:ascii="Times New Roman" w:hAnsi="Times New Roman"/>
          <w:color w:val="00000A"/>
          <w:spacing w:val="-1"/>
          <w:sz w:val="24"/>
          <w:szCs w:val="24"/>
          <w:shd w:val="clear" w:color="auto" w:fill="FFFFFF"/>
          <w:lang w:eastAsia="en-US"/>
        </w:rPr>
        <w:t>Устава МБОУ БСШ№1 им Е.К.Зырянова;</w:t>
      </w:r>
    </w:p>
    <w:p w:rsidR="00CD60BE" w:rsidRPr="00E2212B" w:rsidRDefault="00CD60BE" w:rsidP="00E91826">
      <w:pPr>
        <w:numPr>
          <w:ilvl w:val="0"/>
          <w:numId w:val="1"/>
        </w:numPr>
        <w:suppressAutoHyphens/>
        <w:spacing w:after="0"/>
        <w:ind w:firstLine="851"/>
        <w:jc w:val="both"/>
        <w:rPr>
          <w:rFonts w:ascii="Times New Roman" w:eastAsia="Arial Unicode MS" w:hAnsi="Times New Roman"/>
          <w:color w:val="00000A"/>
          <w:kern w:val="2"/>
          <w:sz w:val="24"/>
          <w:szCs w:val="24"/>
          <w:lang w:eastAsia="ar-SA"/>
        </w:rPr>
      </w:pPr>
      <w:r w:rsidRPr="00E2212B">
        <w:rPr>
          <w:rFonts w:ascii="Times New Roman" w:hAnsi="Times New Roman"/>
          <w:color w:val="00000A"/>
          <w:spacing w:val="-1"/>
          <w:sz w:val="24"/>
          <w:szCs w:val="24"/>
          <w:shd w:val="clear" w:color="auto" w:fill="FFFFFF"/>
          <w:lang w:eastAsia="en-US"/>
        </w:rPr>
        <w:t>Рекомендаций психолого-медико педагогических комиссий, предоставленных родителями (законными представителями).</w:t>
      </w:r>
    </w:p>
    <w:p w:rsidR="008636C3" w:rsidRPr="00E2212B" w:rsidRDefault="008636C3" w:rsidP="00E91826">
      <w:pPr>
        <w:pStyle w:val="Default"/>
        <w:spacing w:line="276" w:lineRule="auto"/>
        <w:ind w:firstLine="851"/>
        <w:jc w:val="both"/>
        <w:rPr>
          <w:color w:val="auto"/>
        </w:rPr>
      </w:pPr>
      <w:r w:rsidRPr="00E2212B">
        <w:rPr>
          <w:lang w:eastAsia="en-US"/>
        </w:rPr>
        <w:t xml:space="preserve">Реализация Адаптированной </w:t>
      </w:r>
      <w:r w:rsidRPr="00E2212B">
        <w:rPr>
          <w:color w:val="auto"/>
        </w:rPr>
        <w:t xml:space="preserve">основной общеобразовательной программы начального общего образования обучающихся с нарушениями опорно – двигательного аппарата (вариант 6.3.) </w:t>
      </w:r>
      <w:r w:rsidR="00AC19A6">
        <w:rPr>
          <w:color w:val="auto"/>
        </w:rPr>
        <w:t>(Далее – АООП НОО обучающихся с НОДА (вариант 6.3)</w:t>
      </w:r>
      <w:r w:rsidR="00293B8D">
        <w:rPr>
          <w:color w:val="auto"/>
        </w:rPr>
        <w:t>)</w:t>
      </w:r>
      <w:r w:rsidR="00AC19A6">
        <w:rPr>
          <w:color w:val="auto"/>
        </w:rPr>
        <w:t xml:space="preserve"> </w:t>
      </w:r>
      <w:r w:rsidRPr="00E2212B">
        <w:rPr>
          <w:color w:val="auto"/>
        </w:rPr>
        <w:t xml:space="preserve">осуществляется инклюзивно в классе и на дому. </w:t>
      </w:r>
    </w:p>
    <w:p w:rsidR="008636C3" w:rsidRPr="00E2212B" w:rsidRDefault="008636C3" w:rsidP="00E91826">
      <w:pPr>
        <w:spacing w:after="0"/>
        <w:ind w:firstLine="851"/>
        <w:jc w:val="both"/>
        <w:rPr>
          <w:rFonts w:ascii="Times New Roman" w:hAnsi="Times New Roman"/>
          <w:sz w:val="24"/>
          <w:szCs w:val="24"/>
          <w:lang w:eastAsia="en-US"/>
        </w:rPr>
      </w:pPr>
    </w:p>
    <w:p w:rsidR="008636C3" w:rsidRPr="00E2212B" w:rsidRDefault="007D6E1D" w:rsidP="00293B8D">
      <w:pPr>
        <w:suppressAutoHyphens/>
        <w:spacing w:after="0"/>
        <w:ind w:firstLine="851"/>
        <w:jc w:val="center"/>
        <w:rPr>
          <w:rFonts w:ascii="Times New Roman" w:hAnsi="Times New Roman"/>
          <w:sz w:val="24"/>
          <w:szCs w:val="24"/>
          <w:lang w:eastAsia="en-US"/>
        </w:rPr>
      </w:pPr>
      <w:r w:rsidRPr="00E2212B">
        <w:rPr>
          <w:rFonts w:ascii="Times New Roman" w:hAnsi="Times New Roman"/>
          <w:b/>
          <w:i/>
          <w:color w:val="00000A"/>
          <w:spacing w:val="-1"/>
          <w:sz w:val="24"/>
          <w:szCs w:val="24"/>
          <w:shd w:val="clear" w:color="auto" w:fill="FFFFFF"/>
          <w:lang w:eastAsia="en-US"/>
        </w:rPr>
        <w:t xml:space="preserve">Структура </w:t>
      </w:r>
      <w:r w:rsidR="00293B8D">
        <w:rPr>
          <w:rFonts w:ascii="Times New Roman" w:hAnsi="Times New Roman"/>
          <w:b/>
          <w:i/>
          <w:color w:val="00000A"/>
          <w:spacing w:val="-1"/>
          <w:sz w:val="24"/>
          <w:szCs w:val="24"/>
          <w:shd w:val="clear" w:color="auto" w:fill="FFFFFF"/>
          <w:lang w:eastAsia="en-US"/>
        </w:rPr>
        <w:t>АООП НОО обучающихся НОДА (вариант 6.3)</w:t>
      </w:r>
    </w:p>
    <w:p w:rsidR="007D6E1D" w:rsidRPr="00E2212B" w:rsidRDefault="007D6E1D" w:rsidP="00293B8D">
      <w:pPr>
        <w:suppressAutoHyphens/>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Структура АООП обучающихся </w:t>
      </w:r>
      <w:r w:rsidR="008636C3" w:rsidRPr="00E2212B">
        <w:rPr>
          <w:rFonts w:ascii="Times New Roman" w:hAnsi="Times New Roman"/>
          <w:sz w:val="24"/>
          <w:szCs w:val="24"/>
        </w:rPr>
        <w:t xml:space="preserve">нарушениями опорно – двигательного аппарата (вариант 6.3.) </w:t>
      </w:r>
      <w:r w:rsidRPr="00E2212B">
        <w:rPr>
          <w:rFonts w:ascii="Times New Roman" w:hAnsi="Times New Roman"/>
          <w:sz w:val="24"/>
          <w:szCs w:val="24"/>
          <w:lang w:eastAsia="en-US"/>
        </w:rPr>
        <w:t xml:space="preserve">включает целевой, содержательный и организационный разделы. </w:t>
      </w:r>
    </w:p>
    <w:p w:rsidR="00974121" w:rsidRPr="00E2212B" w:rsidRDefault="007D6E1D" w:rsidP="00293B8D">
      <w:pPr>
        <w:spacing w:after="0"/>
        <w:ind w:firstLine="851"/>
        <w:jc w:val="both"/>
        <w:rPr>
          <w:rFonts w:ascii="Times New Roman" w:eastAsia="Arial Unicode MS" w:hAnsi="Times New Roman"/>
          <w:color w:val="00000A"/>
          <w:kern w:val="1"/>
          <w:sz w:val="24"/>
          <w:szCs w:val="24"/>
          <w:lang w:eastAsia="ar-SA"/>
        </w:rPr>
      </w:pPr>
      <w:r w:rsidRPr="00293B8D">
        <w:rPr>
          <w:rFonts w:ascii="Times New Roman" w:hAnsi="Times New Roman"/>
          <w:i/>
          <w:sz w:val="24"/>
          <w:szCs w:val="24"/>
          <w:lang w:eastAsia="en-US"/>
        </w:rPr>
        <w:t>Целевой раздел</w:t>
      </w:r>
      <w:r w:rsidR="0047462A" w:rsidRPr="00293B8D">
        <w:rPr>
          <w:rFonts w:ascii="Times New Roman" w:hAnsi="Times New Roman"/>
          <w:i/>
          <w:sz w:val="24"/>
          <w:szCs w:val="24"/>
          <w:lang w:eastAsia="en-US"/>
        </w:rPr>
        <w:t xml:space="preserve"> </w:t>
      </w:r>
      <w:r w:rsidR="00974121" w:rsidRPr="00293B8D">
        <w:rPr>
          <w:rFonts w:ascii="Times New Roman" w:eastAsia="Arial Unicode MS" w:hAnsi="Times New Roman"/>
          <w:color w:val="00000A"/>
          <w:kern w:val="1"/>
          <w:sz w:val="24"/>
          <w:szCs w:val="24"/>
          <w:lang w:eastAsia="ar-SA"/>
        </w:rPr>
        <w:t>определяет общее назначение, цели, задачи и планируемые резул</w:t>
      </w:r>
      <w:r w:rsidR="00974121" w:rsidRPr="00293B8D">
        <w:rPr>
          <w:rFonts w:ascii="Times New Roman" w:eastAsia="Arial Unicode MS" w:hAnsi="Times New Roman"/>
          <w:color w:val="00000A"/>
          <w:kern w:val="1"/>
          <w:sz w:val="24"/>
          <w:szCs w:val="24"/>
          <w:lang w:eastAsia="ar-SA"/>
        </w:rPr>
        <w:t>ь</w:t>
      </w:r>
      <w:r w:rsidR="00974121" w:rsidRPr="00293B8D">
        <w:rPr>
          <w:rFonts w:ascii="Times New Roman" w:eastAsia="Arial Unicode MS" w:hAnsi="Times New Roman"/>
          <w:color w:val="00000A"/>
          <w:kern w:val="1"/>
          <w:sz w:val="24"/>
          <w:szCs w:val="24"/>
          <w:lang w:eastAsia="ar-SA"/>
        </w:rPr>
        <w:t xml:space="preserve">таты реализации </w:t>
      </w:r>
      <w:r w:rsidR="00293B8D" w:rsidRPr="00293B8D">
        <w:rPr>
          <w:rFonts w:ascii="Times New Roman" w:hAnsi="Times New Roman"/>
          <w:sz w:val="24"/>
          <w:szCs w:val="24"/>
        </w:rPr>
        <w:t>АООП НОО обучающихся с НОДА (вариант 6.3)</w:t>
      </w:r>
      <w:r w:rsidR="00293B8D">
        <w:rPr>
          <w:rFonts w:ascii="Times New Roman" w:hAnsi="Times New Roman"/>
          <w:sz w:val="24"/>
          <w:szCs w:val="24"/>
        </w:rPr>
        <w:t xml:space="preserve"> </w:t>
      </w:r>
      <w:r w:rsidR="00D758C8" w:rsidRPr="00293B8D">
        <w:rPr>
          <w:rFonts w:ascii="Times New Roman" w:eastAsia="Arial Unicode MS" w:hAnsi="Times New Roman"/>
          <w:color w:val="00000A"/>
          <w:kern w:val="2"/>
          <w:sz w:val="24"/>
          <w:szCs w:val="24"/>
          <w:lang w:eastAsia="ar-SA"/>
        </w:rPr>
        <w:t>МБОУ БСШ</w:t>
      </w:r>
      <w:r w:rsidR="00D758C8" w:rsidRPr="00E2212B">
        <w:rPr>
          <w:rFonts w:ascii="Times New Roman" w:eastAsia="Arial Unicode MS" w:hAnsi="Times New Roman"/>
          <w:color w:val="00000A"/>
          <w:kern w:val="2"/>
          <w:sz w:val="24"/>
          <w:szCs w:val="24"/>
          <w:lang w:eastAsia="ar-SA"/>
        </w:rPr>
        <w:t xml:space="preserve"> № 1 им. Е.К.Зырянова</w:t>
      </w:r>
      <w:r w:rsidR="00A12A94" w:rsidRPr="00E2212B">
        <w:rPr>
          <w:rFonts w:ascii="Times New Roman" w:eastAsia="Arial Unicode MS" w:hAnsi="Times New Roman"/>
          <w:color w:val="00000A"/>
          <w:kern w:val="2"/>
          <w:sz w:val="24"/>
          <w:szCs w:val="24"/>
          <w:lang w:eastAsia="ar-SA"/>
        </w:rPr>
        <w:t xml:space="preserve"> </w:t>
      </w:r>
      <w:r w:rsidR="00974121" w:rsidRPr="00E2212B">
        <w:rPr>
          <w:rFonts w:ascii="Times New Roman" w:eastAsia="Arial Unicode MS" w:hAnsi="Times New Roman"/>
          <w:color w:val="00000A"/>
          <w:kern w:val="1"/>
          <w:sz w:val="24"/>
          <w:szCs w:val="24"/>
          <w:lang w:eastAsia="ar-SA"/>
        </w:rPr>
        <w:t>(далее ― Организация), а также способы определения достижения этих ц</w:t>
      </w:r>
      <w:r w:rsidR="00974121" w:rsidRPr="00E2212B">
        <w:rPr>
          <w:rFonts w:ascii="Times New Roman" w:eastAsia="Arial Unicode MS" w:hAnsi="Times New Roman"/>
          <w:color w:val="00000A"/>
          <w:kern w:val="1"/>
          <w:sz w:val="24"/>
          <w:szCs w:val="24"/>
          <w:lang w:eastAsia="ar-SA"/>
        </w:rPr>
        <w:t>е</w:t>
      </w:r>
      <w:r w:rsidR="00974121" w:rsidRPr="00E2212B">
        <w:rPr>
          <w:rFonts w:ascii="Times New Roman" w:eastAsia="Arial Unicode MS" w:hAnsi="Times New Roman"/>
          <w:color w:val="00000A"/>
          <w:kern w:val="1"/>
          <w:sz w:val="24"/>
          <w:szCs w:val="24"/>
          <w:lang w:eastAsia="ar-SA"/>
        </w:rPr>
        <w:t>лей и результатов.</w:t>
      </w:r>
    </w:p>
    <w:p w:rsidR="00974121" w:rsidRPr="00E2212B" w:rsidRDefault="00974121" w:rsidP="00293B8D">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Целевой раздел включает:</w:t>
      </w:r>
      <w:r w:rsidR="0047462A"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пояснительную записку;</w:t>
      </w:r>
      <w:r w:rsidR="0047462A"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 xml:space="preserve">планируемые результаты освоения обучающимися </w:t>
      </w:r>
      <w:r w:rsidR="00293B8D" w:rsidRPr="00293B8D">
        <w:rPr>
          <w:rFonts w:ascii="Times New Roman" w:hAnsi="Times New Roman"/>
          <w:sz w:val="24"/>
          <w:szCs w:val="24"/>
        </w:rPr>
        <w:t>АООП НОО обучающихся с НОДА (вариант 6.3)</w:t>
      </w:r>
      <w:r w:rsidRPr="00293B8D">
        <w:rPr>
          <w:rFonts w:ascii="Times New Roman" w:eastAsia="Arial Unicode MS" w:hAnsi="Times New Roman"/>
          <w:color w:val="00000A"/>
          <w:kern w:val="1"/>
          <w:sz w:val="24"/>
          <w:szCs w:val="24"/>
          <w:lang w:eastAsia="ar-SA"/>
        </w:rPr>
        <w:t>;</w:t>
      </w:r>
      <w:r w:rsidR="008636C3" w:rsidRPr="00293B8D">
        <w:rPr>
          <w:rFonts w:ascii="Times New Roman" w:eastAsia="Arial Unicode MS" w:hAnsi="Times New Roman"/>
          <w:color w:val="00000A"/>
          <w:kern w:val="1"/>
          <w:sz w:val="24"/>
          <w:szCs w:val="24"/>
          <w:lang w:eastAsia="ar-SA"/>
        </w:rPr>
        <w:t xml:space="preserve"> </w:t>
      </w:r>
      <w:r w:rsidRPr="00293B8D">
        <w:rPr>
          <w:rFonts w:ascii="Times New Roman" w:eastAsia="Arial Unicode MS" w:hAnsi="Times New Roman"/>
          <w:color w:val="00000A"/>
          <w:kern w:val="1"/>
          <w:sz w:val="24"/>
          <w:szCs w:val="24"/>
          <w:lang w:eastAsia="ar-SA"/>
        </w:rPr>
        <w:t>с</w:t>
      </w:r>
      <w:r w:rsidRPr="00E2212B">
        <w:rPr>
          <w:rFonts w:ascii="Times New Roman" w:eastAsia="Arial Unicode MS" w:hAnsi="Times New Roman"/>
          <w:color w:val="00000A"/>
          <w:kern w:val="1"/>
          <w:sz w:val="24"/>
          <w:szCs w:val="24"/>
          <w:lang w:eastAsia="ar-SA"/>
        </w:rPr>
        <w:t>истему оценки достижения планируемых результатов освоения АООП образования.</w:t>
      </w:r>
    </w:p>
    <w:p w:rsidR="00974121" w:rsidRPr="00E2212B" w:rsidRDefault="007D6E1D" w:rsidP="00E91826">
      <w:pPr>
        <w:spacing w:after="0"/>
        <w:ind w:firstLine="851"/>
        <w:jc w:val="both"/>
        <w:rPr>
          <w:rFonts w:ascii="Times New Roman" w:eastAsia="Arial Unicode MS" w:hAnsi="Times New Roman"/>
          <w:kern w:val="1"/>
          <w:sz w:val="24"/>
          <w:szCs w:val="24"/>
          <w:lang w:eastAsia="ar-SA"/>
        </w:rPr>
      </w:pPr>
      <w:r w:rsidRPr="00E2212B">
        <w:rPr>
          <w:rFonts w:ascii="Times New Roman" w:hAnsi="Times New Roman"/>
          <w:i/>
          <w:sz w:val="24"/>
          <w:szCs w:val="24"/>
          <w:lang w:eastAsia="en-US"/>
        </w:rPr>
        <w:t>Содержательный раздел</w:t>
      </w:r>
      <w:r w:rsidR="00293B8D">
        <w:rPr>
          <w:rFonts w:ascii="Times New Roman" w:hAnsi="Times New Roman"/>
          <w:i/>
          <w:sz w:val="24"/>
          <w:szCs w:val="24"/>
          <w:lang w:eastAsia="en-US"/>
        </w:rPr>
        <w:t xml:space="preserve"> </w:t>
      </w:r>
      <w:r w:rsidR="00974121" w:rsidRPr="00E2212B">
        <w:rPr>
          <w:rFonts w:ascii="Times New Roman" w:eastAsia="Arial Unicode MS" w:hAnsi="Times New Roman"/>
          <w:color w:val="00000A"/>
          <w:kern w:val="1"/>
          <w:sz w:val="24"/>
          <w:szCs w:val="24"/>
          <w:lang w:eastAsia="ar-SA"/>
        </w:rPr>
        <w:t>определяет общее содержание образования обучающи</w:t>
      </w:r>
      <w:r w:rsidR="00974121" w:rsidRPr="00E2212B">
        <w:rPr>
          <w:rFonts w:ascii="Times New Roman" w:eastAsia="Arial Unicode MS" w:hAnsi="Times New Roman"/>
          <w:color w:val="00000A"/>
          <w:kern w:val="1"/>
          <w:sz w:val="24"/>
          <w:szCs w:val="24"/>
          <w:lang w:eastAsia="ar-SA"/>
        </w:rPr>
        <w:t>х</w:t>
      </w:r>
      <w:r w:rsidR="00974121" w:rsidRPr="00E2212B">
        <w:rPr>
          <w:rFonts w:ascii="Times New Roman" w:eastAsia="Arial Unicode MS" w:hAnsi="Times New Roman"/>
          <w:color w:val="00000A"/>
          <w:kern w:val="1"/>
          <w:sz w:val="24"/>
          <w:szCs w:val="24"/>
          <w:lang w:eastAsia="ar-SA"/>
        </w:rPr>
        <w:t xml:space="preserve">ся </w:t>
      </w:r>
      <w:r w:rsidR="008636C3" w:rsidRPr="00E2212B">
        <w:rPr>
          <w:rFonts w:ascii="Times New Roman" w:hAnsi="Times New Roman"/>
          <w:sz w:val="24"/>
          <w:szCs w:val="24"/>
        </w:rPr>
        <w:t xml:space="preserve">нарушениями опорно – двигательного аппарата (вариант 6.3.) </w:t>
      </w:r>
      <w:r w:rsidR="00974121" w:rsidRPr="00E2212B">
        <w:rPr>
          <w:rFonts w:ascii="Times New Roman" w:eastAsia="Arial Unicode MS" w:hAnsi="Times New Roman"/>
          <w:color w:val="00000A"/>
          <w:kern w:val="1"/>
          <w:sz w:val="24"/>
          <w:szCs w:val="24"/>
          <w:lang w:eastAsia="ar-SA"/>
        </w:rPr>
        <w:t>и включает следующие программы, ориентированные на достижение личностных и предметных результатов: пр</w:t>
      </w:r>
      <w:r w:rsidR="00974121" w:rsidRPr="00E2212B">
        <w:rPr>
          <w:rFonts w:ascii="Times New Roman" w:eastAsia="Arial Unicode MS" w:hAnsi="Times New Roman"/>
          <w:color w:val="00000A"/>
          <w:kern w:val="1"/>
          <w:sz w:val="24"/>
          <w:szCs w:val="24"/>
          <w:lang w:eastAsia="ar-SA"/>
        </w:rPr>
        <w:t>о</w:t>
      </w:r>
      <w:r w:rsidR="00974121" w:rsidRPr="00E2212B">
        <w:rPr>
          <w:rFonts w:ascii="Times New Roman" w:eastAsia="Arial Unicode MS" w:hAnsi="Times New Roman"/>
          <w:color w:val="00000A"/>
          <w:kern w:val="1"/>
          <w:sz w:val="24"/>
          <w:szCs w:val="24"/>
          <w:lang w:eastAsia="ar-SA"/>
        </w:rPr>
        <w:t xml:space="preserve">грамму формирования </w:t>
      </w:r>
      <w:r w:rsidR="008636C3" w:rsidRPr="00E2212B">
        <w:rPr>
          <w:rFonts w:ascii="Times New Roman" w:hAnsi="Times New Roman"/>
          <w:sz w:val="24"/>
          <w:szCs w:val="24"/>
        </w:rPr>
        <w:t>универсальных учебных действий у обучающихся с НОДА</w:t>
      </w:r>
      <w:r w:rsidR="00974121" w:rsidRPr="00E2212B">
        <w:rPr>
          <w:rFonts w:ascii="Times New Roman" w:eastAsia="Arial Unicode MS" w:hAnsi="Times New Roman"/>
          <w:kern w:val="1"/>
          <w:sz w:val="24"/>
          <w:szCs w:val="24"/>
          <w:lang w:eastAsia="ar-SA"/>
        </w:rPr>
        <w:t>;</w:t>
      </w:r>
      <w:r w:rsidR="008636C3" w:rsidRPr="00E2212B">
        <w:rPr>
          <w:rFonts w:ascii="Times New Roman" w:eastAsia="Arial Unicode MS" w:hAnsi="Times New Roman"/>
          <w:kern w:val="1"/>
          <w:sz w:val="24"/>
          <w:szCs w:val="24"/>
          <w:lang w:eastAsia="ar-SA"/>
        </w:rPr>
        <w:t xml:space="preserve"> </w:t>
      </w:r>
      <w:r w:rsidR="00974121" w:rsidRPr="00E2212B">
        <w:rPr>
          <w:rFonts w:ascii="Times New Roman" w:eastAsia="Arial Unicode MS" w:hAnsi="Times New Roman"/>
          <w:kern w:val="1"/>
          <w:sz w:val="24"/>
          <w:szCs w:val="24"/>
          <w:lang w:eastAsia="ar-SA"/>
        </w:rPr>
        <w:t>пр</w:t>
      </w:r>
      <w:r w:rsidR="00974121" w:rsidRPr="00E2212B">
        <w:rPr>
          <w:rFonts w:ascii="Times New Roman" w:eastAsia="Arial Unicode MS" w:hAnsi="Times New Roman"/>
          <w:kern w:val="1"/>
          <w:sz w:val="24"/>
          <w:szCs w:val="24"/>
          <w:lang w:eastAsia="ar-SA"/>
        </w:rPr>
        <w:t>о</w:t>
      </w:r>
      <w:r w:rsidR="00974121" w:rsidRPr="00E2212B">
        <w:rPr>
          <w:rFonts w:ascii="Times New Roman" w:eastAsia="Arial Unicode MS" w:hAnsi="Times New Roman"/>
          <w:kern w:val="1"/>
          <w:sz w:val="24"/>
          <w:szCs w:val="24"/>
          <w:lang w:eastAsia="ar-SA"/>
        </w:rPr>
        <w:t>граммы</w:t>
      </w:r>
      <w:r w:rsidR="00974121" w:rsidRPr="00E2212B">
        <w:rPr>
          <w:rFonts w:ascii="Times New Roman" w:eastAsia="Arial Unicode MS" w:hAnsi="Times New Roman"/>
          <w:color w:val="00000A"/>
          <w:kern w:val="1"/>
          <w:sz w:val="24"/>
          <w:szCs w:val="24"/>
          <w:lang w:eastAsia="ar-SA"/>
        </w:rPr>
        <w:t xml:space="preserve"> отдельных учебных предметов, курсов коррекционно-развивающей области пр</w:t>
      </w:r>
      <w:r w:rsidR="00974121" w:rsidRPr="00E2212B">
        <w:rPr>
          <w:rFonts w:ascii="Times New Roman" w:eastAsia="Arial Unicode MS" w:hAnsi="Times New Roman"/>
          <w:color w:val="00000A"/>
          <w:kern w:val="1"/>
          <w:sz w:val="24"/>
          <w:szCs w:val="24"/>
          <w:lang w:eastAsia="ar-SA"/>
        </w:rPr>
        <w:t>о</w:t>
      </w:r>
      <w:r w:rsidR="00974121" w:rsidRPr="00E2212B">
        <w:rPr>
          <w:rFonts w:ascii="Times New Roman" w:eastAsia="Arial Unicode MS" w:hAnsi="Times New Roman"/>
          <w:color w:val="00000A"/>
          <w:kern w:val="1"/>
          <w:sz w:val="24"/>
          <w:szCs w:val="24"/>
          <w:lang w:eastAsia="ar-SA"/>
        </w:rPr>
        <w:t xml:space="preserve">грамму духовно-нравственного (нравственного) развития обучающихся </w:t>
      </w:r>
      <w:r w:rsidR="008636C3" w:rsidRPr="00E2212B">
        <w:rPr>
          <w:rFonts w:ascii="Times New Roman" w:hAnsi="Times New Roman"/>
          <w:sz w:val="24"/>
          <w:szCs w:val="24"/>
        </w:rPr>
        <w:t>нарушениями опорно – двигательного аппарата (вариант 6.3.)</w:t>
      </w:r>
      <w:r w:rsidR="00974121" w:rsidRPr="00E2212B">
        <w:rPr>
          <w:rFonts w:ascii="Times New Roman" w:eastAsia="Arial Unicode MS" w:hAnsi="Times New Roman"/>
          <w:color w:val="00000A"/>
          <w:kern w:val="1"/>
          <w:sz w:val="24"/>
          <w:szCs w:val="24"/>
          <w:lang w:eastAsia="ar-SA"/>
        </w:rPr>
        <w:t>;</w:t>
      </w:r>
      <w:r w:rsidR="008636C3" w:rsidRPr="00E2212B">
        <w:rPr>
          <w:rFonts w:ascii="Times New Roman" w:eastAsia="Arial Unicode MS" w:hAnsi="Times New Roman"/>
          <w:color w:val="00000A"/>
          <w:kern w:val="1"/>
          <w:sz w:val="24"/>
          <w:szCs w:val="24"/>
          <w:lang w:eastAsia="ar-SA"/>
        </w:rPr>
        <w:t xml:space="preserve"> </w:t>
      </w:r>
      <w:r w:rsidR="00974121" w:rsidRPr="00E2212B">
        <w:rPr>
          <w:rFonts w:ascii="Times New Roman" w:eastAsia="Arial Unicode MS" w:hAnsi="Times New Roman"/>
          <w:color w:val="00000A"/>
          <w:kern w:val="1"/>
          <w:sz w:val="24"/>
          <w:szCs w:val="24"/>
          <w:lang w:eastAsia="ar-SA"/>
        </w:rPr>
        <w:t>программу формирования экологической культуры, здорового и безопасного образа жизни;</w:t>
      </w:r>
      <w:r w:rsidR="008636C3" w:rsidRPr="00E2212B">
        <w:rPr>
          <w:rFonts w:ascii="Times New Roman" w:eastAsia="Arial Unicode MS" w:hAnsi="Times New Roman"/>
          <w:color w:val="00000A"/>
          <w:kern w:val="1"/>
          <w:sz w:val="24"/>
          <w:szCs w:val="24"/>
          <w:lang w:eastAsia="ar-SA"/>
        </w:rPr>
        <w:t xml:space="preserve"> </w:t>
      </w:r>
      <w:r w:rsidR="00974121" w:rsidRPr="00E2212B">
        <w:rPr>
          <w:rFonts w:ascii="Times New Roman" w:eastAsia="Arial Unicode MS" w:hAnsi="Times New Roman"/>
          <w:color w:val="00000A"/>
          <w:kern w:val="1"/>
          <w:sz w:val="24"/>
          <w:szCs w:val="24"/>
          <w:lang w:eastAsia="ar-SA"/>
        </w:rPr>
        <w:t>программу внеурочной деятельности;</w:t>
      </w:r>
      <w:r w:rsidR="008636C3" w:rsidRPr="00E2212B">
        <w:rPr>
          <w:rFonts w:ascii="Times New Roman" w:eastAsia="Arial Unicode MS" w:hAnsi="Times New Roman"/>
          <w:color w:val="00000A"/>
          <w:kern w:val="1"/>
          <w:sz w:val="24"/>
          <w:szCs w:val="24"/>
          <w:lang w:eastAsia="ar-SA"/>
        </w:rPr>
        <w:t xml:space="preserve"> </w:t>
      </w:r>
      <w:r w:rsidR="00974121" w:rsidRPr="00E2212B">
        <w:rPr>
          <w:rFonts w:ascii="Times New Roman" w:eastAsia="Arial Unicode MS" w:hAnsi="Times New Roman"/>
          <w:color w:val="00000A"/>
          <w:kern w:val="1"/>
          <w:sz w:val="24"/>
          <w:szCs w:val="24"/>
          <w:lang w:eastAsia="ar-SA"/>
        </w:rPr>
        <w:t>программу коррекционной работы</w:t>
      </w:r>
      <w:r w:rsidR="00974121" w:rsidRPr="00E2212B">
        <w:rPr>
          <w:rFonts w:ascii="Times New Roman" w:eastAsia="Arial Unicode MS" w:hAnsi="Times New Roman"/>
          <w:kern w:val="1"/>
          <w:sz w:val="24"/>
          <w:szCs w:val="24"/>
          <w:lang w:eastAsia="ar-SA"/>
        </w:rPr>
        <w:t>.</w:t>
      </w:r>
    </w:p>
    <w:p w:rsidR="00974121" w:rsidRPr="00E2212B" w:rsidRDefault="007D6E1D" w:rsidP="00E91826">
      <w:pPr>
        <w:spacing w:after="0"/>
        <w:ind w:firstLine="851"/>
        <w:jc w:val="both"/>
        <w:rPr>
          <w:rFonts w:ascii="Times New Roman" w:eastAsia="Arial Unicode MS" w:hAnsi="Times New Roman"/>
          <w:color w:val="00000A"/>
          <w:kern w:val="1"/>
          <w:sz w:val="24"/>
          <w:szCs w:val="24"/>
          <w:lang w:eastAsia="ar-SA"/>
        </w:rPr>
      </w:pPr>
      <w:r w:rsidRPr="00E2212B">
        <w:rPr>
          <w:rFonts w:ascii="Times New Roman" w:hAnsi="Times New Roman"/>
          <w:i/>
          <w:sz w:val="24"/>
          <w:szCs w:val="24"/>
          <w:lang w:eastAsia="en-US"/>
        </w:rPr>
        <w:t>Организационный раздел</w:t>
      </w:r>
      <w:r w:rsidR="0047462A" w:rsidRPr="00E2212B">
        <w:rPr>
          <w:rFonts w:ascii="Times New Roman" w:hAnsi="Times New Roman"/>
          <w:i/>
          <w:sz w:val="24"/>
          <w:szCs w:val="24"/>
          <w:lang w:eastAsia="en-US"/>
        </w:rPr>
        <w:t xml:space="preserve"> </w:t>
      </w:r>
      <w:r w:rsidR="00974121" w:rsidRPr="00E2212B">
        <w:rPr>
          <w:rFonts w:ascii="Times New Roman" w:eastAsia="Arial Unicode MS" w:hAnsi="Times New Roman"/>
          <w:kern w:val="1"/>
          <w:sz w:val="24"/>
          <w:szCs w:val="24"/>
          <w:lang w:eastAsia="ar-SA"/>
        </w:rPr>
        <w:t>определяет</w:t>
      </w:r>
      <w:r w:rsidR="00974121" w:rsidRPr="00E2212B">
        <w:rPr>
          <w:rFonts w:ascii="Times New Roman" w:eastAsia="Arial Unicode MS" w:hAnsi="Times New Roman"/>
          <w:color w:val="00000A"/>
          <w:kern w:val="1"/>
          <w:sz w:val="24"/>
          <w:szCs w:val="24"/>
          <w:lang w:eastAsia="ar-SA"/>
        </w:rPr>
        <w:t xml:space="preserve"> общие ра</w:t>
      </w:r>
      <w:r w:rsidR="005B70F7" w:rsidRPr="00E2212B">
        <w:rPr>
          <w:rFonts w:ascii="Times New Roman" w:eastAsia="Arial Unicode MS" w:hAnsi="Times New Roman"/>
          <w:color w:val="00000A"/>
          <w:kern w:val="1"/>
          <w:sz w:val="24"/>
          <w:szCs w:val="24"/>
          <w:lang w:eastAsia="ar-SA"/>
        </w:rPr>
        <w:t>мки организации образовательной деятельности</w:t>
      </w:r>
      <w:r w:rsidR="00974121" w:rsidRPr="00E2212B">
        <w:rPr>
          <w:rFonts w:ascii="Times New Roman" w:eastAsia="Arial Unicode MS" w:hAnsi="Times New Roman"/>
          <w:color w:val="00000A"/>
          <w:kern w:val="1"/>
          <w:sz w:val="24"/>
          <w:szCs w:val="24"/>
          <w:lang w:eastAsia="ar-SA"/>
        </w:rPr>
        <w:t>, а также механизмы реализации АООП Организацией.</w:t>
      </w:r>
    </w:p>
    <w:p w:rsidR="003A56E6" w:rsidRPr="00E2212B" w:rsidRDefault="00974121" w:rsidP="00E91826">
      <w:pPr>
        <w:suppressAutoHyphens/>
        <w:spacing w:after="0"/>
        <w:ind w:firstLine="851"/>
        <w:jc w:val="both"/>
        <w:rPr>
          <w:rFonts w:ascii="Times New Roman" w:hAnsi="Times New Roman"/>
          <w:sz w:val="24"/>
          <w:szCs w:val="24"/>
          <w:shd w:val="clear" w:color="auto" w:fill="FFFFFF"/>
          <w:lang w:eastAsia="en-US"/>
        </w:rPr>
      </w:pPr>
      <w:r w:rsidRPr="00E2212B">
        <w:rPr>
          <w:rFonts w:ascii="Times New Roman" w:eastAsia="Arial Unicode MS" w:hAnsi="Times New Roman"/>
          <w:color w:val="00000A"/>
          <w:kern w:val="1"/>
          <w:sz w:val="24"/>
          <w:szCs w:val="24"/>
          <w:lang w:eastAsia="ar-SA"/>
        </w:rPr>
        <w:t>Организационный раздел включает:</w:t>
      </w:r>
      <w:r w:rsidR="008636C3"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учебный план;</w:t>
      </w:r>
      <w:r w:rsidR="008636C3"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 xml:space="preserve">систему специальных условий реализации основной образовательной программы в соответствии с требованиями </w:t>
      </w:r>
      <w:r w:rsidR="005B70F7" w:rsidRPr="00E2212B">
        <w:rPr>
          <w:rFonts w:ascii="Times New Roman" w:hAnsi="Times New Roman"/>
          <w:sz w:val="24"/>
          <w:szCs w:val="24"/>
          <w:shd w:val="clear" w:color="auto" w:fill="FFFFFF"/>
          <w:lang w:eastAsia="en-US"/>
        </w:rPr>
        <w:t xml:space="preserve">федерального государственного образовательного стандарта образования обучающихся с </w:t>
      </w:r>
      <w:r w:rsidR="008636C3" w:rsidRPr="00E2212B">
        <w:rPr>
          <w:rFonts w:ascii="Times New Roman" w:hAnsi="Times New Roman"/>
          <w:sz w:val="24"/>
          <w:szCs w:val="24"/>
          <w:shd w:val="clear" w:color="auto" w:fill="FFFFFF"/>
          <w:lang w:eastAsia="en-US"/>
        </w:rPr>
        <w:t>ОВЗ.</w:t>
      </w:r>
    </w:p>
    <w:p w:rsidR="00D15013" w:rsidRDefault="00712EDD" w:rsidP="00E91826">
      <w:pPr>
        <w:suppressAutoHyphens/>
        <w:spacing w:after="0"/>
        <w:ind w:firstLine="851"/>
        <w:jc w:val="center"/>
        <w:rPr>
          <w:rFonts w:ascii="Times New Roman" w:hAnsi="Times New Roman"/>
          <w:b/>
          <w:i/>
          <w:sz w:val="24"/>
          <w:szCs w:val="24"/>
        </w:rPr>
      </w:pPr>
      <w:r w:rsidRPr="00E2212B">
        <w:rPr>
          <w:rFonts w:ascii="Times New Roman" w:hAnsi="Times New Roman"/>
          <w:b/>
          <w:i/>
          <w:sz w:val="24"/>
          <w:szCs w:val="24"/>
          <w:lang w:eastAsia="en-US"/>
        </w:rPr>
        <w:t>Принципы и по</w:t>
      </w:r>
      <w:r w:rsidR="003A56E6" w:rsidRPr="00E2212B">
        <w:rPr>
          <w:rFonts w:ascii="Times New Roman" w:hAnsi="Times New Roman"/>
          <w:b/>
          <w:i/>
          <w:sz w:val="24"/>
          <w:szCs w:val="24"/>
          <w:lang w:eastAsia="en-US"/>
        </w:rPr>
        <w:t xml:space="preserve">дходы к </w:t>
      </w:r>
      <w:r w:rsidR="003A56E6" w:rsidRPr="00180F25">
        <w:rPr>
          <w:rFonts w:ascii="Times New Roman" w:hAnsi="Times New Roman"/>
          <w:b/>
          <w:i/>
          <w:sz w:val="24"/>
          <w:szCs w:val="24"/>
          <w:lang w:eastAsia="en-US"/>
        </w:rPr>
        <w:t xml:space="preserve">формированию </w:t>
      </w:r>
      <w:r w:rsidR="00180F25" w:rsidRPr="00180F25">
        <w:rPr>
          <w:rFonts w:ascii="Times New Roman" w:hAnsi="Times New Roman"/>
          <w:b/>
          <w:i/>
          <w:sz w:val="24"/>
          <w:szCs w:val="24"/>
        </w:rPr>
        <w:t>АООП НОО обучающихся с НОДА</w:t>
      </w:r>
    </w:p>
    <w:p w:rsidR="006630CC" w:rsidRPr="00180F25" w:rsidRDefault="00180F25" w:rsidP="00D15013">
      <w:pPr>
        <w:suppressAutoHyphens/>
        <w:spacing w:after="0"/>
        <w:ind w:firstLine="851"/>
        <w:jc w:val="center"/>
        <w:rPr>
          <w:rFonts w:ascii="Times New Roman" w:eastAsia="Arial Unicode MS" w:hAnsi="Times New Roman"/>
          <w:b/>
          <w:i/>
          <w:kern w:val="1"/>
          <w:sz w:val="24"/>
          <w:szCs w:val="24"/>
          <w:lang w:eastAsia="ar-SA"/>
        </w:rPr>
      </w:pPr>
      <w:r w:rsidRPr="00180F25">
        <w:rPr>
          <w:rFonts w:ascii="Times New Roman" w:hAnsi="Times New Roman"/>
          <w:b/>
          <w:i/>
          <w:sz w:val="24"/>
          <w:szCs w:val="24"/>
        </w:rPr>
        <w:t>(вариант 6.3)</w:t>
      </w:r>
    </w:p>
    <w:p w:rsidR="006630CC"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xml:space="preserve">В основу разработки </w:t>
      </w:r>
      <w:r w:rsidR="00D15013" w:rsidRPr="00293B8D">
        <w:rPr>
          <w:rFonts w:ascii="Times New Roman" w:hAnsi="Times New Roman"/>
          <w:sz w:val="24"/>
          <w:szCs w:val="24"/>
        </w:rPr>
        <w:t>АООП НОО обучающихся с НОДА (вариант 6.3)</w:t>
      </w:r>
      <w:r w:rsidR="00D15013">
        <w:rPr>
          <w:rFonts w:ascii="Times New Roman" w:hAnsi="Times New Roman"/>
          <w:sz w:val="24"/>
          <w:szCs w:val="24"/>
        </w:rPr>
        <w:t xml:space="preserve"> </w:t>
      </w:r>
      <w:r w:rsidRPr="00E2212B">
        <w:rPr>
          <w:rFonts w:ascii="Times New Roman" w:hAnsi="Times New Roman"/>
          <w:color w:val="000007"/>
          <w:sz w:val="24"/>
          <w:szCs w:val="24"/>
        </w:rPr>
        <w:t>заложены дифференцированный и деятельностный подходы.</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bCs/>
          <w:iCs/>
          <w:color w:val="000007"/>
          <w:sz w:val="24"/>
          <w:szCs w:val="24"/>
        </w:rPr>
        <w:t xml:space="preserve">Дифференцированный подход </w:t>
      </w:r>
      <w:r w:rsidRPr="00E2212B">
        <w:rPr>
          <w:rFonts w:ascii="Times New Roman" w:hAnsi="Times New Roman"/>
          <w:color w:val="000007"/>
          <w:sz w:val="24"/>
          <w:szCs w:val="24"/>
        </w:rPr>
        <w:t xml:space="preserve">к построению </w:t>
      </w:r>
      <w:r w:rsidR="00D15013" w:rsidRPr="00293B8D">
        <w:rPr>
          <w:rFonts w:ascii="Times New Roman" w:hAnsi="Times New Roman"/>
          <w:sz w:val="24"/>
          <w:szCs w:val="24"/>
        </w:rPr>
        <w:t>АООП НОО обучающихся с НОДА (вариант 6.3)</w:t>
      </w:r>
      <w:r w:rsidR="00D15013">
        <w:rPr>
          <w:rFonts w:ascii="Times New Roman" w:hAnsi="Times New Roman"/>
          <w:sz w:val="24"/>
          <w:szCs w:val="24"/>
        </w:rPr>
        <w:t xml:space="preserve"> </w:t>
      </w:r>
      <w:r w:rsidRPr="00E2212B">
        <w:rPr>
          <w:rFonts w:ascii="Times New Roman" w:hAnsi="Times New Roman"/>
          <w:color w:val="000007"/>
          <w:sz w:val="24"/>
          <w:szCs w:val="24"/>
        </w:rPr>
        <w:t>предполагает учет особых образовательных потребностей этих обучающи</w:t>
      </w:r>
      <w:r w:rsidRPr="00E2212B">
        <w:rPr>
          <w:rFonts w:ascii="Times New Roman" w:hAnsi="Times New Roman"/>
          <w:color w:val="000007"/>
          <w:sz w:val="24"/>
          <w:szCs w:val="24"/>
        </w:rPr>
        <w:t>х</w:t>
      </w:r>
      <w:r w:rsidRPr="00E2212B">
        <w:rPr>
          <w:rFonts w:ascii="Times New Roman" w:hAnsi="Times New Roman"/>
          <w:color w:val="000007"/>
          <w:sz w:val="24"/>
          <w:szCs w:val="24"/>
        </w:rPr>
        <w:t>ся, которые проявляются в неоднородности возможностей освоения  содержания образ</w:t>
      </w:r>
      <w:r w:rsidRPr="00E2212B">
        <w:rPr>
          <w:rFonts w:ascii="Times New Roman" w:hAnsi="Times New Roman"/>
          <w:color w:val="000007"/>
          <w:sz w:val="24"/>
          <w:szCs w:val="24"/>
        </w:rPr>
        <w:t>о</w:t>
      </w:r>
      <w:r w:rsidRPr="00E2212B">
        <w:rPr>
          <w:rFonts w:ascii="Times New Roman" w:hAnsi="Times New Roman"/>
          <w:color w:val="000007"/>
          <w:sz w:val="24"/>
          <w:szCs w:val="24"/>
        </w:rPr>
        <w:t>вания. Это предусматривает возможность создания с учетом типологических и индивид</w:t>
      </w:r>
      <w:r w:rsidRPr="00E2212B">
        <w:rPr>
          <w:rFonts w:ascii="Times New Roman" w:hAnsi="Times New Roman"/>
          <w:color w:val="000007"/>
          <w:sz w:val="24"/>
          <w:szCs w:val="24"/>
        </w:rPr>
        <w:t>у</w:t>
      </w:r>
      <w:r w:rsidRPr="00E2212B">
        <w:rPr>
          <w:rFonts w:ascii="Times New Roman" w:hAnsi="Times New Roman"/>
          <w:color w:val="000007"/>
          <w:sz w:val="24"/>
          <w:szCs w:val="24"/>
        </w:rPr>
        <w:t>альных особенностей развития разных вариантов образовательной программы, в том чи</w:t>
      </w:r>
      <w:r w:rsidRPr="00E2212B">
        <w:rPr>
          <w:rFonts w:ascii="Times New Roman" w:hAnsi="Times New Roman"/>
          <w:color w:val="000007"/>
          <w:sz w:val="24"/>
          <w:szCs w:val="24"/>
        </w:rPr>
        <w:t>с</w:t>
      </w:r>
      <w:r w:rsidRPr="00E2212B">
        <w:rPr>
          <w:rFonts w:ascii="Times New Roman" w:hAnsi="Times New Roman"/>
          <w:color w:val="000007"/>
          <w:sz w:val="24"/>
          <w:szCs w:val="24"/>
        </w:rPr>
        <w:t>ле и на основе индивидуального учебного плана. Варианты АООП создаются в соотве</w:t>
      </w:r>
      <w:r w:rsidRPr="00E2212B">
        <w:rPr>
          <w:rFonts w:ascii="Times New Roman" w:hAnsi="Times New Roman"/>
          <w:color w:val="000007"/>
          <w:sz w:val="24"/>
          <w:szCs w:val="24"/>
        </w:rPr>
        <w:t>т</w:t>
      </w:r>
      <w:r w:rsidRPr="00E2212B">
        <w:rPr>
          <w:rFonts w:ascii="Times New Roman" w:hAnsi="Times New Roman"/>
          <w:color w:val="000007"/>
          <w:sz w:val="24"/>
          <w:szCs w:val="24"/>
        </w:rPr>
        <w:t>ствии с дифференцированно сформулированными в ФГОС НОО обучающихся с НОДА требованиями к:</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структуре образовательной программы;</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условиям реализации образовательной программы;</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результатам образования.</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Применение дифференцированного подхода к созданию образовательной пр</w:t>
      </w:r>
      <w:r w:rsidRPr="00E2212B">
        <w:rPr>
          <w:rFonts w:ascii="Times New Roman" w:hAnsi="Times New Roman"/>
          <w:color w:val="000007"/>
          <w:sz w:val="24"/>
          <w:szCs w:val="24"/>
        </w:rPr>
        <w:t>о</w:t>
      </w:r>
      <w:r w:rsidRPr="00E2212B">
        <w:rPr>
          <w:rFonts w:ascii="Times New Roman" w:hAnsi="Times New Roman"/>
          <w:color w:val="000007"/>
          <w:sz w:val="24"/>
          <w:szCs w:val="24"/>
        </w:rPr>
        <w:t>граммы обеспечивает разнообразие содержания, предоставляя детям с НОДА возмо</w:t>
      </w:r>
      <w:r w:rsidRPr="00E2212B">
        <w:rPr>
          <w:rFonts w:ascii="Times New Roman" w:hAnsi="Times New Roman"/>
          <w:color w:val="000007"/>
          <w:sz w:val="24"/>
          <w:szCs w:val="24"/>
        </w:rPr>
        <w:t>ж</w:t>
      </w:r>
      <w:r w:rsidRPr="00E2212B">
        <w:rPr>
          <w:rFonts w:ascii="Times New Roman" w:hAnsi="Times New Roman"/>
          <w:color w:val="000007"/>
          <w:sz w:val="24"/>
          <w:szCs w:val="24"/>
        </w:rPr>
        <w:t>ность реализовать индивидуальный потенциал развития.</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bCs/>
          <w:iCs/>
          <w:color w:val="000007"/>
          <w:sz w:val="24"/>
          <w:szCs w:val="24"/>
        </w:rPr>
        <w:t xml:space="preserve">Деятельностный подход </w:t>
      </w:r>
      <w:r w:rsidRPr="00E2212B">
        <w:rPr>
          <w:rFonts w:ascii="Times New Roman" w:hAnsi="Times New Roman"/>
          <w:color w:val="000007"/>
          <w:sz w:val="24"/>
          <w:szCs w:val="24"/>
        </w:rPr>
        <w:t>основывается на теоретических положениях отечестве</w:t>
      </w:r>
      <w:r w:rsidRPr="00E2212B">
        <w:rPr>
          <w:rFonts w:ascii="Times New Roman" w:hAnsi="Times New Roman"/>
          <w:color w:val="000007"/>
          <w:sz w:val="24"/>
          <w:szCs w:val="24"/>
        </w:rPr>
        <w:t>н</w:t>
      </w:r>
      <w:r w:rsidRPr="00E2212B">
        <w:rPr>
          <w:rFonts w:ascii="Times New Roman" w:hAnsi="Times New Roman"/>
          <w:color w:val="000007"/>
          <w:sz w:val="24"/>
          <w:szCs w:val="24"/>
        </w:rPr>
        <w:t>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w:t>
      </w:r>
      <w:r w:rsidRPr="00E2212B">
        <w:rPr>
          <w:rFonts w:ascii="Times New Roman" w:hAnsi="Times New Roman"/>
          <w:color w:val="000007"/>
          <w:sz w:val="24"/>
          <w:szCs w:val="24"/>
        </w:rPr>
        <w:t>а</w:t>
      </w:r>
      <w:r w:rsidRPr="00E2212B">
        <w:rPr>
          <w:rFonts w:ascii="Times New Roman" w:hAnsi="Times New Roman"/>
          <w:color w:val="000007"/>
          <w:sz w:val="24"/>
          <w:szCs w:val="24"/>
        </w:rPr>
        <w:t>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Основным средством реализации деятельностного подхода в образовании являе</w:t>
      </w:r>
      <w:r w:rsidRPr="00E2212B">
        <w:rPr>
          <w:rFonts w:ascii="Times New Roman" w:hAnsi="Times New Roman"/>
          <w:color w:val="000007"/>
          <w:sz w:val="24"/>
          <w:szCs w:val="24"/>
        </w:rPr>
        <w:t>т</w:t>
      </w:r>
      <w:r w:rsidRPr="00E2212B">
        <w:rPr>
          <w:rFonts w:ascii="Times New Roman" w:hAnsi="Times New Roman"/>
          <w:color w:val="000007"/>
          <w:sz w:val="24"/>
          <w:szCs w:val="24"/>
        </w:rPr>
        <w:t>ся обучение как процесс организации познавательной и предметно- практической де</w:t>
      </w:r>
      <w:r w:rsidRPr="00E2212B">
        <w:rPr>
          <w:rFonts w:ascii="Times New Roman" w:hAnsi="Times New Roman"/>
          <w:color w:val="000007"/>
          <w:sz w:val="24"/>
          <w:szCs w:val="24"/>
        </w:rPr>
        <w:t>я</w:t>
      </w:r>
      <w:r w:rsidRPr="00E2212B">
        <w:rPr>
          <w:rFonts w:ascii="Times New Roman" w:hAnsi="Times New Roman"/>
          <w:color w:val="000007"/>
          <w:sz w:val="24"/>
          <w:szCs w:val="24"/>
        </w:rPr>
        <w:t>тельности обучающихся, обеспечивающий овладение ими содержанием образования.</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lastRenderedPageBreak/>
        <w:t>Реализация деятельностного подхода обеспечивает:</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придание результатам образования социально и личностно значимого характера;</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прочное усвоение обучающимися с НОДА знании и опыта разнообразной де</w:t>
      </w:r>
      <w:r w:rsidRPr="00E2212B">
        <w:rPr>
          <w:rFonts w:ascii="Times New Roman" w:hAnsi="Times New Roman"/>
          <w:color w:val="000007"/>
          <w:sz w:val="24"/>
          <w:szCs w:val="24"/>
        </w:rPr>
        <w:t>я</w:t>
      </w:r>
      <w:r w:rsidRPr="00E2212B">
        <w:rPr>
          <w:rFonts w:ascii="Times New Roman" w:hAnsi="Times New Roman"/>
          <w:color w:val="000007"/>
          <w:sz w:val="24"/>
          <w:szCs w:val="24"/>
        </w:rPr>
        <w:t>тельности и поведения, возможность их самостоятельного продвижения в изучаемых о</w:t>
      </w:r>
      <w:r w:rsidRPr="00E2212B">
        <w:rPr>
          <w:rFonts w:ascii="Times New Roman" w:hAnsi="Times New Roman"/>
          <w:color w:val="000007"/>
          <w:sz w:val="24"/>
          <w:szCs w:val="24"/>
        </w:rPr>
        <w:t>б</w:t>
      </w:r>
      <w:r w:rsidRPr="00E2212B">
        <w:rPr>
          <w:rFonts w:ascii="Times New Roman" w:hAnsi="Times New Roman"/>
          <w:color w:val="000007"/>
          <w:sz w:val="24"/>
          <w:szCs w:val="24"/>
        </w:rPr>
        <w:t>разовательных областях;</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существенное повышение мотивации и интереса к учению, приобретению нов</w:t>
      </w:r>
      <w:r w:rsidRPr="00E2212B">
        <w:rPr>
          <w:rFonts w:ascii="Times New Roman" w:hAnsi="Times New Roman"/>
          <w:color w:val="000007"/>
          <w:sz w:val="24"/>
          <w:szCs w:val="24"/>
        </w:rPr>
        <w:t>о</w:t>
      </w:r>
      <w:r w:rsidRPr="00E2212B">
        <w:rPr>
          <w:rFonts w:ascii="Times New Roman" w:hAnsi="Times New Roman"/>
          <w:color w:val="000007"/>
          <w:sz w:val="24"/>
          <w:szCs w:val="24"/>
        </w:rPr>
        <w:t>го опыта деятельности и поведения;</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обеспечение условий для общекультурного и личностного развития обучающи</w:t>
      </w:r>
      <w:r w:rsidRPr="00E2212B">
        <w:rPr>
          <w:rFonts w:ascii="Times New Roman" w:hAnsi="Times New Roman"/>
          <w:color w:val="000007"/>
          <w:sz w:val="24"/>
          <w:szCs w:val="24"/>
        </w:rPr>
        <w:t>х</w:t>
      </w:r>
      <w:r w:rsidRPr="00E2212B">
        <w:rPr>
          <w:rFonts w:ascii="Times New Roman" w:hAnsi="Times New Roman"/>
          <w:color w:val="000007"/>
          <w:sz w:val="24"/>
          <w:szCs w:val="24"/>
        </w:rPr>
        <w:t>ся с НОДА на основе формирования универсальных учебных действий, которые обесп</w:t>
      </w:r>
      <w:r w:rsidRPr="00E2212B">
        <w:rPr>
          <w:rFonts w:ascii="Times New Roman" w:hAnsi="Times New Roman"/>
          <w:color w:val="000007"/>
          <w:sz w:val="24"/>
          <w:szCs w:val="24"/>
        </w:rPr>
        <w:t>е</w:t>
      </w:r>
      <w:r w:rsidRPr="00E2212B">
        <w:rPr>
          <w:rFonts w:ascii="Times New Roman" w:hAnsi="Times New Roman"/>
          <w:color w:val="000007"/>
          <w:sz w:val="24"/>
          <w:szCs w:val="24"/>
        </w:rPr>
        <w:t>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w:t>
      </w:r>
      <w:r w:rsidRPr="00E2212B">
        <w:rPr>
          <w:rFonts w:ascii="Times New Roman" w:hAnsi="Times New Roman"/>
          <w:color w:val="000007"/>
          <w:sz w:val="24"/>
          <w:szCs w:val="24"/>
        </w:rPr>
        <w:t>у</w:t>
      </w:r>
      <w:r w:rsidRPr="00E2212B">
        <w:rPr>
          <w:rFonts w:ascii="Times New Roman" w:hAnsi="Times New Roman"/>
          <w:color w:val="000007"/>
          <w:sz w:val="24"/>
          <w:szCs w:val="24"/>
        </w:rPr>
        <w:t>пени, но и жизненной компетенции, составляющей основу социальной успешности.</w:t>
      </w:r>
    </w:p>
    <w:p w:rsidR="008636C3" w:rsidRPr="00E2212B" w:rsidRDefault="008636C3" w:rsidP="00E91826">
      <w:pPr>
        <w:autoSpaceDE w:val="0"/>
        <w:autoSpaceDN w:val="0"/>
        <w:adjustRightInd w:val="0"/>
        <w:spacing w:after="0"/>
        <w:ind w:firstLine="851"/>
        <w:jc w:val="both"/>
        <w:rPr>
          <w:rFonts w:ascii="Times New Roman" w:hAnsi="Times New Roman"/>
          <w:b/>
          <w:i/>
          <w:color w:val="000007"/>
          <w:sz w:val="24"/>
          <w:szCs w:val="24"/>
        </w:rPr>
      </w:pPr>
      <w:r w:rsidRPr="00E2212B">
        <w:rPr>
          <w:rFonts w:ascii="Times New Roman" w:hAnsi="Times New Roman"/>
          <w:b/>
          <w:i/>
          <w:color w:val="000007"/>
          <w:sz w:val="24"/>
          <w:szCs w:val="24"/>
        </w:rPr>
        <w:t xml:space="preserve">В основу формирования </w:t>
      </w:r>
      <w:r w:rsidR="00D15013" w:rsidRPr="00D15013">
        <w:rPr>
          <w:rFonts w:ascii="Times New Roman" w:hAnsi="Times New Roman"/>
          <w:b/>
          <w:i/>
          <w:sz w:val="24"/>
          <w:szCs w:val="24"/>
        </w:rPr>
        <w:t xml:space="preserve">АООП НОО обучающихся с НОДА (вариант 6.3) </w:t>
      </w:r>
      <w:r w:rsidRPr="00D15013">
        <w:rPr>
          <w:rFonts w:ascii="Times New Roman" w:hAnsi="Times New Roman"/>
          <w:b/>
          <w:i/>
          <w:color w:val="000007"/>
          <w:sz w:val="24"/>
          <w:szCs w:val="24"/>
        </w:rPr>
        <w:t>п</w:t>
      </w:r>
      <w:r w:rsidRPr="00D15013">
        <w:rPr>
          <w:rFonts w:ascii="Times New Roman" w:hAnsi="Times New Roman"/>
          <w:b/>
          <w:i/>
          <w:color w:val="000007"/>
          <w:sz w:val="24"/>
          <w:szCs w:val="24"/>
        </w:rPr>
        <w:t>о</w:t>
      </w:r>
      <w:r w:rsidRPr="00D15013">
        <w:rPr>
          <w:rFonts w:ascii="Times New Roman" w:hAnsi="Times New Roman"/>
          <w:b/>
          <w:i/>
          <w:color w:val="000007"/>
          <w:sz w:val="24"/>
          <w:szCs w:val="24"/>
        </w:rPr>
        <w:t>ложены</w:t>
      </w:r>
      <w:r w:rsidRPr="00E2212B">
        <w:rPr>
          <w:rFonts w:ascii="Times New Roman" w:hAnsi="Times New Roman"/>
          <w:b/>
          <w:i/>
          <w:color w:val="000007"/>
          <w:sz w:val="24"/>
          <w:szCs w:val="24"/>
        </w:rPr>
        <w:t xml:space="preserve"> следующие принципы:</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принципы государственной политики РФ в области образования (гуманистич</w:t>
      </w:r>
      <w:r w:rsidRPr="00E2212B">
        <w:rPr>
          <w:rFonts w:ascii="Times New Roman" w:hAnsi="Times New Roman"/>
          <w:color w:val="000007"/>
          <w:sz w:val="24"/>
          <w:szCs w:val="24"/>
        </w:rPr>
        <w:t>е</w:t>
      </w:r>
      <w:r w:rsidRPr="00E2212B">
        <w:rPr>
          <w:rFonts w:ascii="Times New Roman" w:hAnsi="Times New Roman"/>
          <w:color w:val="000007"/>
          <w:sz w:val="24"/>
          <w:szCs w:val="24"/>
        </w:rPr>
        <w:t>ский характер образования, единство образовательного пространства на территории Ро</w:t>
      </w:r>
      <w:r w:rsidRPr="00E2212B">
        <w:rPr>
          <w:rFonts w:ascii="Times New Roman" w:hAnsi="Times New Roman"/>
          <w:color w:val="000007"/>
          <w:sz w:val="24"/>
          <w:szCs w:val="24"/>
        </w:rPr>
        <w:t>с</w:t>
      </w:r>
      <w:r w:rsidRPr="00E2212B">
        <w:rPr>
          <w:rFonts w:ascii="Times New Roman" w:hAnsi="Times New Roman"/>
          <w:color w:val="000007"/>
          <w:sz w:val="24"/>
          <w:szCs w:val="24"/>
        </w:rPr>
        <w:t>сийской Федерации, светский характер образования, общедоступность образования, ада</w:t>
      </w:r>
      <w:r w:rsidRPr="00E2212B">
        <w:rPr>
          <w:rFonts w:ascii="Times New Roman" w:hAnsi="Times New Roman"/>
          <w:color w:val="000007"/>
          <w:sz w:val="24"/>
          <w:szCs w:val="24"/>
        </w:rPr>
        <w:t>п</w:t>
      </w:r>
      <w:r w:rsidRPr="00E2212B">
        <w:rPr>
          <w:rFonts w:ascii="Times New Roman" w:hAnsi="Times New Roman"/>
          <w:color w:val="000007"/>
          <w:sz w:val="24"/>
          <w:szCs w:val="24"/>
        </w:rPr>
        <w:t>тивность системы образования к уровням и особенностям развития и подготовки обуча</w:t>
      </w:r>
      <w:r w:rsidRPr="00E2212B">
        <w:rPr>
          <w:rFonts w:ascii="Times New Roman" w:hAnsi="Times New Roman"/>
          <w:color w:val="000007"/>
          <w:sz w:val="24"/>
          <w:szCs w:val="24"/>
        </w:rPr>
        <w:t>ю</w:t>
      </w:r>
      <w:r w:rsidRPr="00E2212B">
        <w:rPr>
          <w:rFonts w:ascii="Times New Roman" w:hAnsi="Times New Roman"/>
          <w:color w:val="000007"/>
          <w:sz w:val="24"/>
          <w:szCs w:val="24"/>
        </w:rPr>
        <w:t>щихся и воспитанников и др.);</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учета типологических и индивидуальных образовательных потребн</w:t>
      </w:r>
      <w:r w:rsidRPr="00E2212B">
        <w:rPr>
          <w:rFonts w:ascii="Times New Roman" w:hAnsi="Times New Roman"/>
          <w:color w:val="000007"/>
          <w:sz w:val="24"/>
          <w:szCs w:val="24"/>
        </w:rPr>
        <w:t>о</w:t>
      </w:r>
      <w:r w:rsidRPr="00E2212B">
        <w:rPr>
          <w:rFonts w:ascii="Times New Roman" w:hAnsi="Times New Roman"/>
          <w:color w:val="000007"/>
          <w:sz w:val="24"/>
          <w:szCs w:val="24"/>
        </w:rPr>
        <w:t>стей обучающихся;</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коррекционной направленности образовательного процесса;</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развивающей направленности образовательного процесса, ориентир</w:t>
      </w:r>
      <w:r w:rsidRPr="00E2212B">
        <w:rPr>
          <w:rFonts w:ascii="Times New Roman" w:hAnsi="Times New Roman"/>
          <w:color w:val="000007"/>
          <w:sz w:val="24"/>
          <w:szCs w:val="24"/>
        </w:rPr>
        <w:t>у</w:t>
      </w:r>
      <w:r w:rsidRPr="00E2212B">
        <w:rPr>
          <w:rFonts w:ascii="Times New Roman" w:hAnsi="Times New Roman"/>
          <w:color w:val="000007"/>
          <w:sz w:val="24"/>
          <w:szCs w:val="24"/>
        </w:rPr>
        <w:t>ющий его на развитие личности обучающегося и расширение его «зоны ближайшего ра</w:t>
      </w:r>
      <w:r w:rsidRPr="00E2212B">
        <w:rPr>
          <w:rFonts w:ascii="Times New Roman" w:hAnsi="Times New Roman"/>
          <w:color w:val="000007"/>
          <w:sz w:val="24"/>
          <w:szCs w:val="24"/>
        </w:rPr>
        <w:t>з</w:t>
      </w:r>
      <w:r w:rsidRPr="00E2212B">
        <w:rPr>
          <w:rFonts w:ascii="Times New Roman" w:hAnsi="Times New Roman"/>
          <w:color w:val="000007"/>
          <w:sz w:val="24"/>
          <w:szCs w:val="24"/>
        </w:rPr>
        <w:t xml:space="preserve">вития» с учетом особых образовательных потребностей; </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онтогенетический принцип;</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преемственности, предполагающий при проектировании АООП орие</w:t>
      </w:r>
      <w:r w:rsidRPr="00E2212B">
        <w:rPr>
          <w:rFonts w:ascii="Times New Roman" w:hAnsi="Times New Roman"/>
          <w:color w:val="000007"/>
          <w:sz w:val="24"/>
          <w:szCs w:val="24"/>
        </w:rPr>
        <w:t>н</w:t>
      </w:r>
      <w:r w:rsidRPr="00E2212B">
        <w:rPr>
          <w:rFonts w:ascii="Times New Roman" w:hAnsi="Times New Roman"/>
          <w:color w:val="000007"/>
          <w:sz w:val="24"/>
          <w:szCs w:val="24"/>
        </w:rPr>
        <w:t>тировку на программу основного общего образования, что обеспечивает непрерывность образования обучающихся с НОДА;</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w:t>
      </w:r>
      <w:r w:rsidRPr="00E2212B">
        <w:rPr>
          <w:rFonts w:ascii="Times New Roman" w:hAnsi="Times New Roman"/>
          <w:color w:val="000007"/>
          <w:sz w:val="24"/>
          <w:szCs w:val="24"/>
        </w:rPr>
        <w:t>а</w:t>
      </w:r>
      <w:r w:rsidRPr="00E2212B">
        <w:rPr>
          <w:rFonts w:ascii="Times New Roman" w:hAnsi="Times New Roman"/>
          <w:color w:val="000007"/>
          <w:sz w:val="24"/>
          <w:szCs w:val="24"/>
        </w:rPr>
        <w:t>зовательной области»;</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направленности на формирование деятельности, обеспечивает возмо</w:t>
      </w:r>
      <w:r w:rsidRPr="00E2212B">
        <w:rPr>
          <w:rFonts w:ascii="Times New Roman" w:hAnsi="Times New Roman"/>
          <w:color w:val="000007"/>
          <w:sz w:val="24"/>
          <w:szCs w:val="24"/>
        </w:rPr>
        <w:t>ж</w:t>
      </w:r>
      <w:r w:rsidRPr="00E2212B">
        <w:rPr>
          <w:rFonts w:ascii="Times New Roman" w:hAnsi="Times New Roman"/>
          <w:color w:val="000007"/>
          <w:sz w:val="24"/>
          <w:szCs w:val="24"/>
        </w:rPr>
        <w:t>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w:t>
      </w:r>
      <w:r w:rsidRPr="00E2212B">
        <w:rPr>
          <w:rFonts w:ascii="Times New Roman" w:hAnsi="Times New Roman"/>
          <w:color w:val="000007"/>
          <w:sz w:val="24"/>
          <w:szCs w:val="24"/>
        </w:rPr>
        <w:t>и</w:t>
      </w:r>
      <w:r w:rsidRPr="00E2212B">
        <w:rPr>
          <w:rFonts w:ascii="Times New Roman" w:hAnsi="Times New Roman"/>
          <w:color w:val="000007"/>
          <w:sz w:val="24"/>
          <w:szCs w:val="24"/>
        </w:rPr>
        <w:t>кативной деятельности и нормативным поведением;</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переноса знаний и умений и навыков и отношении, сформированных в условиях учебной ситуации, в деятельность в жизненной ситуации, что обеспечит гото</w:t>
      </w:r>
      <w:r w:rsidRPr="00E2212B">
        <w:rPr>
          <w:rFonts w:ascii="Times New Roman" w:hAnsi="Times New Roman"/>
          <w:color w:val="000007"/>
          <w:sz w:val="24"/>
          <w:szCs w:val="24"/>
        </w:rPr>
        <w:t>в</w:t>
      </w:r>
      <w:r w:rsidRPr="00E2212B">
        <w:rPr>
          <w:rFonts w:ascii="Times New Roman" w:hAnsi="Times New Roman"/>
          <w:color w:val="000007"/>
          <w:sz w:val="24"/>
          <w:szCs w:val="24"/>
        </w:rPr>
        <w:t>ность обучающегося к самостоятельной ориентировке и активной деятельности в реал</w:t>
      </w:r>
      <w:r w:rsidRPr="00E2212B">
        <w:rPr>
          <w:rFonts w:ascii="Times New Roman" w:hAnsi="Times New Roman"/>
          <w:color w:val="000007"/>
          <w:sz w:val="24"/>
          <w:szCs w:val="24"/>
        </w:rPr>
        <w:t>ь</w:t>
      </w:r>
      <w:r w:rsidRPr="00E2212B">
        <w:rPr>
          <w:rFonts w:ascii="Times New Roman" w:hAnsi="Times New Roman"/>
          <w:color w:val="000007"/>
          <w:sz w:val="24"/>
          <w:szCs w:val="24"/>
        </w:rPr>
        <w:t>ном мире, в действительной жизни;</w:t>
      </w:r>
    </w:p>
    <w:p w:rsidR="008636C3" w:rsidRPr="00E2212B" w:rsidRDefault="008636C3" w:rsidP="00E91826">
      <w:pPr>
        <w:autoSpaceDE w:val="0"/>
        <w:autoSpaceDN w:val="0"/>
        <w:adjustRightInd w:val="0"/>
        <w:spacing w:after="0"/>
        <w:ind w:firstLine="851"/>
        <w:jc w:val="both"/>
        <w:rPr>
          <w:rFonts w:ascii="Times New Roman" w:hAnsi="Times New Roman"/>
          <w:color w:val="000007"/>
          <w:sz w:val="24"/>
          <w:szCs w:val="24"/>
        </w:rPr>
      </w:pPr>
      <w:r w:rsidRPr="00E2212B">
        <w:rPr>
          <w:rFonts w:ascii="Times New Roman" w:hAnsi="Times New Roman"/>
          <w:color w:val="000007"/>
          <w:sz w:val="24"/>
          <w:szCs w:val="24"/>
        </w:rPr>
        <w:t>- принцип сотрудничества с семьей.</w:t>
      </w:r>
    </w:p>
    <w:p w:rsidR="008636C3" w:rsidRPr="00F90DF9" w:rsidRDefault="008636C3" w:rsidP="00E91826">
      <w:pPr>
        <w:spacing w:after="0"/>
        <w:ind w:firstLine="851"/>
        <w:jc w:val="both"/>
        <w:rPr>
          <w:rFonts w:ascii="Times New Roman" w:eastAsia="Courier New" w:hAnsi="Times New Roman"/>
          <w:b/>
          <w:color w:val="000000"/>
          <w:sz w:val="24"/>
          <w:szCs w:val="24"/>
        </w:rPr>
      </w:pPr>
      <w:r w:rsidRPr="00F90DF9">
        <w:rPr>
          <w:rFonts w:ascii="Times New Roman" w:eastAsia="Courier New" w:hAnsi="Times New Roman"/>
          <w:b/>
          <w:sz w:val="24"/>
          <w:szCs w:val="24"/>
        </w:rPr>
        <w:t>Общая характеристика АООП НОО</w:t>
      </w:r>
      <w:r w:rsidR="00F90DF9" w:rsidRPr="00F90DF9">
        <w:rPr>
          <w:rFonts w:ascii="Times New Roman" w:eastAsia="Courier New" w:hAnsi="Times New Roman"/>
          <w:b/>
          <w:sz w:val="24"/>
          <w:szCs w:val="24"/>
        </w:rPr>
        <w:t xml:space="preserve"> </w:t>
      </w:r>
      <w:r w:rsidR="00F90DF9" w:rsidRPr="00F90DF9">
        <w:rPr>
          <w:rFonts w:ascii="Times New Roman" w:hAnsi="Times New Roman"/>
          <w:b/>
          <w:sz w:val="24"/>
          <w:szCs w:val="24"/>
        </w:rPr>
        <w:t>обучающихся с НОДА (вариант 6.3)</w:t>
      </w:r>
    </w:p>
    <w:p w:rsidR="008636C3" w:rsidRPr="00E2212B" w:rsidRDefault="008636C3" w:rsidP="00E91826">
      <w:pPr>
        <w:spacing w:after="0"/>
        <w:ind w:firstLine="851"/>
        <w:jc w:val="both"/>
        <w:rPr>
          <w:rFonts w:ascii="Times New Roman" w:hAnsi="Times New Roman"/>
          <w:sz w:val="24"/>
          <w:szCs w:val="24"/>
        </w:rPr>
      </w:pPr>
      <w:r w:rsidRPr="00E2212B">
        <w:rPr>
          <w:rStyle w:val="0pt"/>
          <w:rFonts w:eastAsia="Courier New"/>
        </w:rPr>
        <w:t>Адаптированная основная общеобразовательная программа НОО обучающихся с умственной отсталостью и НОДА - это программа, которая учитывает особенности их психофизического развития, индивидуальные возможности, особые образовательные п</w:t>
      </w:r>
      <w:r w:rsidRPr="00E2212B">
        <w:rPr>
          <w:rStyle w:val="0pt"/>
          <w:rFonts w:eastAsia="Courier New"/>
        </w:rPr>
        <w:t>о</w:t>
      </w:r>
      <w:r w:rsidRPr="00E2212B">
        <w:rPr>
          <w:rStyle w:val="0pt"/>
          <w:rFonts w:eastAsia="Courier New"/>
        </w:rPr>
        <w:t xml:space="preserve">требности, обеспечивает комплексную коррекцию нарушений развития и социальную </w:t>
      </w:r>
      <w:r w:rsidRPr="00E2212B">
        <w:rPr>
          <w:rStyle w:val="0pt"/>
          <w:rFonts w:eastAsia="Courier New"/>
        </w:rPr>
        <w:lastRenderedPageBreak/>
        <w:t xml:space="preserve">адаптацию. </w:t>
      </w:r>
      <w:r w:rsidRPr="00E2212B">
        <w:rPr>
          <w:rFonts w:ascii="Times New Roman" w:eastAsia="Courier New" w:hAnsi="Times New Roman"/>
          <w:sz w:val="24"/>
          <w:szCs w:val="24"/>
        </w:rPr>
        <w:t>Психолого-педагогическая характеристика умственно отсталых обучающихся с НОДА</w:t>
      </w:r>
      <w:r w:rsidR="00F90DF9">
        <w:rPr>
          <w:rFonts w:ascii="Times New Roman" w:eastAsia="Courier New" w:hAnsi="Times New Roman"/>
          <w:sz w:val="24"/>
          <w:szCs w:val="24"/>
        </w:rPr>
        <w:t>.</w:t>
      </w:r>
    </w:p>
    <w:p w:rsidR="008636C3" w:rsidRPr="00E2212B" w:rsidRDefault="008636C3" w:rsidP="00E91826">
      <w:pPr>
        <w:pStyle w:val="4"/>
        <w:shd w:val="clear" w:color="auto" w:fill="auto"/>
        <w:spacing w:line="276" w:lineRule="auto"/>
        <w:ind w:firstLine="851"/>
        <w:jc w:val="both"/>
        <w:rPr>
          <w:rStyle w:val="0pt"/>
        </w:rPr>
      </w:pPr>
      <w:r w:rsidRPr="00E2212B">
        <w:rPr>
          <w:rStyle w:val="0pt"/>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w:t>
      </w:r>
      <w:r w:rsidRPr="00E2212B">
        <w:rPr>
          <w:rStyle w:val="0pt"/>
        </w:rPr>
        <w:t>м</w:t>
      </w:r>
      <w:r w:rsidRPr="00E2212B">
        <w:rPr>
          <w:rStyle w:val="0pt"/>
        </w:rPr>
        <w:t>ное недоразвитие речи. У детей с умственной отсталостью нарушения психических фун</w:t>
      </w:r>
      <w:r w:rsidRPr="00E2212B">
        <w:rPr>
          <w:rStyle w:val="0pt"/>
        </w:rPr>
        <w:t>к</w:t>
      </w:r>
      <w:r w:rsidRPr="00E2212B">
        <w:rPr>
          <w:rStyle w:val="0pt"/>
        </w:rPr>
        <w:t>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w:t>
      </w:r>
      <w:r w:rsidRPr="00E2212B">
        <w:rPr>
          <w:rStyle w:val="0pt"/>
        </w:rPr>
        <w:t>о</w:t>
      </w:r>
      <w:r w:rsidRPr="00E2212B">
        <w:rPr>
          <w:rStyle w:val="0pt"/>
        </w:rPr>
        <w:t>стью. В этих случаях менее выражено чувство неполноценности, но отмечается безразл</w:t>
      </w:r>
      <w:r w:rsidRPr="00E2212B">
        <w:rPr>
          <w:rStyle w:val="0pt"/>
        </w:rPr>
        <w:t>и</w:t>
      </w:r>
      <w:r w:rsidRPr="00E2212B">
        <w:rPr>
          <w:rStyle w:val="0pt"/>
        </w:rPr>
        <w:t>чие, слабость волевых усилий и мотивации.</w:t>
      </w:r>
    </w:p>
    <w:p w:rsidR="008636C3" w:rsidRPr="00E2212B" w:rsidRDefault="008636C3" w:rsidP="00E91826">
      <w:pPr>
        <w:pStyle w:val="4"/>
        <w:shd w:val="clear" w:color="auto" w:fill="auto"/>
        <w:spacing w:line="276" w:lineRule="auto"/>
        <w:ind w:firstLine="851"/>
        <w:jc w:val="both"/>
        <w:rPr>
          <w:rStyle w:val="afd"/>
        </w:rPr>
      </w:pPr>
      <w:r w:rsidRPr="00E2212B">
        <w:rPr>
          <w:rStyle w:val="afd"/>
        </w:rPr>
        <w:t>Особые образовательные потребности умственно отсталых обучающихся с НОДА.</w:t>
      </w:r>
    </w:p>
    <w:p w:rsidR="008636C3" w:rsidRPr="00E2212B" w:rsidRDefault="008636C3" w:rsidP="00E91826">
      <w:pPr>
        <w:pStyle w:val="4"/>
        <w:shd w:val="clear" w:color="auto" w:fill="auto"/>
        <w:spacing w:line="276" w:lineRule="auto"/>
        <w:ind w:firstLine="851"/>
        <w:jc w:val="both"/>
        <w:rPr>
          <w:rStyle w:val="0pt"/>
        </w:rPr>
      </w:pPr>
      <w:r w:rsidRPr="00E2212B">
        <w:rPr>
          <w:rStyle w:val="0pt"/>
        </w:rPr>
        <w:t>Особые образовательные потребности у детей с нарушениями опорно-двигательного аппарата задаются спецификой двигательных нарушений, а также спец</w:t>
      </w:r>
      <w:r w:rsidRPr="00E2212B">
        <w:rPr>
          <w:rStyle w:val="0pt"/>
        </w:rPr>
        <w:t>и</w:t>
      </w:r>
      <w:r w:rsidRPr="00E2212B">
        <w:rPr>
          <w:rStyle w:val="0pt"/>
        </w:rPr>
        <w:t>фикой нарушения психического развития, и определяют особую логику построения уче</w:t>
      </w:r>
      <w:r w:rsidRPr="00E2212B">
        <w:rPr>
          <w:rStyle w:val="0pt"/>
        </w:rPr>
        <w:t>б</w:t>
      </w:r>
      <w:r w:rsidRPr="00E2212B">
        <w:rPr>
          <w:rStyle w:val="0pt"/>
        </w:rPr>
        <w:t>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w:t>
      </w:r>
      <w:r w:rsidRPr="00E2212B">
        <w:rPr>
          <w:rStyle w:val="0pt"/>
        </w:rPr>
        <w:t>у</w:t>
      </w:r>
      <w:r w:rsidRPr="00E2212B">
        <w:rPr>
          <w:rStyle w:val="0pt"/>
        </w:rPr>
        <w:t>чающимся с НОДА:</w:t>
      </w:r>
    </w:p>
    <w:p w:rsidR="008636C3" w:rsidRPr="00E2212B" w:rsidRDefault="008636C3" w:rsidP="00225603">
      <w:pPr>
        <w:pStyle w:val="4"/>
        <w:numPr>
          <w:ilvl w:val="0"/>
          <w:numId w:val="39"/>
        </w:numPr>
        <w:shd w:val="clear" w:color="auto" w:fill="auto"/>
        <w:spacing w:line="276" w:lineRule="auto"/>
        <w:ind w:left="0" w:firstLine="851"/>
        <w:jc w:val="both"/>
        <w:rPr>
          <w:sz w:val="24"/>
          <w:szCs w:val="24"/>
        </w:rPr>
      </w:pPr>
      <w:r w:rsidRPr="00E2212B">
        <w:rPr>
          <w:rStyle w:val="0pt"/>
        </w:rPr>
        <w:t>обязательность непрерывности коррекционно-развивающего процесса, ре</w:t>
      </w:r>
      <w:r w:rsidRPr="00E2212B">
        <w:rPr>
          <w:rStyle w:val="0pt"/>
        </w:rPr>
        <w:t>а</w:t>
      </w:r>
      <w:r w:rsidRPr="00E2212B">
        <w:rPr>
          <w:rStyle w:val="0pt"/>
        </w:rPr>
        <w:t>лизуемого, как через содержание образовательных областей, так и в процессе индивид</w:t>
      </w:r>
      <w:r w:rsidRPr="00E2212B">
        <w:rPr>
          <w:rStyle w:val="0pt"/>
        </w:rPr>
        <w:t>у</w:t>
      </w:r>
      <w:r w:rsidRPr="00E2212B">
        <w:rPr>
          <w:rStyle w:val="0pt"/>
        </w:rPr>
        <w:t>альной работы;</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требуется введение в содержание обучения специальных разделов, не пр</w:t>
      </w:r>
      <w:r w:rsidRPr="00E2212B">
        <w:rPr>
          <w:rStyle w:val="0pt"/>
        </w:rPr>
        <w:t>и</w:t>
      </w:r>
      <w:r w:rsidRPr="00E2212B">
        <w:rPr>
          <w:rStyle w:val="0pt"/>
        </w:rPr>
        <w:t>сутствующих в Программе, адресованной традиционно развивающимся сверстникам;</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необходимо использование специальных методов, приёмов и средств обуч</w:t>
      </w:r>
      <w:r w:rsidRPr="00E2212B">
        <w:rPr>
          <w:rStyle w:val="0pt"/>
        </w:rPr>
        <w:t>е</w:t>
      </w:r>
      <w:r w:rsidRPr="00E2212B">
        <w:rPr>
          <w:rStyle w:val="0pt"/>
        </w:rPr>
        <w:t>ния (в том числе специализированных компьютерных и ассистивных технологий), обесп</w:t>
      </w:r>
      <w:r w:rsidRPr="00E2212B">
        <w:rPr>
          <w:rStyle w:val="0pt"/>
        </w:rPr>
        <w:t>е</w:t>
      </w:r>
      <w:r w:rsidRPr="00E2212B">
        <w:rPr>
          <w:rStyle w:val="0pt"/>
        </w:rPr>
        <w:t>чивающих реализацию «обходных путей» обучения;</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индивидуализация обучения требуется в большей степени, чем для нормал</w:t>
      </w:r>
      <w:r w:rsidRPr="00E2212B">
        <w:rPr>
          <w:rStyle w:val="0pt"/>
        </w:rPr>
        <w:t>ь</w:t>
      </w:r>
      <w:r w:rsidRPr="00E2212B">
        <w:rPr>
          <w:rStyle w:val="0pt"/>
        </w:rPr>
        <w:t>но развивающегося ребёнка;</w:t>
      </w:r>
    </w:p>
    <w:p w:rsidR="008636C3" w:rsidRPr="00E2212B" w:rsidRDefault="008636C3" w:rsidP="00225603">
      <w:pPr>
        <w:pStyle w:val="4"/>
        <w:numPr>
          <w:ilvl w:val="0"/>
          <w:numId w:val="37"/>
        </w:numPr>
        <w:shd w:val="clear" w:color="auto" w:fill="auto"/>
        <w:spacing w:line="276" w:lineRule="auto"/>
        <w:ind w:firstLine="851"/>
        <w:jc w:val="both"/>
        <w:rPr>
          <w:sz w:val="24"/>
          <w:szCs w:val="24"/>
        </w:rPr>
      </w:pPr>
      <w:r w:rsidRPr="00E2212B">
        <w:rPr>
          <w:rStyle w:val="0pt"/>
        </w:rPr>
        <w:t xml:space="preserve"> наглядно-действенный характер содержания образования и упрощение с</w:t>
      </w:r>
      <w:r w:rsidRPr="00E2212B">
        <w:rPr>
          <w:rStyle w:val="0pt"/>
        </w:rPr>
        <w:t>и</w:t>
      </w:r>
      <w:r w:rsidRPr="00E2212B">
        <w:rPr>
          <w:rStyle w:val="0pt"/>
        </w:rPr>
        <w:t>стемы учебно-познавательных задач, решаемых в процессе образования;</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специальное обучение «переносу» сформированных знаний и умений в н</w:t>
      </w:r>
      <w:r w:rsidRPr="00E2212B">
        <w:rPr>
          <w:rStyle w:val="0pt"/>
        </w:rPr>
        <w:t>о</w:t>
      </w:r>
      <w:r w:rsidRPr="00E2212B">
        <w:rPr>
          <w:rStyle w:val="0pt"/>
        </w:rPr>
        <w:t>вые ситуации взаимодействия с действительностью;</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специальная помощь в развитии возможностей вербальной и невербальной коммуникации;</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обеспечение особой пространственной и временной организации образов</w:t>
      </w:r>
      <w:r w:rsidRPr="00E2212B">
        <w:rPr>
          <w:rStyle w:val="0pt"/>
        </w:rPr>
        <w:t>а</w:t>
      </w:r>
      <w:r w:rsidRPr="00E2212B">
        <w:rPr>
          <w:rStyle w:val="0pt"/>
        </w:rPr>
        <w:t>тельной среды;</w:t>
      </w:r>
    </w:p>
    <w:p w:rsidR="008636C3" w:rsidRPr="00E2212B" w:rsidRDefault="008636C3" w:rsidP="00225603">
      <w:pPr>
        <w:pStyle w:val="4"/>
        <w:numPr>
          <w:ilvl w:val="0"/>
          <w:numId w:val="37"/>
        </w:numPr>
        <w:shd w:val="clear" w:color="auto" w:fill="auto"/>
        <w:tabs>
          <w:tab w:val="left" w:pos="1339"/>
        </w:tabs>
        <w:spacing w:line="276" w:lineRule="auto"/>
        <w:ind w:firstLine="851"/>
        <w:jc w:val="both"/>
        <w:rPr>
          <w:sz w:val="24"/>
          <w:szCs w:val="24"/>
        </w:rPr>
      </w:pPr>
      <w:r w:rsidRPr="00E2212B">
        <w:rPr>
          <w:rStyle w:val="0pt"/>
        </w:rPr>
        <w:t>максимальное расширение образовательного пространства - выход за пред</w:t>
      </w:r>
      <w:r w:rsidRPr="00E2212B">
        <w:rPr>
          <w:rStyle w:val="0pt"/>
        </w:rPr>
        <w:t>е</w:t>
      </w:r>
      <w:r w:rsidRPr="00E2212B">
        <w:rPr>
          <w:rStyle w:val="0pt"/>
        </w:rPr>
        <w:t>лы образовательного учреждения.</w:t>
      </w:r>
    </w:p>
    <w:p w:rsidR="008636C3" w:rsidRPr="00E2212B" w:rsidRDefault="008636C3" w:rsidP="00E91826">
      <w:pPr>
        <w:pStyle w:val="4"/>
        <w:shd w:val="clear" w:color="auto" w:fill="auto"/>
        <w:spacing w:line="276" w:lineRule="auto"/>
        <w:ind w:firstLine="851"/>
        <w:jc w:val="both"/>
        <w:rPr>
          <w:sz w:val="24"/>
          <w:szCs w:val="24"/>
        </w:rPr>
      </w:pPr>
      <w:r w:rsidRPr="00E2212B">
        <w:rPr>
          <w:rStyle w:val="0pt"/>
        </w:rPr>
        <w:t>Для этой группы обучающихся выделяются особые образовательные потребн</w:t>
      </w:r>
      <w:r w:rsidRPr="00E2212B">
        <w:rPr>
          <w:rStyle w:val="0pt"/>
        </w:rPr>
        <w:t>о</w:t>
      </w:r>
      <w:r w:rsidRPr="00E2212B">
        <w:rPr>
          <w:rStyle w:val="0pt"/>
        </w:rPr>
        <w:t>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w:t>
      </w:r>
      <w:r w:rsidRPr="00E2212B">
        <w:rPr>
          <w:rStyle w:val="0pt"/>
        </w:rPr>
        <w:t>н</w:t>
      </w:r>
      <w:r w:rsidRPr="00E2212B">
        <w:rPr>
          <w:rStyle w:val="0pt"/>
        </w:rPr>
        <w:lastRenderedPageBreak/>
        <w:t>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w:t>
      </w:r>
      <w:r w:rsidRPr="00E2212B">
        <w:rPr>
          <w:rStyle w:val="0pt"/>
        </w:rPr>
        <w:t>к</w:t>
      </w:r>
      <w:r w:rsidRPr="00E2212B">
        <w:rPr>
          <w:rStyle w:val="0pt"/>
        </w:rPr>
        <w:t>ционных занятий). Специальное обучение и услуги должны охватывать физическую тер</w:t>
      </w:r>
      <w:r w:rsidRPr="00E2212B">
        <w:rPr>
          <w:rStyle w:val="0pt"/>
        </w:rPr>
        <w:t>а</w:t>
      </w:r>
      <w:r w:rsidRPr="00E2212B">
        <w:rPr>
          <w:rStyle w:val="0pt"/>
        </w:rPr>
        <w:t>пию, психологическую и логопедическую помощь. Практическая направленность обуч</w:t>
      </w:r>
      <w:r w:rsidRPr="00E2212B">
        <w:rPr>
          <w:rStyle w:val="0pt"/>
        </w:rPr>
        <w:t>е</w:t>
      </w:r>
      <w:r w:rsidRPr="00E2212B">
        <w:rPr>
          <w:rStyle w:val="0pt"/>
        </w:rPr>
        <w:t>ния, т.е. направленность на социализацию и воспитание автономности.</w:t>
      </w:r>
    </w:p>
    <w:p w:rsidR="003B02C1" w:rsidRPr="00E2212B" w:rsidRDefault="003B02C1" w:rsidP="00E91826">
      <w:pPr>
        <w:pStyle w:val="Standard"/>
        <w:spacing w:line="276" w:lineRule="auto"/>
        <w:ind w:firstLine="851"/>
        <w:jc w:val="both"/>
        <w:rPr>
          <w:rFonts w:ascii="Times New Roman" w:hAnsi="Times New Roman" w:cs="Times New Roman"/>
        </w:rPr>
      </w:pPr>
      <w:r w:rsidRPr="00E2212B">
        <w:rPr>
          <w:rFonts w:ascii="Times New Roman" w:hAnsi="Times New Roman" w:cs="Times New Roman"/>
        </w:rPr>
        <w:t>Обучающийся с умственной отсталостью (интеллектуальными нарушениями)</w:t>
      </w:r>
      <w:r w:rsidR="006630CC" w:rsidRPr="00E2212B">
        <w:rPr>
          <w:rFonts w:ascii="Times New Roman" w:hAnsi="Times New Roman" w:cs="Times New Roman"/>
        </w:rPr>
        <w:t xml:space="preserve"> и НОДА</w:t>
      </w:r>
      <w:r w:rsidRPr="00E2212B">
        <w:rPr>
          <w:rFonts w:ascii="Times New Roman" w:hAnsi="Times New Roman" w:cs="Times New Roman"/>
        </w:rPr>
        <w:t xml:space="preserve"> получает образование по </w:t>
      </w:r>
      <w:r w:rsidR="00D15013" w:rsidRPr="00293B8D">
        <w:rPr>
          <w:rFonts w:ascii="Times New Roman" w:hAnsi="Times New Roman" w:cs="Times New Roman"/>
        </w:rPr>
        <w:t>АООП НОО обучающихся с НОДА (вариант 6.3)</w:t>
      </w:r>
      <w:r w:rsidRPr="00E2212B">
        <w:rPr>
          <w:rFonts w:ascii="Times New Roman" w:hAnsi="Times New Roman" w:cs="Times New Roman"/>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3B02C1" w:rsidRPr="00E2212B" w:rsidRDefault="003B02C1" w:rsidP="00E91826">
      <w:pPr>
        <w:tabs>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kern w:val="1"/>
          <w:sz w:val="24"/>
          <w:szCs w:val="24"/>
          <w:lang w:eastAsia="ar-SA"/>
        </w:rPr>
        <w:t xml:space="preserve">АООП для </w:t>
      </w:r>
      <w:r w:rsidRPr="00E2212B">
        <w:rPr>
          <w:rFonts w:ascii="Times New Roman" w:eastAsia="Arial Unicode MS" w:hAnsi="Times New Roman"/>
          <w:iCs/>
          <w:kern w:val="1"/>
          <w:sz w:val="24"/>
          <w:szCs w:val="24"/>
          <w:lang w:eastAsia="ar-SA"/>
        </w:rPr>
        <w:t>обучающихся, имеющих инвалидность,</w:t>
      </w:r>
      <w:r w:rsidRPr="00E2212B">
        <w:rPr>
          <w:rFonts w:ascii="Times New Roman" w:eastAsia="Arial Unicode MS" w:hAnsi="Times New Roman"/>
          <w:kern w:val="1"/>
          <w:sz w:val="24"/>
          <w:szCs w:val="24"/>
          <w:lang w:eastAsia="ar-SA"/>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B02C1" w:rsidRPr="00E2212B" w:rsidRDefault="003B02C1"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Определение </w:t>
      </w:r>
      <w:r w:rsidR="00C93F32" w:rsidRPr="00E2212B">
        <w:rPr>
          <w:rFonts w:ascii="Times New Roman" w:eastAsia="Arial Unicode MS" w:hAnsi="Times New Roman"/>
          <w:color w:val="00000A"/>
          <w:kern w:val="1"/>
          <w:sz w:val="24"/>
          <w:szCs w:val="24"/>
          <w:lang w:eastAsia="ar-SA"/>
        </w:rPr>
        <w:t xml:space="preserve">варианта </w:t>
      </w:r>
      <w:r w:rsidRPr="00E2212B">
        <w:rPr>
          <w:rFonts w:ascii="Times New Roman" w:eastAsia="Arial Unicode MS" w:hAnsi="Times New Roman"/>
          <w:color w:val="00000A"/>
          <w:kern w:val="1"/>
          <w:sz w:val="24"/>
          <w:szCs w:val="24"/>
          <w:lang w:eastAsia="ar-SA"/>
        </w:rPr>
        <w:t xml:space="preserve"> АООП образования обучающихся </w:t>
      </w:r>
      <w:r w:rsidR="006630CC" w:rsidRPr="00E2212B">
        <w:rPr>
          <w:rFonts w:ascii="Times New Roman" w:eastAsia="Arial Unicode MS" w:hAnsi="Times New Roman"/>
          <w:color w:val="00000A"/>
          <w:kern w:val="1"/>
          <w:sz w:val="24"/>
          <w:szCs w:val="24"/>
          <w:lang w:eastAsia="ar-SA"/>
        </w:rPr>
        <w:t>с</w:t>
      </w:r>
      <w:r w:rsidRPr="00E2212B">
        <w:rPr>
          <w:rFonts w:ascii="Times New Roman" w:eastAsia="Arial Unicode MS" w:hAnsi="Times New Roman"/>
          <w:color w:val="00000A"/>
          <w:kern w:val="1"/>
          <w:sz w:val="24"/>
          <w:szCs w:val="24"/>
          <w:lang w:eastAsia="ar-SA"/>
        </w:rPr>
        <w:t xml:space="preserve"> </w:t>
      </w:r>
      <w:r w:rsidR="006630CC" w:rsidRPr="00E2212B">
        <w:rPr>
          <w:rFonts w:ascii="Times New Roman" w:eastAsia="Arial Unicode MS" w:hAnsi="Times New Roman"/>
          <w:color w:val="00000A"/>
          <w:kern w:val="1"/>
          <w:sz w:val="24"/>
          <w:szCs w:val="24"/>
          <w:lang w:eastAsia="ar-SA"/>
        </w:rPr>
        <w:t xml:space="preserve">ОВЗ </w:t>
      </w:r>
      <w:r w:rsidRPr="00E2212B">
        <w:rPr>
          <w:rFonts w:ascii="Times New Roman" w:eastAsia="Arial Unicode MS" w:hAnsi="Times New Roman"/>
          <w:color w:val="00000A"/>
          <w:kern w:val="1"/>
          <w:sz w:val="24"/>
          <w:szCs w:val="24"/>
          <w:lang w:eastAsia="ar-SA"/>
        </w:rPr>
        <w:t>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F4694" w:rsidRPr="00E2212B" w:rsidRDefault="003F4694" w:rsidP="00E91826">
      <w:pPr>
        <w:widowControl w:val="0"/>
        <w:shd w:val="clear" w:color="auto" w:fill="FFFFFF"/>
        <w:tabs>
          <w:tab w:val="left" w:pos="994"/>
          <w:tab w:val="right" w:leader="dot" w:pos="9353"/>
        </w:tabs>
        <w:suppressAutoHyphens/>
        <w:spacing w:after="0"/>
        <w:jc w:val="both"/>
        <w:textAlignment w:val="baseline"/>
        <w:rPr>
          <w:rFonts w:ascii="Times New Roman" w:hAnsi="Times New Roman"/>
          <w:b/>
          <w:sz w:val="24"/>
          <w:szCs w:val="24"/>
        </w:rPr>
      </w:pPr>
    </w:p>
    <w:p w:rsidR="006630CC" w:rsidRPr="00E2212B" w:rsidRDefault="006630CC" w:rsidP="00E91826">
      <w:pPr>
        <w:rPr>
          <w:rFonts w:ascii="Times New Roman" w:hAnsi="Times New Roman"/>
          <w:b/>
          <w:sz w:val="24"/>
          <w:szCs w:val="24"/>
        </w:rPr>
      </w:pPr>
      <w:r w:rsidRPr="00E2212B">
        <w:rPr>
          <w:rFonts w:ascii="Times New Roman" w:hAnsi="Times New Roman"/>
          <w:b/>
          <w:sz w:val="24"/>
          <w:szCs w:val="24"/>
        </w:rPr>
        <w:br w:type="page"/>
      </w:r>
    </w:p>
    <w:p w:rsidR="003B02C1" w:rsidRPr="00E2212B" w:rsidRDefault="00C93F32" w:rsidP="00E91826">
      <w:pPr>
        <w:widowControl w:val="0"/>
        <w:shd w:val="clear" w:color="auto" w:fill="FFFFFF"/>
        <w:tabs>
          <w:tab w:val="left" w:pos="994"/>
          <w:tab w:val="right" w:leader="dot" w:pos="9353"/>
        </w:tabs>
        <w:suppressAutoHyphens/>
        <w:spacing w:after="0"/>
        <w:ind w:firstLine="851"/>
        <w:jc w:val="center"/>
        <w:textAlignment w:val="baseline"/>
        <w:rPr>
          <w:rFonts w:ascii="Times New Roman" w:hAnsi="Times New Roman"/>
          <w:b/>
          <w:sz w:val="24"/>
          <w:szCs w:val="24"/>
        </w:rPr>
      </w:pPr>
      <w:r w:rsidRPr="00E2212B">
        <w:rPr>
          <w:rFonts w:ascii="Times New Roman" w:hAnsi="Times New Roman"/>
          <w:b/>
          <w:sz w:val="24"/>
          <w:szCs w:val="24"/>
        </w:rPr>
        <w:lastRenderedPageBreak/>
        <w:t xml:space="preserve">2. </w:t>
      </w:r>
      <w:r w:rsidR="003B02C1" w:rsidRPr="00E2212B">
        <w:rPr>
          <w:rFonts w:ascii="Times New Roman" w:hAnsi="Times New Roman"/>
          <w:b/>
          <w:sz w:val="24"/>
          <w:szCs w:val="24"/>
        </w:rPr>
        <w:t>ЦЕЛЕВОЙ РАЗДЕЛ</w:t>
      </w:r>
    </w:p>
    <w:p w:rsidR="00C93F32" w:rsidRPr="00E2212B" w:rsidRDefault="00C93F32" w:rsidP="00E91826">
      <w:pPr>
        <w:widowControl w:val="0"/>
        <w:shd w:val="clear" w:color="auto" w:fill="FFFFFF"/>
        <w:tabs>
          <w:tab w:val="left" w:pos="994"/>
          <w:tab w:val="right" w:leader="dot" w:pos="9353"/>
        </w:tabs>
        <w:suppressAutoHyphens/>
        <w:spacing w:after="0"/>
        <w:ind w:firstLine="851"/>
        <w:jc w:val="center"/>
        <w:textAlignment w:val="baseline"/>
        <w:rPr>
          <w:rFonts w:ascii="Times New Roman" w:hAnsi="Times New Roman"/>
          <w:b/>
          <w:i/>
          <w:sz w:val="24"/>
          <w:szCs w:val="24"/>
        </w:rPr>
      </w:pPr>
    </w:p>
    <w:p w:rsidR="003B02C1" w:rsidRPr="00E2212B" w:rsidRDefault="00C93F32" w:rsidP="00E91826">
      <w:pPr>
        <w:widowControl w:val="0"/>
        <w:shd w:val="clear" w:color="auto" w:fill="FFFFFF"/>
        <w:tabs>
          <w:tab w:val="left" w:pos="994"/>
          <w:tab w:val="right" w:leader="dot" w:pos="9353"/>
        </w:tabs>
        <w:suppressAutoHyphens/>
        <w:spacing w:after="0"/>
        <w:ind w:firstLine="851"/>
        <w:jc w:val="center"/>
        <w:textAlignment w:val="baseline"/>
        <w:rPr>
          <w:rFonts w:ascii="Times New Roman" w:hAnsi="Times New Roman"/>
          <w:b/>
          <w:i/>
          <w:sz w:val="24"/>
          <w:szCs w:val="24"/>
        </w:rPr>
      </w:pPr>
      <w:r w:rsidRPr="00E2212B">
        <w:rPr>
          <w:rFonts w:ascii="Times New Roman" w:hAnsi="Times New Roman"/>
          <w:b/>
          <w:i/>
          <w:sz w:val="24"/>
          <w:szCs w:val="24"/>
        </w:rPr>
        <w:t>2.1.</w:t>
      </w:r>
      <w:r w:rsidR="003B02C1" w:rsidRPr="00E2212B">
        <w:rPr>
          <w:rFonts w:ascii="Times New Roman" w:hAnsi="Times New Roman"/>
          <w:b/>
          <w:i/>
          <w:sz w:val="24"/>
          <w:szCs w:val="24"/>
        </w:rPr>
        <w:t xml:space="preserve"> Пояснительная записка.</w:t>
      </w:r>
    </w:p>
    <w:p w:rsidR="006630CC" w:rsidRPr="00E2212B" w:rsidRDefault="00D15013" w:rsidP="00E91826">
      <w:pPr>
        <w:pStyle w:val="4"/>
        <w:shd w:val="clear" w:color="auto" w:fill="auto"/>
        <w:tabs>
          <w:tab w:val="left" w:pos="851"/>
          <w:tab w:val="left" w:pos="9355"/>
        </w:tabs>
        <w:spacing w:line="276" w:lineRule="auto"/>
        <w:ind w:right="-1" w:firstLine="851"/>
        <w:jc w:val="both"/>
        <w:rPr>
          <w:sz w:val="24"/>
          <w:szCs w:val="24"/>
        </w:rPr>
      </w:pPr>
      <w:r w:rsidRPr="00293B8D">
        <w:rPr>
          <w:sz w:val="24"/>
          <w:szCs w:val="24"/>
        </w:rPr>
        <w:t>АООП НОО обучающихся с НОДА (вариант 6.3)</w:t>
      </w:r>
      <w:r w:rsidR="006630CC" w:rsidRPr="00E2212B">
        <w:rPr>
          <w:rStyle w:val="0pt"/>
        </w:rPr>
        <w:t xml:space="preserve"> учитывает особенности их пс</w:t>
      </w:r>
      <w:r w:rsidR="006630CC" w:rsidRPr="00E2212B">
        <w:rPr>
          <w:rStyle w:val="0pt"/>
        </w:rPr>
        <w:t>и</w:t>
      </w:r>
      <w:r w:rsidR="006630CC" w:rsidRPr="00E2212B">
        <w:rPr>
          <w:rStyle w:val="0pt"/>
        </w:rPr>
        <w:t>хофизического развития, индивидуальные возможности, особые образовательные потре</w:t>
      </w:r>
      <w:r w:rsidR="006630CC" w:rsidRPr="00E2212B">
        <w:rPr>
          <w:rStyle w:val="0pt"/>
        </w:rPr>
        <w:t>б</w:t>
      </w:r>
      <w:r w:rsidR="006630CC" w:rsidRPr="00E2212B">
        <w:rPr>
          <w:rStyle w:val="0pt"/>
        </w:rPr>
        <w:t>ности, обеспечивает комплексную коррекцию нарушений развития и социальную адапт</w:t>
      </w:r>
      <w:r w:rsidR="006630CC" w:rsidRPr="00E2212B">
        <w:rPr>
          <w:rStyle w:val="0pt"/>
        </w:rPr>
        <w:t>а</w:t>
      </w:r>
      <w:r w:rsidR="006630CC" w:rsidRPr="00E2212B">
        <w:rPr>
          <w:rStyle w:val="0pt"/>
        </w:rPr>
        <w:t>цию.</w:t>
      </w:r>
    </w:p>
    <w:p w:rsidR="000410E3" w:rsidRPr="00E2212B" w:rsidRDefault="00C93F32" w:rsidP="00E91826">
      <w:pPr>
        <w:widowControl w:val="0"/>
        <w:shd w:val="clear" w:color="auto" w:fill="FFFFFF"/>
        <w:tabs>
          <w:tab w:val="left" w:pos="994"/>
          <w:tab w:val="right" w:leader="dot" w:pos="9353"/>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Программа содержит материал, помогающий обучающимся достичь того уровня общеобразовательных знаний и умений, который необход</w:t>
      </w:r>
      <w:r w:rsidR="000410E3" w:rsidRPr="00E2212B">
        <w:rPr>
          <w:rFonts w:ascii="Times New Roman" w:hAnsi="Times New Roman"/>
          <w:sz w:val="24"/>
          <w:szCs w:val="24"/>
        </w:rPr>
        <w:t>им им для социальной адаптации.</w:t>
      </w:r>
    </w:p>
    <w:p w:rsidR="000410E3" w:rsidRPr="00E2212B" w:rsidRDefault="003B02C1" w:rsidP="00E91826">
      <w:pPr>
        <w:widowControl w:val="0"/>
        <w:shd w:val="clear" w:color="auto" w:fill="FFFFFF"/>
        <w:tabs>
          <w:tab w:val="left" w:pos="994"/>
          <w:tab w:val="right" w:leader="dot" w:pos="9353"/>
        </w:tabs>
        <w:suppressAutoHyphens/>
        <w:spacing w:after="0"/>
        <w:ind w:firstLine="851"/>
        <w:jc w:val="both"/>
        <w:textAlignment w:val="baseline"/>
        <w:rPr>
          <w:rFonts w:ascii="Times New Roman" w:hAnsi="Times New Roman"/>
          <w:sz w:val="24"/>
          <w:szCs w:val="24"/>
        </w:rPr>
      </w:pPr>
      <w:r w:rsidRPr="00E2212B">
        <w:rPr>
          <w:rFonts w:ascii="Times New Roman" w:eastAsia="Arial Unicode MS" w:hAnsi="Times New Roman"/>
          <w:b/>
          <w:color w:val="00000A"/>
          <w:kern w:val="1"/>
          <w:sz w:val="24"/>
          <w:szCs w:val="24"/>
          <w:lang w:eastAsia="ar-SA"/>
        </w:rPr>
        <w:t xml:space="preserve">Цель </w:t>
      </w:r>
      <w:r w:rsidR="00C93F32" w:rsidRPr="00E2212B">
        <w:rPr>
          <w:rFonts w:ascii="Times New Roman" w:hAnsi="Times New Roman"/>
          <w:sz w:val="24"/>
          <w:szCs w:val="24"/>
        </w:rPr>
        <w:t xml:space="preserve">состоит в </w:t>
      </w:r>
      <w:r w:rsidR="000410E3" w:rsidRPr="00E2212B">
        <w:rPr>
          <w:rFonts w:ascii="Times New Roman" w:hAnsi="Times New Roman"/>
          <w:sz w:val="24"/>
          <w:szCs w:val="24"/>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3B02C1" w:rsidRPr="00E2212B" w:rsidRDefault="003B02C1" w:rsidP="00E91826">
      <w:pPr>
        <w:suppressAutoHyphens/>
        <w:spacing w:after="0"/>
        <w:ind w:firstLine="851"/>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Задачи:</w:t>
      </w:r>
    </w:p>
    <w:p w:rsidR="00CD72D2" w:rsidRPr="00E2212B" w:rsidRDefault="003A17F4" w:rsidP="00225603">
      <w:pPr>
        <w:pStyle w:val="a4"/>
        <w:widowControl w:val="0"/>
        <w:numPr>
          <w:ilvl w:val="0"/>
          <w:numId w:val="36"/>
        </w:numPr>
        <w:shd w:val="clear" w:color="auto" w:fill="FFFFFF"/>
        <w:tabs>
          <w:tab w:val="left" w:pos="994"/>
          <w:tab w:val="right" w:leader="dot" w:pos="9214"/>
        </w:tabs>
        <w:suppressAutoHyphens/>
        <w:spacing w:after="0"/>
        <w:ind w:left="0" w:firstLine="851"/>
        <w:jc w:val="both"/>
        <w:textAlignment w:val="baseline"/>
        <w:rPr>
          <w:rFonts w:ascii="Times New Roman" w:hAnsi="Times New Roman"/>
          <w:sz w:val="24"/>
          <w:szCs w:val="24"/>
        </w:rPr>
      </w:pPr>
      <w:r w:rsidRPr="00E2212B">
        <w:rPr>
          <w:rFonts w:ascii="Times New Roman" w:hAnsi="Times New Roman"/>
          <w:sz w:val="24"/>
          <w:szCs w:val="24"/>
        </w:rPr>
        <w:t>овладение обучающимися с</w:t>
      </w:r>
      <w:r w:rsidR="00E91826" w:rsidRPr="00E2212B">
        <w:rPr>
          <w:rFonts w:ascii="Times New Roman" w:hAnsi="Times New Roman"/>
          <w:sz w:val="24"/>
          <w:szCs w:val="24"/>
        </w:rPr>
        <w:t xml:space="preserve"> нарушениями опорно – двигательного аппарата  и</w:t>
      </w:r>
      <w:r w:rsidRPr="00E2212B">
        <w:rPr>
          <w:rFonts w:ascii="Times New Roman" w:hAnsi="Times New Roman"/>
          <w:sz w:val="24"/>
          <w:szCs w:val="24"/>
        </w:rPr>
        <w:t xml:space="preserve"> легкой умственной отсталостью (интеллектуальными нарушениями) учебной</w:t>
      </w:r>
      <w:r w:rsidR="009067B3">
        <w:rPr>
          <w:rFonts w:ascii="Times New Roman" w:hAnsi="Times New Roman"/>
          <w:sz w:val="24"/>
          <w:szCs w:val="24"/>
        </w:rPr>
        <w:t xml:space="preserve"> </w:t>
      </w:r>
      <w:r w:rsidRPr="00E2212B">
        <w:rPr>
          <w:rFonts w:ascii="Times New Roman" w:hAnsi="Times New Roman"/>
          <w:sz w:val="24"/>
          <w:szCs w:val="24"/>
        </w:rPr>
        <w:t>деятельностью, обеспечивающей формирование жизненных компетенций;</w:t>
      </w:r>
    </w:p>
    <w:p w:rsidR="00CD72D2" w:rsidRPr="00E2212B" w:rsidRDefault="003A17F4" w:rsidP="00225603">
      <w:pPr>
        <w:pStyle w:val="a4"/>
        <w:widowControl w:val="0"/>
        <w:numPr>
          <w:ilvl w:val="0"/>
          <w:numId w:val="36"/>
        </w:numPr>
        <w:shd w:val="clear" w:color="auto" w:fill="FFFFFF"/>
        <w:tabs>
          <w:tab w:val="left" w:pos="994"/>
          <w:tab w:val="right" w:leader="dot" w:pos="9214"/>
        </w:tabs>
        <w:suppressAutoHyphens/>
        <w:spacing w:after="0"/>
        <w:ind w:left="0" w:firstLine="851"/>
        <w:jc w:val="both"/>
        <w:textAlignment w:val="baseline"/>
        <w:rPr>
          <w:rFonts w:ascii="Times New Roman" w:hAnsi="Times New Roman"/>
          <w:sz w:val="24"/>
          <w:szCs w:val="24"/>
        </w:rPr>
      </w:pPr>
      <w:r w:rsidRPr="00E2212B">
        <w:rPr>
          <w:rFonts w:ascii="Times New Roman" w:hAnsi="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D72D2" w:rsidRPr="00E2212B" w:rsidRDefault="003A17F4" w:rsidP="00225603">
      <w:pPr>
        <w:pStyle w:val="a4"/>
        <w:widowControl w:val="0"/>
        <w:numPr>
          <w:ilvl w:val="0"/>
          <w:numId w:val="36"/>
        </w:numPr>
        <w:shd w:val="clear" w:color="auto" w:fill="FFFFFF"/>
        <w:tabs>
          <w:tab w:val="left" w:pos="994"/>
          <w:tab w:val="right" w:leader="dot" w:pos="9214"/>
        </w:tabs>
        <w:suppressAutoHyphens/>
        <w:spacing w:after="0"/>
        <w:ind w:left="0" w:firstLine="851"/>
        <w:jc w:val="both"/>
        <w:textAlignment w:val="baseline"/>
        <w:rPr>
          <w:rFonts w:ascii="Times New Roman" w:hAnsi="Times New Roman"/>
          <w:sz w:val="24"/>
          <w:szCs w:val="24"/>
        </w:rPr>
      </w:pPr>
      <w:r w:rsidRPr="00E2212B">
        <w:rPr>
          <w:rFonts w:ascii="Times New Roman" w:hAnsi="Times New Roman"/>
          <w:sz w:val="24"/>
          <w:szCs w:val="24"/>
        </w:rPr>
        <w:t xml:space="preserve">достижение планируемых результатов освоения АООП образования обучающимися </w:t>
      </w:r>
      <w:r w:rsidR="00E91826" w:rsidRPr="00E2212B">
        <w:rPr>
          <w:rFonts w:ascii="Times New Roman" w:hAnsi="Times New Roman"/>
          <w:sz w:val="24"/>
          <w:szCs w:val="24"/>
        </w:rPr>
        <w:t xml:space="preserve">с нарушениями опорно – двигательного аппарата  </w:t>
      </w:r>
      <w:r w:rsidR="00D15013">
        <w:rPr>
          <w:rFonts w:ascii="Times New Roman" w:hAnsi="Times New Roman"/>
          <w:sz w:val="24"/>
          <w:szCs w:val="24"/>
        </w:rPr>
        <w:t>с</w:t>
      </w:r>
      <w:r w:rsidR="00E91826" w:rsidRPr="00E2212B">
        <w:rPr>
          <w:rFonts w:ascii="Times New Roman" w:hAnsi="Times New Roman"/>
          <w:sz w:val="24"/>
          <w:szCs w:val="24"/>
        </w:rPr>
        <w:t xml:space="preserve"> легкой умственной отсталостью (интеллектуальными нарушениями)</w:t>
      </w:r>
      <w:r w:rsidRPr="00E2212B">
        <w:rPr>
          <w:rFonts w:ascii="Times New Roman" w:hAnsi="Times New Roman"/>
          <w:sz w:val="24"/>
          <w:szCs w:val="24"/>
        </w:rPr>
        <w:t xml:space="preserve"> с учетом их особых образовательных потребностей, а также индивидуальных особенностей и возможностей;</w:t>
      </w:r>
    </w:p>
    <w:p w:rsidR="003A17F4" w:rsidRPr="00E2212B" w:rsidRDefault="003A17F4" w:rsidP="00225603">
      <w:pPr>
        <w:pStyle w:val="a4"/>
        <w:widowControl w:val="0"/>
        <w:numPr>
          <w:ilvl w:val="0"/>
          <w:numId w:val="36"/>
        </w:numPr>
        <w:shd w:val="clear" w:color="auto" w:fill="FFFFFF"/>
        <w:tabs>
          <w:tab w:val="left" w:pos="994"/>
          <w:tab w:val="right" w:leader="dot" w:pos="9214"/>
        </w:tabs>
        <w:suppressAutoHyphens/>
        <w:spacing w:after="0"/>
        <w:ind w:left="0" w:firstLine="851"/>
        <w:jc w:val="both"/>
        <w:textAlignment w:val="baseline"/>
        <w:rPr>
          <w:rFonts w:ascii="Times New Roman" w:hAnsi="Times New Roman"/>
          <w:sz w:val="24"/>
          <w:szCs w:val="24"/>
        </w:rPr>
      </w:pPr>
      <w:r w:rsidRPr="00E2212B">
        <w:rPr>
          <w:rFonts w:ascii="Times New Roman" w:hAnsi="Times New Roman"/>
          <w:sz w:val="24"/>
          <w:szCs w:val="24"/>
        </w:rPr>
        <w:t xml:space="preserve">выявление и развитие возможностей и способностей, обучающихся </w:t>
      </w:r>
      <w:r w:rsidR="00E91826" w:rsidRPr="00E2212B">
        <w:rPr>
          <w:rFonts w:ascii="Times New Roman" w:hAnsi="Times New Roman"/>
          <w:sz w:val="24"/>
          <w:szCs w:val="24"/>
        </w:rPr>
        <w:t>с нарушениями опорно – двигательного аппарата  и легкой умственной отсталостью (интеллектуальными нарушениями)</w:t>
      </w:r>
      <w:r w:rsidRPr="00E2212B">
        <w:rPr>
          <w:rFonts w:ascii="Times New Roman" w:hAnsi="Times New Roman"/>
          <w:sz w:val="24"/>
          <w:szCs w:val="24"/>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r w:rsidR="00CD72D2" w:rsidRPr="00E2212B">
        <w:rPr>
          <w:rFonts w:ascii="Times New Roman" w:hAnsi="Times New Roman"/>
          <w:sz w:val="24"/>
          <w:szCs w:val="24"/>
        </w:rPr>
        <w:t>соревнований;</w:t>
      </w:r>
    </w:p>
    <w:p w:rsidR="000E04BC" w:rsidRPr="00E2212B" w:rsidRDefault="00CD72D2" w:rsidP="00225603">
      <w:pPr>
        <w:pStyle w:val="a4"/>
        <w:widowControl w:val="0"/>
        <w:numPr>
          <w:ilvl w:val="0"/>
          <w:numId w:val="36"/>
        </w:numPr>
        <w:shd w:val="clear" w:color="auto" w:fill="FFFFFF"/>
        <w:tabs>
          <w:tab w:val="left" w:pos="994"/>
          <w:tab w:val="right" w:leader="dot" w:pos="9214"/>
        </w:tabs>
        <w:suppressAutoHyphens/>
        <w:spacing w:after="0"/>
        <w:ind w:left="0" w:firstLine="851"/>
        <w:jc w:val="both"/>
        <w:textAlignment w:val="baseline"/>
        <w:rPr>
          <w:rFonts w:ascii="Times New Roman" w:hAnsi="Times New Roman"/>
          <w:sz w:val="24"/>
          <w:szCs w:val="24"/>
        </w:rPr>
      </w:pPr>
      <w:r w:rsidRPr="00E2212B">
        <w:rPr>
          <w:rFonts w:ascii="Times New Roman" w:hAnsi="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3B02C1" w:rsidRPr="00D15013" w:rsidRDefault="003B02C1" w:rsidP="00E91826">
      <w:pPr>
        <w:pStyle w:val="a4"/>
        <w:widowControl w:val="0"/>
        <w:shd w:val="clear" w:color="auto" w:fill="FFFFFF"/>
        <w:tabs>
          <w:tab w:val="left" w:pos="994"/>
          <w:tab w:val="right" w:leader="dot" w:pos="9214"/>
        </w:tabs>
        <w:suppressAutoHyphens/>
        <w:spacing w:after="0"/>
        <w:ind w:left="0" w:firstLine="851"/>
        <w:jc w:val="both"/>
        <w:textAlignment w:val="baseline"/>
        <w:rPr>
          <w:rFonts w:ascii="Times New Roman" w:hAnsi="Times New Roman"/>
          <w:b/>
          <w:sz w:val="24"/>
          <w:szCs w:val="24"/>
        </w:rPr>
      </w:pPr>
      <w:r w:rsidRPr="00E2212B">
        <w:rPr>
          <w:rFonts w:ascii="Times New Roman" w:eastAsia="Arial Unicode MS" w:hAnsi="Times New Roman"/>
          <w:b/>
          <w:color w:val="00000A"/>
          <w:kern w:val="1"/>
          <w:sz w:val="24"/>
          <w:szCs w:val="24"/>
          <w:lang w:eastAsia="ar-SA"/>
        </w:rPr>
        <w:t xml:space="preserve">Общая </w:t>
      </w:r>
      <w:r w:rsidRPr="00D15013">
        <w:rPr>
          <w:rFonts w:ascii="Times New Roman" w:eastAsia="Arial Unicode MS" w:hAnsi="Times New Roman"/>
          <w:b/>
          <w:color w:val="00000A"/>
          <w:kern w:val="1"/>
          <w:sz w:val="24"/>
          <w:szCs w:val="24"/>
          <w:lang w:eastAsia="ar-SA"/>
        </w:rPr>
        <w:t xml:space="preserve">характеристика </w:t>
      </w:r>
      <w:r w:rsidR="00D15013" w:rsidRPr="00D15013">
        <w:rPr>
          <w:rFonts w:ascii="Times New Roman" w:hAnsi="Times New Roman"/>
          <w:b/>
          <w:sz w:val="24"/>
          <w:szCs w:val="24"/>
        </w:rPr>
        <w:t>АООП НОО обучающихся с НОДА (вариант 6.3)</w:t>
      </w:r>
    </w:p>
    <w:p w:rsidR="003B02C1" w:rsidRPr="00E2212B" w:rsidRDefault="00D15013" w:rsidP="00E91826">
      <w:pPr>
        <w:suppressAutoHyphens/>
        <w:spacing w:after="0"/>
        <w:ind w:firstLine="851"/>
        <w:jc w:val="both"/>
        <w:rPr>
          <w:rFonts w:ascii="Times New Roman" w:eastAsia="Arial Unicode MS" w:hAnsi="Times New Roman"/>
          <w:color w:val="00000A"/>
          <w:kern w:val="1"/>
          <w:sz w:val="24"/>
          <w:szCs w:val="24"/>
          <w:lang w:eastAsia="ar-SA"/>
        </w:rPr>
      </w:pPr>
      <w:r w:rsidRPr="00293B8D">
        <w:rPr>
          <w:rFonts w:ascii="Times New Roman" w:hAnsi="Times New Roman"/>
          <w:sz w:val="24"/>
          <w:szCs w:val="24"/>
        </w:rPr>
        <w:t>АООП НОО обучающихся с НОДА (вариант 6.3)</w:t>
      </w:r>
      <w:r>
        <w:rPr>
          <w:rFonts w:ascii="Times New Roman" w:hAnsi="Times New Roman"/>
          <w:sz w:val="24"/>
          <w:szCs w:val="24"/>
        </w:rPr>
        <w:t xml:space="preserve"> </w:t>
      </w:r>
      <w:r w:rsidR="000E04BC" w:rsidRPr="00E2212B">
        <w:rPr>
          <w:rFonts w:ascii="Times New Roman" w:eastAsia="Arial Unicode MS" w:hAnsi="Times New Roman"/>
          <w:kern w:val="2"/>
          <w:sz w:val="24"/>
          <w:szCs w:val="24"/>
          <w:lang w:eastAsia="ar-SA"/>
        </w:rPr>
        <w:t xml:space="preserve">МБОУ БСШ  </w:t>
      </w:r>
      <w:r w:rsidR="0023029E" w:rsidRPr="00E2212B">
        <w:rPr>
          <w:rFonts w:ascii="Times New Roman" w:eastAsia="Arial Unicode MS" w:hAnsi="Times New Roman"/>
          <w:kern w:val="2"/>
          <w:sz w:val="24"/>
          <w:szCs w:val="24"/>
          <w:lang w:eastAsia="ar-SA"/>
        </w:rPr>
        <w:t>№ 1 им. Е.К.Зырянова</w:t>
      </w:r>
      <w:r w:rsidR="009D46F5" w:rsidRPr="00E2212B">
        <w:rPr>
          <w:rFonts w:ascii="Times New Roman" w:eastAsia="Arial Unicode MS" w:hAnsi="Times New Roman"/>
          <w:kern w:val="2"/>
          <w:sz w:val="24"/>
          <w:szCs w:val="24"/>
          <w:lang w:eastAsia="ar-SA"/>
        </w:rPr>
        <w:t xml:space="preserve"> </w:t>
      </w:r>
      <w:r w:rsidR="003B02C1" w:rsidRPr="00E2212B">
        <w:rPr>
          <w:rFonts w:ascii="Times New Roman" w:eastAsia="Arial Unicode MS" w:hAnsi="Times New Roman"/>
          <w:color w:val="00000A"/>
          <w:kern w:val="1"/>
          <w:sz w:val="24"/>
          <w:szCs w:val="24"/>
          <w:lang w:eastAsia="ar-SA"/>
        </w:rPr>
        <w:t>создается с учетом их особых образовательных потребностей.</w:t>
      </w:r>
    </w:p>
    <w:p w:rsidR="00DA515E" w:rsidRPr="00E2212B" w:rsidRDefault="0023029E"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МБОУ БСШ №</w:t>
      </w:r>
      <w:r w:rsidR="00DA515E" w:rsidRPr="00E2212B">
        <w:rPr>
          <w:rFonts w:ascii="Times New Roman" w:eastAsia="Arial Unicode MS" w:hAnsi="Times New Roman"/>
          <w:color w:val="00000A"/>
          <w:kern w:val="1"/>
          <w:sz w:val="24"/>
          <w:szCs w:val="24"/>
          <w:lang w:eastAsia="ar-SA"/>
        </w:rPr>
        <w:t>1 им Е.К.Зырянова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DA515E" w:rsidRPr="00E2212B" w:rsidRDefault="00DA515E"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АООП включает обязательную часть и часть, формируемую участниками </w:t>
      </w:r>
      <w:r w:rsidR="0023029E" w:rsidRPr="00E2212B">
        <w:rPr>
          <w:rFonts w:ascii="Times New Roman" w:eastAsia="Arial Unicode MS" w:hAnsi="Times New Roman"/>
          <w:color w:val="00000A"/>
          <w:kern w:val="1"/>
          <w:sz w:val="24"/>
          <w:szCs w:val="24"/>
          <w:lang w:eastAsia="ar-SA"/>
        </w:rPr>
        <w:t>образовательных отношений</w:t>
      </w:r>
      <w:r w:rsidRPr="00E2212B">
        <w:rPr>
          <w:rFonts w:ascii="Times New Roman" w:eastAsia="Arial Unicode MS" w:hAnsi="Times New Roman"/>
          <w:color w:val="00000A"/>
          <w:kern w:val="1"/>
          <w:sz w:val="24"/>
          <w:szCs w:val="24"/>
          <w:lang w:eastAsia="ar-SA"/>
        </w:rPr>
        <w:t>.</w:t>
      </w:r>
    </w:p>
    <w:p w:rsidR="00CD72D2" w:rsidRPr="00E2212B" w:rsidRDefault="00DA515E"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Обязательная часть АООП </w:t>
      </w:r>
      <w:r w:rsidR="00A65745" w:rsidRPr="00E2212B">
        <w:rPr>
          <w:rFonts w:ascii="Times New Roman" w:eastAsia="Arial Unicode MS" w:hAnsi="Times New Roman"/>
          <w:color w:val="00000A"/>
          <w:kern w:val="1"/>
          <w:sz w:val="24"/>
          <w:szCs w:val="24"/>
          <w:lang w:eastAsia="ar-SA"/>
        </w:rPr>
        <w:t>образования</w:t>
      </w:r>
      <w:r w:rsidR="005059AC"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w:t>
      </w:r>
      <w:r w:rsidR="00CD72D2" w:rsidRPr="00E2212B">
        <w:rPr>
          <w:rFonts w:ascii="Times New Roman" w:eastAsia="Arial Unicode MS" w:hAnsi="Times New Roman"/>
          <w:color w:val="00000A"/>
          <w:kern w:val="1"/>
          <w:sz w:val="24"/>
          <w:szCs w:val="24"/>
          <w:lang w:eastAsia="ar-SA"/>
        </w:rPr>
        <w:t>олее 30% от общего объема АООП.</w:t>
      </w:r>
    </w:p>
    <w:p w:rsidR="00CD72D2" w:rsidRPr="00E2212B" w:rsidRDefault="00CD72D2"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Сроки реализации АООП</w:t>
      </w:r>
      <w:r w:rsidR="005059AC" w:rsidRPr="00E2212B">
        <w:rPr>
          <w:rFonts w:ascii="Times New Roman" w:eastAsia="Arial Unicode MS" w:hAnsi="Times New Roman"/>
          <w:color w:val="00000A"/>
          <w:kern w:val="1"/>
          <w:sz w:val="24"/>
          <w:szCs w:val="24"/>
          <w:lang w:eastAsia="ar-SA"/>
        </w:rPr>
        <w:t xml:space="preserve"> начального общего образования</w:t>
      </w:r>
      <w:r w:rsidRPr="00E2212B">
        <w:rPr>
          <w:rFonts w:ascii="Times New Roman" w:eastAsia="Arial Unicode MS" w:hAnsi="Times New Roman"/>
          <w:color w:val="00000A"/>
          <w:kern w:val="1"/>
          <w:sz w:val="24"/>
          <w:szCs w:val="24"/>
          <w:lang w:eastAsia="ar-SA"/>
        </w:rPr>
        <w:t xml:space="preserve"> для обучающихся </w:t>
      </w:r>
      <w:r w:rsidR="005059AC" w:rsidRPr="00E2212B">
        <w:rPr>
          <w:rFonts w:ascii="Times New Roman" w:eastAsia="Arial Unicode MS" w:hAnsi="Times New Roman"/>
          <w:color w:val="00000A"/>
          <w:kern w:val="1"/>
          <w:sz w:val="24"/>
          <w:szCs w:val="24"/>
          <w:lang w:eastAsia="ar-SA"/>
        </w:rPr>
        <w:t xml:space="preserve">с НОДА и </w:t>
      </w:r>
      <w:r w:rsidRPr="00E2212B">
        <w:rPr>
          <w:rFonts w:ascii="Times New Roman" w:eastAsia="Arial Unicode MS" w:hAnsi="Times New Roman"/>
          <w:color w:val="00000A"/>
          <w:kern w:val="1"/>
          <w:sz w:val="24"/>
          <w:szCs w:val="24"/>
          <w:lang w:eastAsia="ar-SA"/>
        </w:rPr>
        <w:t xml:space="preserve"> умственной отсталостью (интеллектуальными нарушениями) составляет </w:t>
      </w:r>
      <w:r w:rsidR="005059AC" w:rsidRPr="00E2212B">
        <w:rPr>
          <w:rFonts w:ascii="Times New Roman" w:eastAsia="Arial Unicode MS" w:hAnsi="Times New Roman"/>
          <w:color w:val="00000A"/>
          <w:kern w:val="1"/>
          <w:sz w:val="24"/>
          <w:szCs w:val="24"/>
          <w:lang w:eastAsia="ar-SA"/>
        </w:rPr>
        <w:t xml:space="preserve">5 </w:t>
      </w:r>
      <w:r w:rsidRPr="00E2212B">
        <w:rPr>
          <w:rFonts w:ascii="Times New Roman" w:eastAsia="Arial Unicode MS" w:hAnsi="Times New Roman"/>
          <w:color w:val="00000A"/>
          <w:kern w:val="1"/>
          <w:sz w:val="24"/>
          <w:szCs w:val="24"/>
          <w:lang w:eastAsia="ar-SA"/>
        </w:rPr>
        <w:t>лет</w:t>
      </w:r>
      <w:r w:rsidR="005059AC" w:rsidRPr="00E2212B">
        <w:rPr>
          <w:rFonts w:ascii="Times New Roman" w:eastAsia="Arial Unicode MS" w:hAnsi="Times New Roman"/>
          <w:color w:val="00000A"/>
          <w:kern w:val="1"/>
          <w:sz w:val="24"/>
          <w:szCs w:val="24"/>
          <w:lang w:eastAsia="ar-SA"/>
        </w:rPr>
        <w:t xml:space="preserve"> (подготовительный, первый, второй, третий, четвертый классы)</w:t>
      </w:r>
    </w:p>
    <w:p w:rsidR="009067B3" w:rsidRDefault="009067B3" w:rsidP="00E91826">
      <w:pPr>
        <w:suppressAutoHyphens/>
        <w:spacing w:after="0"/>
        <w:ind w:firstLine="851"/>
        <w:jc w:val="center"/>
        <w:rPr>
          <w:rFonts w:ascii="Times New Roman" w:eastAsia="Arial Unicode MS" w:hAnsi="Times New Roman"/>
          <w:b/>
          <w:color w:val="00000A"/>
          <w:kern w:val="1"/>
          <w:sz w:val="24"/>
          <w:szCs w:val="24"/>
          <w:lang w:eastAsia="ar-SA"/>
        </w:rPr>
      </w:pPr>
    </w:p>
    <w:p w:rsidR="00DA4747" w:rsidRPr="00E2212B" w:rsidRDefault="00760858" w:rsidP="00E91826">
      <w:pPr>
        <w:suppressAutoHyphens/>
        <w:spacing w:after="0"/>
        <w:ind w:firstLine="851"/>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Психолого-педагогическая характеристика обучающихся</w:t>
      </w:r>
      <w:r w:rsidR="00DA4747" w:rsidRPr="00E2212B">
        <w:rPr>
          <w:rFonts w:ascii="Times New Roman" w:eastAsia="Arial Unicode MS" w:hAnsi="Times New Roman"/>
          <w:b/>
          <w:color w:val="00000A"/>
          <w:kern w:val="1"/>
          <w:sz w:val="24"/>
          <w:szCs w:val="24"/>
          <w:lang w:eastAsia="ar-SA"/>
        </w:rPr>
        <w:t xml:space="preserve"> </w:t>
      </w:r>
    </w:p>
    <w:p w:rsidR="00760858" w:rsidRPr="00E2212B" w:rsidRDefault="00DA4747" w:rsidP="00E91826">
      <w:pPr>
        <w:suppressAutoHyphens/>
        <w:spacing w:after="0"/>
        <w:ind w:firstLine="851"/>
        <w:jc w:val="center"/>
        <w:rPr>
          <w:rFonts w:ascii="Times New Roman" w:eastAsia="Arial Unicode MS" w:hAnsi="Times New Roman"/>
          <w:kern w:val="1"/>
          <w:sz w:val="24"/>
          <w:szCs w:val="24"/>
          <w:lang w:eastAsia="ar-SA"/>
        </w:rPr>
      </w:pPr>
      <w:r w:rsidRPr="00E2212B">
        <w:rPr>
          <w:rFonts w:ascii="Times New Roman" w:eastAsia="Arial Unicode MS" w:hAnsi="Times New Roman"/>
          <w:b/>
          <w:color w:val="00000A"/>
          <w:kern w:val="1"/>
          <w:sz w:val="24"/>
          <w:szCs w:val="24"/>
          <w:lang w:eastAsia="ar-SA"/>
        </w:rPr>
        <w:t xml:space="preserve">с нарушениями опорно – двигательного аппарата </w:t>
      </w:r>
      <w:r w:rsidR="00D15013">
        <w:rPr>
          <w:rFonts w:ascii="Times New Roman" w:eastAsia="Arial Unicode MS" w:hAnsi="Times New Roman"/>
          <w:b/>
          <w:color w:val="00000A"/>
          <w:kern w:val="1"/>
          <w:sz w:val="24"/>
          <w:szCs w:val="24"/>
          <w:lang w:eastAsia="ar-SA"/>
        </w:rPr>
        <w:t>с</w:t>
      </w:r>
      <w:r w:rsidRPr="00E2212B">
        <w:rPr>
          <w:rFonts w:ascii="Times New Roman" w:eastAsia="Arial Unicode MS" w:hAnsi="Times New Roman"/>
          <w:b/>
          <w:color w:val="00000A"/>
          <w:kern w:val="1"/>
          <w:sz w:val="24"/>
          <w:szCs w:val="24"/>
          <w:lang w:eastAsia="ar-SA"/>
        </w:rPr>
        <w:t xml:space="preserve"> </w:t>
      </w:r>
      <w:r w:rsidR="00760858" w:rsidRPr="00E2212B">
        <w:rPr>
          <w:rFonts w:ascii="Times New Roman" w:eastAsia="Arial Unicode MS" w:hAnsi="Times New Roman"/>
          <w:b/>
          <w:color w:val="00000A"/>
          <w:kern w:val="1"/>
          <w:sz w:val="24"/>
          <w:szCs w:val="24"/>
          <w:lang w:eastAsia="ar-SA"/>
        </w:rPr>
        <w:t>умственной отсталостью (интеллектуальными нарушениями)</w:t>
      </w:r>
    </w:p>
    <w:p w:rsidR="00DA4747" w:rsidRPr="00E2212B" w:rsidRDefault="00DA4747" w:rsidP="00E91826">
      <w:pPr>
        <w:pStyle w:val="4"/>
        <w:shd w:val="clear" w:color="auto" w:fill="auto"/>
        <w:spacing w:line="276" w:lineRule="auto"/>
        <w:ind w:firstLine="851"/>
        <w:jc w:val="both"/>
        <w:rPr>
          <w:rStyle w:val="0pt"/>
        </w:rPr>
      </w:pPr>
      <w:r w:rsidRPr="00E2212B">
        <w:rPr>
          <w:rStyle w:val="0pt"/>
        </w:rPr>
        <w:t>Особые образовательные потребности у детей с нарушениями опорно-двигательного аппарата задаются спецификой двигательных нарушений, а также спец</w:t>
      </w:r>
      <w:r w:rsidRPr="00E2212B">
        <w:rPr>
          <w:rStyle w:val="0pt"/>
        </w:rPr>
        <w:t>и</w:t>
      </w:r>
      <w:r w:rsidRPr="00E2212B">
        <w:rPr>
          <w:rStyle w:val="0pt"/>
        </w:rPr>
        <w:t>фикой нарушения психического развития, и определяют особую логику построения уче</w:t>
      </w:r>
      <w:r w:rsidRPr="00E2212B">
        <w:rPr>
          <w:rStyle w:val="0pt"/>
        </w:rPr>
        <w:t>б</w:t>
      </w:r>
      <w:r w:rsidRPr="00E2212B">
        <w:rPr>
          <w:rStyle w:val="0pt"/>
        </w:rPr>
        <w:t>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w:t>
      </w:r>
      <w:r w:rsidRPr="00E2212B">
        <w:rPr>
          <w:rStyle w:val="0pt"/>
        </w:rPr>
        <w:t>у</w:t>
      </w:r>
      <w:r w:rsidRPr="00E2212B">
        <w:rPr>
          <w:rStyle w:val="0pt"/>
        </w:rPr>
        <w:t>чающимся с НОДА:</w:t>
      </w:r>
    </w:p>
    <w:p w:rsidR="00DA4747" w:rsidRPr="00E2212B" w:rsidRDefault="00DA4747" w:rsidP="00225603">
      <w:pPr>
        <w:pStyle w:val="4"/>
        <w:numPr>
          <w:ilvl w:val="0"/>
          <w:numId w:val="39"/>
        </w:numPr>
        <w:shd w:val="clear" w:color="auto" w:fill="auto"/>
        <w:spacing w:line="276" w:lineRule="auto"/>
        <w:ind w:left="0" w:firstLine="851"/>
        <w:jc w:val="both"/>
        <w:rPr>
          <w:sz w:val="24"/>
          <w:szCs w:val="24"/>
        </w:rPr>
      </w:pPr>
      <w:r w:rsidRPr="00E2212B">
        <w:rPr>
          <w:rStyle w:val="0pt"/>
        </w:rPr>
        <w:t>обязательность непрерывности коррекционно-развивающего процесса, ре</w:t>
      </w:r>
      <w:r w:rsidRPr="00E2212B">
        <w:rPr>
          <w:rStyle w:val="0pt"/>
        </w:rPr>
        <w:t>а</w:t>
      </w:r>
      <w:r w:rsidRPr="00E2212B">
        <w:rPr>
          <w:rStyle w:val="0pt"/>
        </w:rPr>
        <w:t>лизуемого, как через содержание образовательных областей, так и в процессе индивид</w:t>
      </w:r>
      <w:r w:rsidRPr="00E2212B">
        <w:rPr>
          <w:rStyle w:val="0pt"/>
        </w:rPr>
        <w:t>у</w:t>
      </w:r>
      <w:r w:rsidRPr="00E2212B">
        <w:rPr>
          <w:rStyle w:val="0pt"/>
        </w:rPr>
        <w:t>альной работы;</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требуется введение в содержание обучения специальных разделов, не пр</w:t>
      </w:r>
      <w:r w:rsidRPr="00E2212B">
        <w:rPr>
          <w:rStyle w:val="0pt"/>
        </w:rPr>
        <w:t>и</w:t>
      </w:r>
      <w:r w:rsidRPr="00E2212B">
        <w:rPr>
          <w:rStyle w:val="0pt"/>
        </w:rPr>
        <w:t>сутствующих в Программе, адресованной традиционно развивающимся сверстникам;</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необходимо использование специальных методов, приёмов и средств обуч</w:t>
      </w:r>
      <w:r w:rsidRPr="00E2212B">
        <w:rPr>
          <w:rStyle w:val="0pt"/>
        </w:rPr>
        <w:t>е</w:t>
      </w:r>
      <w:r w:rsidRPr="00E2212B">
        <w:rPr>
          <w:rStyle w:val="0pt"/>
        </w:rPr>
        <w:t>ния (в том числе специализированных компьютерных и ассистивных технологий), обесп</w:t>
      </w:r>
      <w:r w:rsidRPr="00E2212B">
        <w:rPr>
          <w:rStyle w:val="0pt"/>
        </w:rPr>
        <w:t>е</w:t>
      </w:r>
      <w:r w:rsidRPr="00E2212B">
        <w:rPr>
          <w:rStyle w:val="0pt"/>
        </w:rPr>
        <w:t>чивающих реализацию «обходных путей» обучения;</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индивидуализация обучения требуется в большей степени, чем для нормал</w:t>
      </w:r>
      <w:r w:rsidRPr="00E2212B">
        <w:rPr>
          <w:rStyle w:val="0pt"/>
        </w:rPr>
        <w:t>ь</w:t>
      </w:r>
      <w:r w:rsidRPr="00E2212B">
        <w:rPr>
          <w:rStyle w:val="0pt"/>
        </w:rPr>
        <w:t>но развивающегося ребёнка;</w:t>
      </w:r>
    </w:p>
    <w:p w:rsidR="00DA4747" w:rsidRPr="00E2212B" w:rsidRDefault="00DA4747" w:rsidP="00225603">
      <w:pPr>
        <w:pStyle w:val="4"/>
        <w:numPr>
          <w:ilvl w:val="0"/>
          <w:numId w:val="38"/>
        </w:numPr>
        <w:shd w:val="clear" w:color="auto" w:fill="auto"/>
        <w:spacing w:line="276" w:lineRule="auto"/>
        <w:ind w:firstLine="851"/>
        <w:jc w:val="both"/>
        <w:rPr>
          <w:sz w:val="24"/>
          <w:szCs w:val="24"/>
        </w:rPr>
      </w:pPr>
      <w:r w:rsidRPr="00E2212B">
        <w:rPr>
          <w:rStyle w:val="0pt"/>
        </w:rPr>
        <w:t xml:space="preserve"> наглядно-действенный характер содержания образования и упрощение с</w:t>
      </w:r>
      <w:r w:rsidRPr="00E2212B">
        <w:rPr>
          <w:rStyle w:val="0pt"/>
        </w:rPr>
        <w:t>и</w:t>
      </w:r>
      <w:r w:rsidRPr="00E2212B">
        <w:rPr>
          <w:rStyle w:val="0pt"/>
        </w:rPr>
        <w:t>стемы учебно-познавательных задач, решаемых в процессе образования;</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специальное обучение «переносу» сформированных знаний и умений в н</w:t>
      </w:r>
      <w:r w:rsidRPr="00E2212B">
        <w:rPr>
          <w:rStyle w:val="0pt"/>
        </w:rPr>
        <w:t>о</w:t>
      </w:r>
      <w:r w:rsidRPr="00E2212B">
        <w:rPr>
          <w:rStyle w:val="0pt"/>
        </w:rPr>
        <w:t>вые ситуации взаимодействия с действительностью;</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специальная помощь в развитии возможностей вербальной и невербальной коммуникации;</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обеспечение особой пространственной и временной организации образов</w:t>
      </w:r>
      <w:r w:rsidRPr="00E2212B">
        <w:rPr>
          <w:rStyle w:val="0pt"/>
        </w:rPr>
        <w:t>а</w:t>
      </w:r>
      <w:r w:rsidRPr="00E2212B">
        <w:rPr>
          <w:rStyle w:val="0pt"/>
        </w:rPr>
        <w:t>тельной среды;</w:t>
      </w:r>
    </w:p>
    <w:p w:rsidR="00DA4747" w:rsidRPr="00E2212B" w:rsidRDefault="00DA4747" w:rsidP="00225603">
      <w:pPr>
        <w:pStyle w:val="4"/>
        <w:numPr>
          <w:ilvl w:val="0"/>
          <w:numId w:val="38"/>
        </w:numPr>
        <w:shd w:val="clear" w:color="auto" w:fill="auto"/>
        <w:tabs>
          <w:tab w:val="left" w:pos="1339"/>
        </w:tabs>
        <w:spacing w:line="276" w:lineRule="auto"/>
        <w:ind w:firstLine="851"/>
        <w:jc w:val="both"/>
        <w:rPr>
          <w:sz w:val="24"/>
          <w:szCs w:val="24"/>
        </w:rPr>
      </w:pPr>
      <w:r w:rsidRPr="00E2212B">
        <w:rPr>
          <w:rStyle w:val="0pt"/>
        </w:rPr>
        <w:t>максимальное расширение образовательного пространства - выход за пред</w:t>
      </w:r>
      <w:r w:rsidRPr="00E2212B">
        <w:rPr>
          <w:rStyle w:val="0pt"/>
        </w:rPr>
        <w:t>е</w:t>
      </w:r>
      <w:r w:rsidRPr="00E2212B">
        <w:rPr>
          <w:rStyle w:val="0pt"/>
        </w:rPr>
        <w:t>лы образовательного учреждения.</w:t>
      </w:r>
    </w:p>
    <w:p w:rsidR="00DA4747" w:rsidRPr="00E2212B" w:rsidRDefault="00DA4747" w:rsidP="00E91826">
      <w:pPr>
        <w:pStyle w:val="4"/>
        <w:shd w:val="clear" w:color="auto" w:fill="auto"/>
        <w:spacing w:line="276" w:lineRule="auto"/>
        <w:ind w:firstLine="851"/>
        <w:jc w:val="both"/>
        <w:rPr>
          <w:rFonts w:eastAsia="Arial Unicode MS"/>
          <w:kern w:val="1"/>
          <w:sz w:val="24"/>
          <w:szCs w:val="24"/>
          <w:lang w:eastAsia="ar-SA"/>
        </w:rPr>
      </w:pPr>
      <w:r w:rsidRPr="00E2212B">
        <w:rPr>
          <w:rStyle w:val="0pt"/>
        </w:rPr>
        <w:t>Для этой группы обучающихся выделяются особые образовательные потребн</w:t>
      </w:r>
      <w:r w:rsidRPr="00E2212B">
        <w:rPr>
          <w:rStyle w:val="0pt"/>
        </w:rPr>
        <w:t>о</w:t>
      </w:r>
      <w:r w:rsidRPr="00E2212B">
        <w:rPr>
          <w:rStyle w:val="0pt"/>
        </w:rPr>
        <w:t>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w:t>
      </w:r>
      <w:r w:rsidRPr="00E2212B">
        <w:rPr>
          <w:rStyle w:val="0pt"/>
        </w:rPr>
        <w:t>н</w:t>
      </w:r>
      <w:r w:rsidRPr="00E2212B">
        <w:rPr>
          <w:rStyle w:val="0pt"/>
        </w:rPr>
        <w:t>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w:t>
      </w:r>
      <w:r w:rsidRPr="00E2212B">
        <w:rPr>
          <w:rStyle w:val="0pt"/>
        </w:rPr>
        <w:t>к</w:t>
      </w:r>
      <w:r w:rsidRPr="00E2212B">
        <w:rPr>
          <w:rStyle w:val="0pt"/>
        </w:rPr>
        <w:t>ционных занятий). Специальное обучение и услуги должны охватывать физическую тер</w:t>
      </w:r>
      <w:r w:rsidRPr="00E2212B">
        <w:rPr>
          <w:rStyle w:val="0pt"/>
        </w:rPr>
        <w:t>а</w:t>
      </w:r>
      <w:r w:rsidRPr="00E2212B">
        <w:rPr>
          <w:rStyle w:val="0pt"/>
        </w:rPr>
        <w:lastRenderedPageBreak/>
        <w:t>пию, психологическую и логопедическую помощь. Практическая направленность обуч</w:t>
      </w:r>
      <w:r w:rsidRPr="00E2212B">
        <w:rPr>
          <w:rStyle w:val="0pt"/>
        </w:rPr>
        <w:t>е</w:t>
      </w:r>
      <w:r w:rsidRPr="00E2212B">
        <w:rPr>
          <w:rStyle w:val="0pt"/>
        </w:rPr>
        <w:t xml:space="preserve">ния, т.е. направленность на социализацию и воспитание автономности. </w:t>
      </w:r>
    </w:p>
    <w:p w:rsidR="00760858"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E2212B">
        <w:rPr>
          <w:rFonts w:ascii="Times New Roman" w:eastAsia="Arial Unicode MS" w:hAnsi="Times New Roman"/>
          <w:kern w:val="1"/>
          <w:sz w:val="24"/>
          <w:szCs w:val="24"/>
          <w:lang w:eastAsia="ar-SA"/>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60858" w:rsidRPr="00E2212B" w:rsidRDefault="0060358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 международной классифика</w:t>
      </w:r>
      <w:r w:rsidR="00760858" w:rsidRPr="00E2212B">
        <w:rPr>
          <w:rFonts w:ascii="Times New Roman" w:eastAsia="Arial Unicode MS" w:hAnsi="Times New Roman"/>
          <w:kern w:val="1"/>
          <w:sz w:val="24"/>
          <w:szCs w:val="24"/>
          <w:lang w:eastAsia="ar-SA"/>
        </w:rPr>
        <w:t>ции болезней (МКБ-10) выделено четыре сте</w:t>
      </w:r>
      <w:r w:rsidR="00760858" w:rsidRPr="00E2212B">
        <w:rPr>
          <w:rFonts w:ascii="Times New Roman" w:eastAsia="Arial Unicode MS" w:hAnsi="Times New Roman"/>
          <w:kern w:val="1"/>
          <w:sz w:val="24"/>
          <w:szCs w:val="24"/>
          <w:lang w:eastAsia="ar-SA"/>
        </w:rPr>
        <w:softHyphen/>
        <w:t xml:space="preserve">пени </w:t>
      </w:r>
      <w:r w:rsidRPr="00E2212B">
        <w:rPr>
          <w:rFonts w:ascii="Times New Roman" w:eastAsia="Arial Unicode MS" w:hAnsi="Times New Roman"/>
          <w:kern w:val="1"/>
          <w:sz w:val="24"/>
          <w:szCs w:val="24"/>
          <w:lang w:eastAsia="ar-SA"/>
        </w:rPr>
        <w:t>умственной отстало</w:t>
      </w:r>
      <w:r w:rsidR="00760858" w:rsidRPr="00E2212B">
        <w:rPr>
          <w:rFonts w:ascii="Times New Roman" w:eastAsia="Arial Unicode MS" w:hAnsi="Times New Roman"/>
          <w:kern w:val="1"/>
          <w:sz w:val="24"/>
          <w:szCs w:val="24"/>
          <w:lang w:eastAsia="ar-SA"/>
        </w:rPr>
        <w:t xml:space="preserve">сти: легкая </w:t>
      </w:r>
      <w:r w:rsidR="00760858" w:rsidRPr="00E2212B">
        <w:rPr>
          <w:rFonts w:ascii="Times New Roman" w:eastAsia="Arial Unicode MS" w:hAnsi="Times New Roman"/>
          <w:color w:val="00000A"/>
          <w:kern w:val="1"/>
          <w:sz w:val="24"/>
          <w:szCs w:val="24"/>
          <w:lang w:eastAsia="ar-SA"/>
        </w:rPr>
        <w:t xml:space="preserve">(IQ — 69-50) , умеренная (IQ — 50-35), тяжелая (IQ — 34-20), глубокая (IQ&lt;20). </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lang w:eastAsia="ar-SA"/>
        </w:rPr>
        <w:t>Развитие ребенка с легкой умственной от</w:t>
      </w:r>
      <w:r w:rsidR="00603586" w:rsidRPr="00E2212B">
        <w:rPr>
          <w:rFonts w:ascii="Times New Roman" w:eastAsia="Arial Unicode MS" w:hAnsi="Times New Roman"/>
          <w:kern w:val="1"/>
          <w:sz w:val="24"/>
          <w:szCs w:val="24"/>
          <w:lang w:eastAsia="ar-SA"/>
        </w:rPr>
        <w:t>сталостью (интеллектуальными нарушени</w:t>
      </w:r>
      <w:r w:rsidRPr="00E2212B">
        <w:rPr>
          <w:rFonts w:ascii="Times New Roman" w:eastAsia="Arial Unicode MS" w:hAnsi="Times New Roman"/>
          <w:kern w:val="1"/>
          <w:sz w:val="24"/>
          <w:szCs w:val="24"/>
          <w:lang w:eastAsia="ar-SA"/>
        </w:rPr>
        <w:t>ями), хотя и происходит на дефектной основе и характеризуетс</w:t>
      </w:r>
      <w:r w:rsidR="00603586" w:rsidRPr="00E2212B">
        <w:rPr>
          <w:rFonts w:ascii="Times New Roman" w:eastAsia="Arial Unicode MS" w:hAnsi="Times New Roman"/>
          <w:kern w:val="1"/>
          <w:sz w:val="24"/>
          <w:szCs w:val="24"/>
          <w:lang w:eastAsia="ar-SA"/>
        </w:rPr>
        <w:t>я замедленностью, наличи</w:t>
      </w:r>
      <w:r w:rsidRPr="00E2212B">
        <w:rPr>
          <w:rFonts w:ascii="Times New Roman" w:eastAsia="Arial Unicode MS" w:hAnsi="Times New Roman"/>
          <w:kern w:val="1"/>
          <w:sz w:val="24"/>
          <w:szCs w:val="24"/>
          <w:lang w:eastAsia="ar-SA"/>
        </w:rPr>
        <w:t xml:space="preserve">ем отклонений от нормального развития, тем </w:t>
      </w:r>
      <w:r w:rsidR="00603586" w:rsidRPr="00E2212B">
        <w:rPr>
          <w:rFonts w:ascii="Times New Roman" w:eastAsia="Arial Unicode MS" w:hAnsi="Times New Roman"/>
          <w:kern w:val="1"/>
          <w:sz w:val="24"/>
          <w:szCs w:val="24"/>
          <w:lang w:eastAsia="ar-SA"/>
        </w:rPr>
        <w:t>не менее, представляет собой поступа</w:t>
      </w:r>
      <w:r w:rsidRPr="00E2212B">
        <w:rPr>
          <w:rFonts w:ascii="Times New Roman" w:eastAsia="Arial Unicode MS" w:hAnsi="Times New Roman"/>
          <w:kern w:val="1"/>
          <w:sz w:val="24"/>
          <w:szCs w:val="24"/>
          <w:lang w:eastAsia="ar-SA"/>
        </w:rPr>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760858"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shd w:val="clear" w:color="auto" w:fill="FFFFFF"/>
          <w:lang w:eastAsia="ar-SA"/>
        </w:rPr>
        <w:t>Затруднения в психическом развитии детей с умственной отсталостью (</w:t>
      </w:r>
      <w:r w:rsidRPr="00E2212B">
        <w:rPr>
          <w:rFonts w:ascii="Times New Roman" w:eastAsia="Arial Unicode MS" w:hAnsi="Times New Roman"/>
          <w:kern w:val="1"/>
          <w:sz w:val="24"/>
          <w:szCs w:val="24"/>
          <w:lang w:eastAsia="ar-SA"/>
        </w:rPr>
        <w:t>интеллектуальными нарушениями)</w:t>
      </w:r>
      <w:r w:rsidRPr="00E2212B">
        <w:rPr>
          <w:rFonts w:ascii="Times New Roman" w:eastAsia="Arial Unicode MS" w:hAnsi="Times New Roman"/>
          <w:kern w:val="1"/>
          <w:sz w:val="24"/>
          <w:szCs w:val="24"/>
          <w:shd w:val="clear" w:color="auto" w:fill="FFFFFF"/>
          <w:lang w:eastAsia="ar-SA"/>
        </w:rPr>
        <w:t xml:space="preserve"> обусловлены особенностями их высшей </w:t>
      </w:r>
      <w:r w:rsidR="00603586" w:rsidRPr="00E2212B">
        <w:rPr>
          <w:rFonts w:ascii="Times New Roman" w:eastAsia="Arial Unicode MS" w:hAnsi="Times New Roman"/>
          <w:kern w:val="1"/>
          <w:sz w:val="24"/>
          <w:szCs w:val="24"/>
          <w:shd w:val="clear" w:color="auto" w:fill="FFFFFF"/>
          <w:lang w:eastAsia="ar-SA"/>
        </w:rPr>
        <w:t>нервной деятельности (сла</w:t>
      </w:r>
      <w:r w:rsidRPr="00E2212B">
        <w:rPr>
          <w:rFonts w:ascii="Times New Roman" w:eastAsia="Arial Unicode MS" w:hAnsi="Times New Roman"/>
          <w:kern w:val="1"/>
          <w:sz w:val="24"/>
          <w:szCs w:val="24"/>
          <w:shd w:val="clear" w:color="auto" w:fill="FFFFFF"/>
          <w:lang w:eastAsia="ar-SA"/>
        </w:rPr>
        <w:t>бостью процессов возбуждения и торможени</w:t>
      </w:r>
      <w:r w:rsidR="00603586" w:rsidRPr="00E2212B">
        <w:rPr>
          <w:rFonts w:ascii="Times New Roman" w:eastAsia="Arial Unicode MS" w:hAnsi="Times New Roman"/>
          <w:kern w:val="1"/>
          <w:sz w:val="24"/>
          <w:szCs w:val="24"/>
          <w:shd w:val="clear" w:color="auto" w:fill="FFFFFF"/>
          <w:lang w:eastAsia="ar-SA"/>
        </w:rPr>
        <w:t>я, замедленным формированием услов</w:t>
      </w:r>
      <w:r w:rsidRPr="00E2212B">
        <w:rPr>
          <w:rFonts w:ascii="Times New Roman" w:eastAsia="Arial Unicode MS" w:hAnsi="Times New Roman"/>
          <w:kern w:val="1"/>
          <w:sz w:val="24"/>
          <w:szCs w:val="24"/>
          <w:shd w:val="clear" w:color="auto" w:fill="FFFFFF"/>
          <w:lang w:eastAsia="ar-SA"/>
        </w:rPr>
        <w:t>ных связе</w:t>
      </w:r>
      <w:r w:rsidR="00603586" w:rsidRPr="00E2212B">
        <w:rPr>
          <w:rFonts w:ascii="Times New Roman" w:eastAsia="Arial Unicode MS" w:hAnsi="Times New Roman"/>
          <w:kern w:val="1"/>
          <w:sz w:val="24"/>
          <w:szCs w:val="24"/>
          <w:shd w:val="clear" w:color="auto" w:fill="FFFFFF"/>
          <w:lang w:eastAsia="ar-SA"/>
        </w:rPr>
        <w:t>й, тугоподвижностью нервных про</w:t>
      </w:r>
      <w:r w:rsidRPr="00E2212B">
        <w:rPr>
          <w:rFonts w:ascii="Times New Roman" w:eastAsia="Arial Unicode MS" w:hAnsi="Times New Roman"/>
          <w:kern w:val="1"/>
          <w:sz w:val="24"/>
          <w:szCs w:val="24"/>
          <w:shd w:val="clear" w:color="auto" w:fill="FFFFFF"/>
          <w:lang w:eastAsia="ar-SA"/>
        </w:rPr>
        <w:t xml:space="preserve">цессов, нарушением взаимодействия первой и второй сигнальных систем и др.). </w:t>
      </w:r>
      <w:r w:rsidRPr="00E2212B">
        <w:rPr>
          <w:rFonts w:ascii="Times New Roman" w:eastAsia="Arial Unicode MS" w:hAnsi="Times New Roman"/>
          <w:kern w:val="1"/>
          <w:sz w:val="24"/>
          <w:szCs w:val="24"/>
          <w:lang w:eastAsia="ar-SA"/>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E2212B">
        <w:rPr>
          <w:rFonts w:ascii="Times New Roman" w:eastAsia="Arial Unicode MS" w:hAnsi="Times New Roman"/>
          <w:bCs/>
          <w:iCs/>
          <w:kern w:val="1"/>
          <w:sz w:val="24"/>
          <w:szCs w:val="24"/>
          <w:lang w:eastAsia="ar-SA"/>
        </w:rPr>
        <w:t>задержке</w:t>
      </w:r>
      <w:r w:rsidRPr="00E2212B">
        <w:rPr>
          <w:rFonts w:ascii="Times New Roman" w:eastAsia="Arial Unicode MS" w:hAnsi="Times New Roman"/>
          <w:kern w:val="1"/>
          <w:sz w:val="24"/>
          <w:szCs w:val="24"/>
          <w:lang w:eastAsia="ar-SA"/>
        </w:rPr>
        <w:t xml:space="preserve"> сроков возникновения и </w:t>
      </w:r>
      <w:r w:rsidRPr="00E2212B">
        <w:rPr>
          <w:rFonts w:ascii="Times New Roman" w:eastAsia="Arial Unicode MS" w:hAnsi="Times New Roman"/>
          <w:bCs/>
          <w:iCs/>
          <w:kern w:val="1"/>
          <w:sz w:val="24"/>
          <w:szCs w:val="24"/>
          <w:lang w:eastAsia="ar-SA"/>
        </w:rPr>
        <w:t>незавершенности</w:t>
      </w:r>
      <w:r w:rsidRPr="00E2212B">
        <w:rPr>
          <w:rFonts w:ascii="Times New Roman" w:eastAsia="Arial Unicode MS" w:hAnsi="Times New Roman"/>
          <w:kern w:val="1"/>
          <w:sz w:val="24"/>
          <w:szCs w:val="24"/>
          <w:lang w:eastAsia="ar-SA"/>
        </w:rPr>
        <w:t xml:space="preserve"> возрастных психологических новообразований и, главное, в </w:t>
      </w:r>
      <w:r w:rsidRPr="00E2212B">
        <w:rPr>
          <w:rFonts w:ascii="Times New Roman" w:eastAsia="Arial Unicode MS" w:hAnsi="Times New Roman"/>
          <w:bCs/>
          <w:iCs/>
          <w:kern w:val="1"/>
          <w:sz w:val="24"/>
          <w:szCs w:val="24"/>
          <w:lang w:eastAsia="ar-SA"/>
        </w:rPr>
        <w:t>неравномерности</w:t>
      </w:r>
      <w:r w:rsidRPr="00E2212B">
        <w:rPr>
          <w:rFonts w:ascii="Times New Roman" w:eastAsia="Arial Unicode MS" w:hAnsi="Times New Roman"/>
          <w:kern w:val="1"/>
          <w:sz w:val="24"/>
          <w:szCs w:val="24"/>
          <w:lang w:eastAsia="ar-SA"/>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009067B3">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 xml:space="preserve">традиционным путем. </w:t>
      </w:r>
    </w:p>
    <w:p w:rsidR="00760858"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 структу</w:t>
      </w:r>
      <w:r w:rsidR="00603586" w:rsidRPr="00E2212B">
        <w:rPr>
          <w:rFonts w:ascii="Times New Roman" w:eastAsia="Arial Unicode MS" w:hAnsi="Times New Roman"/>
          <w:kern w:val="1"/>
          <w:sz w:val="24"/>
          <w:szCs w:val="24"/>
          <w:lang w:eastAsia="ar-SA"/>
        </w:rPr>
        <w:t>ре психики такого ребенка в пер</w:t>
      </w:r>
      <w:r w:rsidRPr="00E2212B">
        <w:rPr>
          <w:rFonts w:ascii="Times New Roman" w:eastAsia="Arial Unicode MS" w:hAnsi="Times New Roman"/>
          <w:kern w:val="1"/>
          <w:sz w:val="24"/>
          <w:szCs w:val="24"/>
          <w:lang w:eastAsia="ar-SA"/>
        </w:rPr>
        <w:t xml:space="preserve">вую очередь отмечается </w:t>
      </w:r>
      <w:r w:rsidR="009067B3">
        <w:rPr>
          <w:rFonts w:ascii="Times New Roman" w:eastAsia="Arial Unicode MS" w:hAnsi="Times New Roman"/>
          <w:kern w:val="1"/>
          <w:sz w:val="24"/>
          <w:szCs w:val="24"/>
          <w:shd w:val="clear" w:color="auto" w:fill="FFFFFF"/>
          <w:lang w:eastAsia="ar-SA"/>
        </w:rPr>
        <w:t>недораз</w:t>
      </w:r>
      <w:r w:rsidRPr="00E2212B">
        <w:rPr>
          <w:rFonts w:ascii="Times New Roman" w:eastAsia="Arial Unicode MS" w:hAnsi="Times New Roman"/>
          <w:kern w:val="1"/>
          <w:sz w:val="24"/>
          <w:szCs w:val="24"/>
          <w:shd w:val="clear" w:color="auto" w:fill="FFFFFF"/>
          <w:lang w:eastAsia="ar-SA"/>
        </w:rPr>
        <w:t>витие познава</w:t>
      </w:r>
      <w:r w:rsidR="00603586" w:rsidRPr="00E2212B">
        <w:rPr>
          <w:rFonts w:ascii="Times New Roman" w:eastAsia="Arial Unicode MS" w:hAnsi="Times New Roman"/>
          <w:kern w:val="1"/>
          <w:sz w:val="24"/>
          <w:szCs w:val="24"/>
          <w:shd w:val="clear" w:color="auto" w:fill="FFFFFF"/>
          <w:lang w:eastAsia="ar-SA"/>
        </w:rPr>
        <w:t>тельных интересов и снижение позна</w:t>
      </w:r>
      <w:r w:rsidRPr="00E2212B">
        <w:rPr>
          <w:rFonts w:ascii="Times New Roman" w:eastAsia="Arial Unicode MS" w:hAnsi="Times New Roman"/>
          <w:kern w:val="1"/>
          <w:sz w:val="24"/>
          <w:szCs w:val="24"/>
          <w:shd w:val="clear" w:color="auto" w:fill="FFFFFF"/>
          <w:lang w:eastAsia="ar-SA"/>
        </w:rPr>
        <w:t>вательной активности, что обусл</w:t>
      </w:r>
      <w:r w:rsidR="00603586" w:rsidRPr="00E2212B">
        <w:rPr>
          <w:rFonts w:ascii="Times New Roman" w:eastAsia="Arial Unicode MS" w:hAnsi="Times New Roman"/>
          <w:kern w:val="1"/>
          <w:sz w:val="24"/>
          <w:szCs w:val="24"/>
          <w:shd w:val="clear" w:color="auto" w:fill="FFFFFF"/>
          <w:lang w:eastAsia="ar-SA"/>
        </w:rPr>
        <w:t>овлено замедленностью темпа психических процессов, их слабой под</w:t>
      </w:r>
      <w:r w:rsidRPr="00E2212B">
        <w:rPr>
          <w:rFonts w:ascii="Times New Roman" w:eastAsia="Arial Unicode MS" w:hAnsi="Times New Roman"/>
          <w:kern w:val="1"/>
          <w:sz w:val="24"/>
          <w:szCs w:val="24"/>
          <w:shd w:val="clear" w:color="auto" w:fill="FFFFFF"/>
          <w:lang w:eastAsia="ar-SA"/>
        </w:rPr>
        <w:t>вижностью и переключаемостью. Пр</w:t>
      </w:r>
      <w:r w:rsidR="00603586" w:rsidRPr="00E2212B">
        <w:rPr>
          <w:rFonts w:ascii="Times New Roman" w:eastAsia="Arial Unicode MS" w:hAnsi="Times New Roman"/>
          <w:kern w:val="1"/>
          <w:sz w:val="24"/>
          <w:szCs w:val="24"/>
          <w:shd w:val="clear" w:color="auto" w:fill="FFFFFF"/>
          <w:lang w:eastAsia="ar-SA"/>
        </w:rPr>
        <w:t>и умственной отсталости стра</w:t>
      </w:r>
      <w:r w:rsidRPr="00E2212B">
        <w:rPr>
          <w:rFonts w:ascii="Times New Roman" w:eastAsia="Arial Unicode MS" w:hAnsi="Times New Roman"/>
          <w:kern w:val="1"/>
          <w:sz w:val="24"/>
          <w:szCs w:val="24"/>
          <w:shd w:val="clear" w:color="auto" w:fill="FFFFFF"/>
          <w:lang w:eastAsia="ar-SA"/>
        </w:rPr>
        <w:t>дают не только высши</w:t>
      </w:r>
      <w:r w:rsidR="00603586" w:rsidRPr="00E2212B">
        <w:rPr>
          <w:rFonts w:ascii="Times New Roman" w:eastAsia="Arial Unicode MS" w:hAnsi="Times New Roman"/>
          <w:kern w:val="1"/>
          <w:sz w:val="24"/>
          <w:szCs w:val="24"/>
          <w:shd w:val="clear" w:color="auto" w:fill="FFFFFF"/>
          <w:lang w:eastAsia="ar-SA"/>
        </w:rPr>
        <w:t>е психические функции, но и эмоции, воля, поведение, в неко</w:t>
      </w:r>
      <w:r w:rsidRPr="00E2212B">
        <w:rPr>
          <w:rFonts w:ascii="Times New Roman" w:eastAsia="Arial Unicode MS" w:hAnsi="Times New Roman"/>
          <w:kern w:val="1"/>
          <w:sz w:val="24"/>
          <w:szCs w:val="24"/>
          <w:shd w:val="clear" w:color="auto" w:fill="FFFFFF"/>
          <w:lang w:eastAsia="ar-SA"/>
        </w:rPr>
        <w:t>торых случаях физическое развитие, хотя</w:t>
      </w:r>
      <w:r w:rsidR="00603586" w:rsidRPr="00E2212B">
        <w:rPr>
          <w:rFonts w:ascii="Times New Roman" w:eastAsia="Arial Unicode MS" w:hAnsi="Times New Roman"/>
          <w:kern w:val="1"/>
          <w:sz w:val="24"/>
          <w:szCs w:val="24"/>
          <w:lang w:eastAsia="ar-SA"/>
        </w:rPr>
        <w:t xml:space="preserve"> наиболее нарушенным является мы</w:t>
      </w:r>
      <w:r w:rsidRPr="00E2212B">
        <w:rPr>
          <w:rFonts w:ascii="Times New Roman" w:eastAsia="Arial Unicode MS" w:hAnsi="Times New Roman"/>
          <w:kern w:val="1"/>
          <w:sz w:val="24"/>
          <w:szCs w:val="24"/>
          <w:lang w:eastAsia="ar-SA"/>
        </w:rPr>
        <w:t>шление, и</w:t>
      </w:r>
      <w:r w:rsidR="00603586" w:rsidRPr="00E2212B">
        <w:rPr>
          <w:rFonts w:ascii="Times New Roman" w:eastAsia="Arial Unicode MS" w:hAnsi="Times New Roman"/>
          <w:kern w:val="1"/>
          <w:sz w:val="24"/>
          <w:szCs w:val="24"/>
          <w:lang w:eastAsia="ar-SA"/>
        </w:rPr>
        <w:t xml:space="preserve"> прежде всего, способность к от</w:t>
      </w:r>
      <w:r w:rsidRPr="00E2212B">
        <w:rPr>
          <w:rFonts w:ascii="Times New Roman" w:eastAsia="Arial Unicode MS" w:hAnsi="Times New Roman"/>
          <w:kern w:val="1"/>
          <w:sz w:val="24"/>
          <w:szCs w:val="24"/>
          <w:lang w:eastAsia="ar-SA"/>
        </w:rPr>
        <w:t>влечению и обобщению</w:t>
      </w:r>
      <w:r w:rsidRPr="00E2212B">
        <w:rPr>
          <w:rFonts w:ascii="Times New Roman" w:eastAsia="Arial Unicode MS" w:hAnsi="Times New Roman"/>
          <w:kern w:val="1"/>
          <w:sz w:val="24"/>
          <w:szCs w:val="24"/>
          <w:shd w:val="clear" w:color="auto" w:fill="FFFFFF"/>
          <w:lang w:eastAsia="ar-SA"/>
        </w:rPr>
        <w:t>. Вместе с тем, Р</w:t>
      </w:r>
      <w:r w:rsidR="00603586" w:rsidRPr="00E2212B">
        <w:rPr>
          <w:rFonts w:ascii="Times New Roman" w:eastAsia="Arial Unicode MS" w:hAnsi="Times New Roman"/>
          <w:kern w:val="1"/>
          <w:sz w:val="24"/>
          <w:szCs w:val="24"/>
          <w:shd w:val="clear" w:color="auto" w:fill="FFFFFF"/>
          <w:lang w:eastAsia="ar-SA"/>
        </w:rPr>
        <w:t xml:space="preserve">оссийская дефектология (как правопреемница советской) </w:t>
      </w:r>
      <w:r w:rsidR="00603586" w:rsidRPr="00E2212B">
        <w:rPr>
          <w:rFonts w:ascii="Times New Roman" w:eastAsia="Arial Unicode MS" w:hAnsi="Times New Roman"/>
          <w:kern w:val="1"/>
          <w:sz w:val="24"/>
          <w:szCs w:val="24"/>
          <w:shd w:val="clear" w:color="auto" w:fill="FFFFFF"/>
          <w:lang w:eastAsia="ar-SA"/>
        </w:rPr>
        <w:lastRenderedPageBreak/>
        <w:t>руководствуется теоретическим по</w:t>
      </w:r>
      <w:r w:rsidRPr="00E2212B">
        <w:rPr>
          <w:rFonts w:ascii="Times New Roman" w:eastAsia="Arial Unicode MS" w:hAnsi="Times New Roman"/>
          <w:kern w:val="1"/>
          <w:sz w:val="24"/>
          <w:szCs w:val="24"/>
          <w:shd w:val="clear" w:color="auto" w:fill="FFFFFF"/>
          <w:lang w:eastAsia="ar-SA"/>
        </w:rPr>
        <w:t>стулатом Л. С. Выготского о том, что сво</w:t>
      </w:r>
      <w:r w:rsidR="00603586" w:rsidRPr="00E2212B">
        <w:rPr>
          <w:rFonts w:ascii="Times New Roman" w:eastAsia="Arial Unicode MS" w:hAnsi="Times New Roman"/>
          <w:kern w:val="1"/>
          <w:sz w:val="24"/>
          <w:szCs w:val="24"/>
          <w:shd w:val="clear" w:color="auto" w:fill="FFFFFF"/>
          <w:lang w:eastAsia="ar-SA"/>
        </w:rPr>
        <w:t>евременная педагогическая коррекция с учетом специфических особенностей каждого ребенка с умст</w:t>
      </w:r>
      <w:r w:rsidRPr="00E2212B">
        <w:rPr>
          <w:rFonts w:ascii="Times New Roman" w:eastAsia="Arial Unicode MS" w:hAnsi="Times New Roman"/>
          <w:kern w:val="1"/>
          <w:sz w:val="24"/>
          <w:szCs w:val="24"/>
          <w:shd w:val="clear" w:color="auto" w:fill="FFFFFF"/>
          <w:lang w:eastAsia="ar-SA"/>
        </w:rPr>
        <w:t xml:space="preserve">венной отсталостью </w:t>
      </w:r>
      <w:r w:rsidRPr="00E2212B">
        <w:rPr>
          <w:rFonts w:ascii="Times New Roman" w:eastAsia="Arial Unicode MS" w:hAnsi="Times New Roman"/>
          <w:kern w:val="1"/>
          <w:sz w:val="24"/>
          <w:szCs w:val="24"/>
          <w:lang w:eastAsia="ar-SA"/>
        </w:rPr>
        <w:t xml:space="preserve">(интеллектуальными нарушениями) </w:t>
      </w:r>
      <w:r w:rsidR="00603586" w:rsidRPr="00E2212B">
        <w:rPr>
          <w:rFonts w:ascii="Times New Roman" w:eastAsia="Arial Unicode MS" w:hAnsi="Times New Roman"/>
          <w:kern w:val="1"/>
          <w:sz w:val="24"/>
          <w:szCs w:val="24"/>
          <w:shd w:val="clear" w:color="auto" w:fill="FFFFFF"/>
          <w:lang w:eastAsia="ar-SA"/>
        </w:rPr>
        <w:t xml:space="preserve"> «запускает» компенсаторные процессы, обеспечивающие реа</w:t>
      </w:r>
      <w:r w:rsidRPr="00E2212B">
        <w:rPr>
          <w:rFonts w:ascii="Times New Roman" w:eastAsia="Arial Unicode MS" w:hAnsi="Times New Roman"/>
          <w:kern w:val="1"/>
          <w:sz w:val="24"/>
          <w:szCs w:val="24"/>
          <w:shd w:val="clear" w:color="auto" w:fill="FFFFFF"/>
          <w:lang w:eastAsia="ar-SA"/>
        </w:rPr>
        <w:t xml:space="preserve">лизацию их потенциальных возможностей. </w:t>
      </w:r>
    </w:p>
    <w:p w:rsidR="00760858"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Развитие всех пси</w:t>
      </w:r>
      <w:r w:rsidR="00603586" w:rsidRPr="00E2212B">
        <w:rPr>
          <w:rFonts w:ascii="Times New Roman" w:eastAsia="Arial Unicode MS" w:hAnsi="Times New Roman"/>
          <w:kern w:val="1"/>
          <w:sz w:val="24"/>
          <w:szCs w:val="24"/>
          <w:lang w:eastAsia="ar-SA"/>
        </w:rPr>
        <w:t>хических процессов у детей с легкой умственной отсталостью (ин</w:t>
      </w:r>
      <w:r w:rsidRPr="00E2212B">
        <w:rPr>
          <w:rFonts w:ascii="Times New Roman" w:eastAsia="Arial Unicode MS" w:hAnsi="Times New Roman"/>
          <w:kern w:val="1"/>
          <w:sz w:val="24"/>
          <w:szCs w:val="24"/>
          <w:lang w:eastAsia="ar-SA"/>
        </w:rPr>
        <w:t>теллектуальными н</w:t>
      </w:r>
      <w:r w:rsidR="00603586" w:rsidRPr="00E2212B">
        <w:rPr>
          <w:rFonts w:ascii="Times New Roman" w:eastAsia="Arial Unicode MS" w:hAnsi="Times New Roman"/>
          <w:kern w:val="1"/>
          <w:sz w:val="24"/>
          <w:szCs w:val="24"/>
          <w:lang w:eastAsia="ar-SA"/>
        </w:rPr>
        <w:t>арушениями) отли</w:t>
      </w:r>
      <w:r w:rsidRPr="00E2212B">
        <w:rPr>
          <w:rFonts w:ascii="Times New Roman" w:eastAsia="Arial Unicode MS" w:hAnsi="Times New Roman"/>
          <w:kern w:val="1"/>
          <w:sz w:val="24"/>
          <w:szCs w:val="24"/>
          <w:lang w:eastAsia="ar-SA"/>
        </w:rPr>
        <w:t>чается качественным своеобразием</w:t>
      </w:r>
      <w:r w:rsidRPr="00E2212B">
        <w:rPr>
          <w:rFonts w:ascii="Times New Roman" w:eastAsia="Arial Unicode MS" w:hAnsi="Times New Roman"/>
          <w:kern w:val="1"/>
          <w:sz w:val="24"/>
          <w:szCs w:val="24"/>
          <w:shd w:val="clear" w:color="auto" w:fill="FFFFFF"/>
          <w:lang w:eastAsia="ar-SA"/>
        </w:rPr>
        <w:t>. О</w:t>
      </w:r>
      <w:r w:rsidR="00603586" w:rsidRPr="00E2212B">
        <w:rPr>
          <w:rFonts w:ascii="Times New Roman" w:eastAsia="Arial Unicode MS" w:hAnsi="Times New Roman"/>
          <w:kern w:val="1"/>
          <w:sz w:val="24"/>
          <w:szCs w:val="24"/>
          <w:shd w:val="clear" w:color="auto" w:fill="FFFFFF"/>
          <w:lang w:eastAsia="ar-SA"/>
        </w:rPr>
        <w:t>тносительно сохранной у обучающихся с умствен</w:t>
      </w:r>
      <w:r w:rsidRPr="00E2212B">
        <w:rPr>
          <w:rFonts w:ascii="Times New Roman" w:eastAsia="Arial Unicode MS" w:hAnsi="Times New Roman"/>
          <w:kern w:val="1"/>
          <w:sz w:val="24"/>
          <w:szCs w:val="24"/>
          <w:shd w:val="clear" w:color="auto" w:fill="FFFFFF"/>
          <w:lang w:eastAsia="ar-SA"/>
        </w:rPr>
        <w:t xml:space="preserve">ной отсталостью (интеллектуальными нарушениями) оказывается чувственная ступень познания </w:t>
      </w:r>
      <w:r w:rsidRPr="00E2212B">
        <w:rPr>
          <w:rFonts w:ascii="Times New Roman" w:eastAsia="Arial Unicode MS" w:hAnsi="Times New Roman"/>
          <w:color w:val="00000A"/>
          <w:kern w:val="1"/>
          <w:sz w:val="24"/>
          <w:szCs w:val="24"/>
          <w:lang w:eastAsia="ar-SA"/>
        </w:rPr>
        <w:t>―</w:t>
      </w:r>
      <w:r w:rsidRPr="00E2212B">
        <w:rPr>
          <w:rFonts w:ascii="Times New Roman" w:eastAsia="Arial Unicode MS" w:hAnsi="Times New Roman"/>
          <w:kern w:val="1"/>
          <w:sz w:val="24"/>
          <w:szCs w:val="24"/>
          <w:shd w:val="clear" w:color="auto" w:fill="FFFFFF"/>
          <w:lang w:eastAsia="ar-SA"/>
        </w:rPr>
        <w:t xml:space="preserve"> ощущение и восприятие. Но и в этих познавательных процессах сказывается дефицитарность: н</w:t>
      </w:r>
      <w:r w:rsidR="00066D99" w:rsidRPr="00E2212B">
        <w:rPr>
          <w:rFonts w:ascii="Times New Roman" w:eastAsia="Arial Unicode MS" w:hAnsi="Times New Roman"/>
          <w:kern w:val="1"/>
          <w:sz w:val="24"/>
          <w:szCs w:val="24"/>
          <w:shd w:val="clear" w:color="auto" w:fill="FFFFFF"/>
          <w:lang w:eastAsia="ar-SA"/>
        </w:rPr>
        <w:t>е</w:t>
      </w:r>
      <w:r w:rsidRPr="00E2212B">
        <w:rPr>
          <w:rFonts w:ascii="Times New Roman" w:eastAsia="Arial Unicode MS" w:hAnsi="Times New Roman"/>
          <w:kern w:val="1"/>
          <w:sz w:val="24"/>
          <w:szCs w:val="24"/>
          <w:shd w:val="clear" w:color="auto" w:fill="FFFFFF"/>
          <w:lang w:eastAsia="ar-SA"/>
        </w:rPr>
        <w:t>точность и слабость дифференцировки зрительных, слуховых, кине</w:t>
      </w:r>
      <w:r w:rsidR="00066D99" w:rsidRPr="00E2212B">
        <w:rPr>
          <w:rFonts w:ascii="Times New Roman" w:eastAsia="Arial Unicode MS" w:hAnsi="Times New Roman"/>
          <w:kern w:val="1"/>
          <w:sz w:val="24"/>
          <w:szCs w:val="24"/>
          <w:shd w:val="clear" w:color="auto" w:fill="FFFFFF"/>
          <w:lang w:eastAsia="ar-SA"/>
        </w:rPr>
        <w:t>ст</w:t>
      </w:r>
      <w:r w:rsidRPr="00E2212B">
        <w:rPr>
          <w:rFonts w:ascii="Times New Roman" w:eastAsia="Arial Unicode MS" w:hAnsi="Times New Roman"/>
          <w:kern w:val="1"/>
          <w:sz w:val="24"/>
          <w:szCs w:val="24"/>
          <w:shd w:val="clear" w:color="auto" w:fill="FFFFFF"/>
          <w:lang w:eastAsia="ar-SA"/>
        </w:rPr>
        <w:t xml:space="preserve">етических, тактильных, обонятельных и вкусовых ощущений приводят к затруднению адекватности ориентировки детей с умственной отсталостью </w:t>
      </w:r>
      <w:r w:rsidRPr="00E2212B">
        <w:rPr>
          <w:rFonts w:ascii="Times New Roman" w:eastAsia="Arial Unicode MS" w:hAnsi="Times New Roman"/>
          <w:kern w:val="1"/>
          <w:sz w:val="24"/>
          <w:szCs w:val="24"/>
          <w:lang w:eastAsia="ar-SA"/>
        </w:rPr>
        <w:t xml:space="preserve">(интеллектуальными нарушениями) </w:t>
      </w:r>
      <w:r w:rsidRPr="00E2212B">
        <w:rPr>
          <w:rFonts w:ascii="Times New Roman" w:eastAsia="Arial Unicode MS" w:hAnsi="Times New Roman"/>
          <w:kern w:val="1"/>
          <w:sz w:val="24"/>
          <w:szCs w:val="24"/>
          <w:shd w:val="clear" w:color="auto" w:fill="FFFFFF"/>
          <w:lang w:eastAsia="ar-SA"/>
        </w:rPr>
        <w:t xml:space="preserve"> в окружающей среде. Нарушение объема и темпа во</w:t>
      </w:r>
      <w:r w:rsidR="00066D99" w:rsidRPr="00E2212B">
        <w:rPr>
          <w:rFonts w:ascii="Times New Roman" w:eastAsia="Arial Unicode MS" w:hAnsi="Times New Roman"/>
          <w:kern w:val="1"/>
          <w:sz w:val="24"/>
          <w:szCs w:val="24"/>
          <w:shd w:val="clear" w:color="auto" w:fill="FFFFFF"/>
          <w:lang w:eastAsia="ar-SA"/>
        </w:rPr>
        <w:t>сп</w:t>
      </w:r>
      <w:r w:rsidRPr="00E2212B">
        <w:rPr>
          <w:rFonts w:ascii="Times New Roman" w:eastAsia="Arial Unicode MS" w:hAnsi="Times New Roman"/>
          <w:kern w:val="1"/>
          <w:sz w:val="24"/>
          <w:szCs w:val="24"/>
          <w:shd w:val="clear" w:color="auto" w:fill="FFFFFF"/>
          <w:lang w:eastAsia="ar-SA"/>
        </w:rPr>
        <w:t>ри</w:t>
      </w:r>
      <w:r w:rsidR="00066D99" w:rsidRPr="00E2212B">
        <w:rPr>
          <w:rFonts w:ascii="Times New Roman" w:eastAsia="Arial Unicode MS" w:hAnsi="Times New Roman"/>
          <w:kern w:val="1"/>
          <w:sz w:val="24"/>
          <w:szCs w:val="24"/>
          <w:shd w:val="clear" w:color="auto" w:fill="FFFFFF"/>
          <w:lang w:eastAsia="ar-SA"/>
        </w:rPr>
        <w:t>ят</w:t>
      </w:r>
      <w:r w:rsidR="009067B3">
        <w:rPr>
          <w:rFonts w:ascii="Times New Roman" w:eastAsia="Arial Unicode MS" w:hAnsi="Times New Roman"/>
          <w:kern w:val="1"/>
          <w:sz w:val="24"/>
          <w:szCs w:val="24"/>
          <w:shd w:val="clear" w:color="auto" w:fill="FFFFFF"/>
          <w:lang w:eastAsia="ar-SA"/>
        </w:rPr>
        <w:t>ия, недостаточная его диф</w:t>
      </w:r>
      <w:r w:rsidRPr="00E2212B">
        <w:rPr>
          <w:rFonts w:ascii="Times New Roman" w:eastAsia="Arial Unicode MS" w:hAnsi="Times New Roman"/>
          <w:kern w:val="1"/>
          <w:sz w:val="24"/>
          <w:szCs w:val="24"/>
          <w:shd w:val="clear" w:color="auto" w:fill="FFFFFF"/>
          <w:lang w:eastAsia="ar-SA"/>
        </w:rPr>
        <w:t>фере</w:t>
      </w:r>
      <w:r w:rsidR="00066D99" w:rsidRPr="00E2212B">
        <w:rPr>
          <w:rFonts w:ascii="Times New Roman" w:eastAsia="Arial Unicode MS" w:hAnsi="Times New Roman"/>
          <w:kern w:val="1"/>
          <w:sz w:val="24"/>
          <w:szCs w:val="24"/>
          <w:shd w:val="clear" w:color="auto" w:fill="FFFFFF"/>
          <w:lang w:eastAsia="ar-SA"/>
        </w:rPr>
        <w:t>н</w:t>
      </w:r>
      <w:r w:rsidRPr="00E2212B">
        <w:rPr>
          <w:rFonts w:ascii="Times New Roman" w:eastAsia="Arial Unicode MS" w:hAnsi="Times New Roman"/>
          <w:kern w:val="1"/>
          <w:sz w:val="24"/>
          <w:szCs w:val="24"/>
          <w:shd w:val="clear" w:color="auto" w:fill="FFFFFF"/>
          <w:lang w:eastAsia="ar-SA"/>
        </w:rPr>
        <w:t>цировка, не могут не оказывать отрицательного влияния на весь ход развития ребенка с умственной отсталостью (интеллектуаль</w:t>
      </w:r>
      <w:r w:rsidR="00066D99" w:rsidRPr="00E2212B">
        <w:rPr>
          <w:rFonts w:ascii="Times New Roman" w:eastAsia="Arial Unicode MS" w:hAnsi="Times New Roman"/>
          <w:kern w:val="1"/>
          <w:sz w:val="24"/>
          <w:szCs w:val="24"/>
          <w:shd w:val="clear" w:color="auto" w:fill="FFFFFF"/>
          <w:lang w:eastAsia="ar-SA"/>
        </w:rPr>
        <w:t>ны</w:t>
      </w:r>
      <w:r w:rsidRPr="00E2212B">
        <w:rPr>
          <w:rFonts w:ascii="Times New Roman" w:eastAsia="Arial Unicode MS" w:hAnsi="Times New Roman"/>
          <w:kern w:val="1"/>
          <w:sz w:val="24"/>
          <w:szCs w:val="24"/>
          <w:shd w:val="clear" w:color="auto" w:fill="FFFFFF"/>
          <w:lang w:eastAsia="ar-SA"/>
        </w:rPr>
        <w:t>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lang w:eastAsia="ar-SA"/>
        </w:rPr>
        <w:t>Меньший потенциал у</w:t>
      </w:r>
      <w:r w:rsidR="00D15013">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 xml:space="preserve">обучающихся с умственной отсталостью </w:t>
      </w:r>
      <w:r w:rsidRPr="00E2212B">
        <w:rPr>
          <w:rFonts w:ascii="Times New Roman" w:eastAsia="Arial Unicode MS" w:hAnsi="Times New Roman"/>
          <w:kern w:val="1"/>
          <w:sz w:val="24"/>
          <w:szCs w:val="24"/>
          <w:shd w:val="clear" w:color="auto" w:fill="FFFFFF"/>
          <w:lang w:eastAsia="ar-SA"/>
        </w:rPr>
        <w:t xml:space="preserve">(интеллектуальными нарушениями) </w:t>
      </w:r>
      <w:r w:rsidRPr="00E2212B">
        <w:rPr>
          <w:rFonts w:ascii="Times New Roman" w:eastAsia="Arial Unicode MS" w:hAnsi="Times New Roman"/>
          <w:kern w:val="1"/>
          <w:sz w:val="24"/>
          <w:szCs w:val="24"/>
          <w:lang w:eastAsia="ar-SA"/>
        </w:rPr>
        <w:t xml:space="preserve">обнаруживается в развитии их </w:t>
      </w:r>
      <w:r w:rsidRPr="00E2212B">
        <w:rPr>
          <w:rFonts w:ascii="Times New Roman" w:eastAsia="Arial Unicode MS" w:hAnsi="Times New Roman"/>
          <w:b/>
          <w:bCs/>
          <w:kern w:val="1"/>
          <w:sz w:val="24"/>
          <w:szCs w:val="24"/>
          <w:lang w:eastAsia="ar-SA"/>
        </w:rPr>
        <w:t>мышления</w:t>
      </w:r>
      <w:r w:rsidRPr="00E2212B">
        <w:rPr>
          <w:rFonts w:ascii="Times New Roman" w:eastAsia="Arial Unicode MS" w:hAnsi="Times New Roman"/>
          <w:kern w:val="1"/>
          <w:sz w:val="24"/>
          <w:szCs w:val="24"/>
          <w:lang w:eastAsia="ar-SA"/>
        </w:rPr>
        <w:t>, основу которого составляют такие о</w:t>
      </w:r>
      <w:r w:rsidRPr="00E2212B">
        <w:rPr>
          <w:rFonts w:ascii="Times New Roman" w:eastAsia="Arial Unicode MS" w:hAnsi="Times New Roman"/>
          <w:kern w:val="1"/>
          <w:sz w:val="24"/>
          <w:szCs w:val="24"/>
          <w:shd w:val="clear" w:color="auto" w:fill="FFFFFF"/>
          <w:lang w:eastAsia="ar-SA"/>
        </w:rPr>
        <w:t>перации, как анализ, синтез, сравнение, обобщение, абстракция, конкретизация</w:t>
      </w:r>
      <w:r w:rsidRPr="00E2212B">
        <w:rPr>
          <w:rFonts w:ascii="Times New Roman" w:eastAsia="Arial Unicode MS" w:hAnsi="Times New Roman"/>
          <w:kern w:val="1"/>
          <w:sz w:val="24"/>
          <w:szCs w:val="24"/>
          <w:lang w:eastAsia="ar-SA"/>
        </w:rPr>
        <w:t xml:space="preserve">. Эти </w:t>
      </w:r>
      <w:r w:rsidRPr="00E2212B">
        <w:rPr>
          <w:rFonts w:ascii="Times New Roman" w:eastAsia="Arial Unicode MS" w:hAnsi="Times New Roman"/>
          <w:kern w:val="1"/>
          <w:sz w:val="24"/>
          <w:szCs w:val="24"/>
          <w:shd w:val="clear" w:color="auto" w:fill="FFFFFF"/>
          <w:lang w:eastAsia="ar-SA"/>
        </w:rPr>
        <w:t>мыслительные операции у этой категории детей обладают целым</w:t>
      </w:r>
      <w:r w:rsidR="009067B3">
        <w:rPr>
          <w:rFonts w:ascii="Times New Roman" w:eastAsia="Arial Unicode MS" w:hAnsi="Times New Roman"/>
          <w:kern w:val="1"/>
          <w:sz w:val="24"/>
          <w:szCs w:val="24"/>
          <w:shd w:val="clear" w:color="auto" w:fill="FFFFFF"/>
          <w:lang w:eastAsia="ar-SA"/>
        </w:rPr>
        <w:t xml:space="preserve"> рядом своеобразных черт, прояв</w:t>
      </w:r>
      <w:r w:rsidRPr="00E2212B">
        <w:rPr>
          <w:rFonts w:ascii="Times New Roman" w:eastAsia="Arial Unicode MS" w:hAnsi="Times New Roman"/>
          <w:kern w:val="1"/>
          <w:sz w:val="24"/>
          <w:szCs w:val="24"/>
          <w:shd w:val="clear" w:color="auto" w:fill="FFFFFF"/>
          <w:lang w:eastAsia="ar-SA"/>
        </w:rPr>
        <w:t>ля</w:t>
      </w:r>
      <w:r w:rsidR="002A0168" w:rsidRPr="00E2212B">
        <w:rPr>
          <w:rFonts w:ascii="Times New Roman" w:eastAsia="Arial Unicode MS" w:hAnsi="Times New Roman"/>
          <w:kern w:val="1"/>
          <w:sz w:val="24"/>
          <w:szCs w:val="24"/>
          <w:shd w:val="clear" w:color="auto" w:fill="FFFFFF"/>
          <w:lang w:eastAsia="ar-SA"/>
        </w:rPr>
        <w:t>ю</w:t>
      </w:r>
      <w:r w:rsidRPr="00E2212B">
        <w:rPr>
          <w:rFonts w:ascii="Times New Roman" w:eastAsia="Arial Unicode MS" w:hAnsi="Times New Roman"/>
          <w:kern w:val="1"/>
          <w:sz w:val="24"/>
          <w:szCs w:val="24"/>
          <w:shd w:val="clear" w:color="auto" w:fill="FFFFFF"/>
          <w:lang w:eastAsia="ar-SA"/>
        </w:rPr>
        <w:t>щихся в трудностях установления отношений между частя</w:t>
      </w:r>
      <w:r w:rsidR="002A0168" w:rsidRPr="00E2212B">
        <w:rPr>
          <w:rFonts w:ascii="Times New Roman" w:eastAsia="Arial Unicode MS" w:hAnsi="Times New Roman"/>
          <w:kern w:val="1"/>
          <w:sz w:val="24"/>
          <w:szCs w:val="24"/>
          <w:shd w:val="clear" w:color="auto" w:fill="FFFFFF"/>
          <w:lang w:eastAsia="ar-SA"/>
        </w:rPr>
        <w:t>ми предмета, вы</w:t>
      </w:r>
      <w:r w:rsidRPr="00E2212B">
        <w:rPr>
          <w:rFonts w:ascii="Times New Roman" w:eastAsia="Arial Unicode MS" w:hAnsi="Times New Roman"/>
          <w:kern w:val="1"/>
          <w:sz w:val="24"/>
          <w:szCs w:val="24"/>
          <w:shd w:val="clear" w:color="auto" w:fill="FFFFFF"/>
          <w:lang w:eastAsia="ar-SA"/>
        </w:rPr>
        <w:t>делении его существенных признаков и дифференциации их от несущественных, нахождении и сравнении предметов по признакам схо</w:t>
      </w:r>
      <w:r w:rsidRPr="00E2212B">
        <w:rPr>
          <w:rFonts w:ascii="Times New Roman" w:eastAsia="Arial Unicode MS" w:hAnsi="Times New Roman"/>
          <w:kern w:val="1"/>
          <w:sz w:val="24"/>
          <w:szCs w:val="24"/>
          <w:shd w:val="clear" w:color="auto" w:fill="FFFFFF"/>
          <w:lang w:eastAsia="ar-SA"/>
        </w:rPr>
        <w:softHyphen/>
        <w:t>дства и отличия и т. д.</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Из всех видов мышления (наглядно-действенного, наглядно-образного и словесно-ло</w:t>
      </w:r>
      <w:r w:rsidRPr="00E2212B">
        <w:rPr>
          <w:rFonts w:ascii="Times New Roman" w:eastAsia="Arial Unicode MS" w:hAnsi="Times New Roman"/>
          <w:kern w:val="1"/>
          <w:sz w:val="24"/>
          <w:szCs w:val="24"/>
          <w:shd w:val="clear" w:color="auto" w:fill="FFFFFF"/>
          <w:lang w:eastAsia="ar-SA"/>
        </w:rPr>
        <w:softHyphen/>
        <w:t>гического) у обучающихся с легкой умственной отсталостью (инте</w:t>
      </w:r>
      <w:r w:rsidR="002A0168" w:rsidRPr="00E2212B">
        <w:rPr>
          <w:rFonts w:ascii="Times New Roman" w:eastAsia="Arial Unicode MS" w:hAnsi="Times New Roman"/>
          <w:kern w:val="1"/>
          <w:sz w:val="24"/>
          <w:szCs w:val="24"/>
          <w:shd w:val="clear" w:color="auto" w:fill="FFFFFF"/>
          <w:lang w:eastAsia="ar-SA"/>
        </w:rPr>
        <w:t>л</w:t>
      </w:r>
      <w:r w:rsidRPr="00E2212B">
        <w:rPr>
          <w:rFonts w:ascii="Times New Roman" w:eastAsia="Arial Unicode MS" w:hAnsi="Times New Roman"/>
          <w:kern w:val="1"/>
          <w:sz w:val="24"/>
          <w:szCs w:val="24"/>
          <w:shd w:val="clear" w:color="auto" w:fill="FFFFFF"/>
          <w:lang w:eastAsia="ar-SA"/>
        </w:rPr>
        <w:t>лектуальными нарушениями) в большей степени недоразвито словесно-логическое</w:t>
      </w:r>
      <w:r w:rsidR="002A0168" w:rsidRPr="00E2212B">
        <w:rPr>
          <w:rFonts w:ascii="Times New Roman" w:eastAsia="Arial Unicode MS" w:hAnsi="Times New Roman"/>
          <w:kern w:val="1"/>
          <w:sz w:val="24"/>
          <w:szCs w:val="24"/>
          <w:shd w:val="clear" w:color="auto" w:fill="FFFFFF"/>
          <w:lang w:eastAsia="ar-SA"/>
        </w:rPr>
        <w:t xml:space="preserve"> мышление. Это выражаетс</w:t>
      </w:r>
      <w:r w:rsidRPr="00E2212B">
        <w:rPr>
          <w:rFonts w:ascii="Times New Roman" w:eastAsia="Arial Unicode MS" w:hAnsi="Times New Roman"/>
          <w:kern w:val="1"/>
          <w:sz w:val="24"/>
          <w:szCs w:val="24"/>
          <w:shd w:val="clear" w:color="auto" w:fill="FFFFFF"/>
          <w:lang w:eastAsia="ar-SA"/>
        </w:rPr>
        <w:t xml:space="preserve">я в слабости обобщения, </w:t>
      </w:r>
      <w:r w:rsidR="002A0168" w:rsidRPr="00E2212B">
        <w:rPr>
          <w:rFonts w:ascii="Times New Roman" w:eastAsia="Arial Unicode MS" w:hAnsi="Times New Roman"/>
          <w:kern w:val="1"/>
          <w:sz w:val="24"/>
          <w:szCs w:val="24"/>
          <w:shd w:val="clear" w:color="auto" w:fill="FFFFFF"/>
          <w:lang w:eastAsia="ar-SA"/>
        </w:rPr>
        <w:t xml:space="preserve">трудностях </w:t>
      </w:r>
      <w:r w:rsidRPr="00E2212B">
        <w:rPr>
          <w:rFonts w:ascii="Times New Roman" w:eastAsia="Arial Unicode MS" w:hAnsi="Times New Roman"/>
          <w:kern w:val="1"/>
          <w:sz w:val="24"/>
          <w:szCs w:val="24"/>
          <w:shd w:val="clear" w:color="auto" w:fill="FFFFFF"/>
          <w:lang w:eastAsia="ar-SA"/>
        </w:rPr>
        <w:t xml:space="preserve">понимания смысла явления или факта. </w:t>
      </w:r>
      <w:r w:rsidR="002A0168" w:rsidRPr="00E2212B">
        <w:rPr>
          <w:rFonts w:ascii="Times New Roman" w:eastAsia="Arial Unicode MS" w:hAnsi="Times New Roman"/>
          <w:kern w:val="1"/>
          <w:sz w:val="24"/>
          <w:szCs w:val="24"/>
          <w:shd w:val="clear" w:color="auto" w:fill="FFFFFF"/>
          <w:lang w:eastAsia="ar-SA"/>
        </w:rPr>
        <w:t>Обучающимся</w:t>
      </w:r>
      <w:r w:rsidRPr="00E2212B">
        <w:rPr>
          <w:rFonts w:ascii="Times New Roman" w:eastAsia="Arial Unicode MS" w:hAnsi="Times New Roman"/>
          <w:kern w:val="1"/>
          <w:sz w:val="24"/>
          <w:szCs w:val="24"/>
          <w:shd w:val="clear" w:color="auto" w:fill="FFFFFF"/>
          <w:lang w:eastAsia="ar-SA"/>
        </w:rPr>
        <w:t xml:space="preserve"> присуща с</w:t>
      </w:r>
      <w:r w:rsidR="002A0168" w:rsidRPr="00E2212B">
        <w:rPr>
          <w:rFonts w:ascii="Times New Roman" w:eastAsia="Arial Unicode MS" w:hAnsi="Times New Roman"/>
          <w:kern w:val="1"/>
          <w:sz w:val="24"/>
          <w:szCs w:val="24"/>
          <w:shd w:val="clear" w:color="auto" w:fill="FFFFFF"/>
          <w:lang w:eastAsia="ar-SA"/>
        </w:rPr>
        <w:t>ниженная активность мыслительных процес</w:t>
      </w:r>
      <w:r w:rsidRPr="00E2212B">
        <w:rPr>
          <w:rFonts w:ascii="Times New Roman" w:eastAsia="Arial Unicode MS" w:hAnsi="Times New Roman"/>
          <w:kern w:val="1"/>
          <w:sz w:val="24"/>
          <w:szCs w:val="24"/>
          <w:shd w:val="clear" w:color="auto" w:fill="FFFFFF"/>
          <w:lang w:eastAsia="ar-SA"/>
        </w:rPr>
        <w:t>со</w:t>
      </w:r>
      <w:r w:rsidR="002A0168" w:rsidRPr="00E2212B">
        <w:rPr>
          <w:rFonts w:ascii="Times New Roman" w:eastAsia="Arial Unicode MS" w:hAnsi="Times New Roman"/>
          <w:kern w:val="1"/>
          <w:sz w:val="24"/>
          <w:szCs w:val="24"/>
          <w:shd w:val="clear" w:color="auto" w:fill="FFFFFF"/>
          <w:lang w:eastAsia="ar-SA"/>
        </w:rPr>
        <w:t>в и слабая регулирующая роль мыш</w:t>
      </w:r>
      <w:r w:rsidRPr="00E2212B">
        <w:rPr>
          <w:rFonts w:ascii="Times New Roman" w:eastAsia="Arial Unicode MS" w:hAnsi="Times New Roman"/>
          <w:kern w:val="1"/>
          <w:sz w:val="24"/>
          <w:szCs w:val="24"/>
          <w:shd w:val="clear" w:color="auto" w:fill="FFFFFF"/>
          <w:lang w:eastAsia="ar-SA"/>
        </w:rPr>
        <w:t>л</w:t>
      </w:r>
      <w:r w:rsidR="002A0168" w:rsidRPr="00E2212B">
        <w:rPr>
          <w:rFonts w:ascii="Times New Roman" w:eastAsia="Arial Unicode MS" w:hAnsi="Times New Roman"/>
          <w:kern w:val="1"/>
          <w:sz w:val="24"/>
          <w:szCs w:val="24"/>
          <w:shd w:val="clear" w:color="auto" w:fill="FFFFFF"/>
          <w:lang w:eastAsia="ar-SA"/>
        </w:rPr>
        <w:t>ения: зачастую, они начинают выпол</w:t>
      </w:r>
      <w:r w:rsidRPr="00E2212B">
        <w:rPr>
          <w:rFonts w:ascii="Times New Roman" w:eastAsia="Arial Unicode MS" w:hAnsi="Times New Roman"/>
          <w:kern w:val="1"/>
          <w:sz w:val="24"/>
          <w:szCs w:val="24"/>
          <w:shd w:val="clear" w:color="auto" w:fill="FFFFFF"/>
          <w:lang w:eastAsia="ar-SA"/>
        </w:rPr>
        <w:t>нять рабо</w:t>
      </w:r>
      <w:r w:rsidR="002A0168" w:rsidRPr="00E2212B">
        <w:rPr>
          <w:rFonts w:ascii="Times New Roman" w:eastAsia="Arial Unicode MS" w:hAnsi="Times New Roman"/>
          <w:kern w:val="1"/>
          <w:sz w:val="24"/>
          <w:szCs w:val="24"/>
          <w:shd w:val="clear" w:color="auto" w:fill="FFFFFF"/>
          <w:lang w:eastAsia="ar-SA"/>
        </w:rPr>
        <w:t>ту, не дослушав инструкции, не поняв цели задания, не имея внутре</w:t>
      </w:r>
      <w:r w:rsidR="009067B3">
        <w:rPr>
          <w:rFonts w:ascii="Times New Roman" w:eastAsia="Arial Unicode MS" w:hAnsi="Times New Roman"/>
          <w:kern w:val="1"/>
          <w:sz w:val="24"/>
          <w:szCs w:val="24"/>
          <w:shd w:val="clear" w:color="auto" w:fill="FFFFFF"/>
          <w:lang w:eastAsia="ar-SA"/>
        </w:rPr>
        <w:t>н</w:t>
      </w:r>
      <w:r w:rsidRPr="00E2212B">
        <w:rPr>
          <w:rFonts w:ascii="Times New Roman" w:eastAsia="Arial Unicode MS" w:hAnsi="Times New Roman"/>
          <w:kern w:val="1"/>
          <w:sz w:val="24"/>
          <w:szCs w:val="24"/>
          <w:shd w:val="clear" w:color="auto" w:fill="FFFFFF"/>
          <w:lang w:eastAsia="ar-SA"/>
        </w:rPr>
        <w:t>него</w:t>
      </w:r>
      <w:r w:rsidR="002A0168" w:rsidRPr="00E2212B">
        <w:rPr>
          <w:rFonts w:ascii="Times New Roman" w:eastAsia="Arial Unicode MS" w:hAnsi="Times New Roman"/>
          <w:kern w:val="1"/>
          <w:sz w:val="24"/>
          <w:szCs w:val="24"/>
          <w:shd w:val="clear" w:color="auto" w:fill="FFFFFF"/>
          <w:lang w:eastAsia="ar-SA"/>
        </w:rPr>
        <w:t xml:space="preserve"> плана действия. Однако при особой организации учебной деятельнос</w:t>
      </w:r>
      <w:r w:rsidRPr="00E2212B">
        <w:rPr>
          <w:rFonts w:ascii="Times New Roman" w:eastAsia="Arial Unicode MS" w:hAnsi="Times New Roman"/>
          <w:kern w:val="1"/>
          <w:sz w:val="24"/>
          <w:szCs w:val="24"/>
          <w:shd w:val="clear" w:color="auto" w:fill="FFFFFF"/>
          <w:lang w:eastAsia="ar-SA"/>
        </w:rPr>
        <w:t>ти, направленной на обучение школь</w:t>
      </w:r>
      <w:r w:rsidRPr="00E2212B">
        <w:rPr>
          <w:rFonts w:ascii="Times New Roman" w:eastAsia="Arial Unicode MS" w:hAnsi="Times New Roman"/>
          <w:kern w:val="1"/>
          <w:sz w:val="24"/>
          <w:szCs w:val="24"/>
          <w:shd w:val="clear" w:color="auto" w:fill="FFFFFF"/>
          <w:lang w:eastAsia="ar-SA"/>
        </w:rPr>
        <w:softHyphen/>
        <w:t>ник</w:t>
      </w:r>
      <w:r w:rsidR="002A0168" w:rsidRPr="00E2212B">
        <w:rPr>
          <w:rFonts w:ascii="Times New Roman" w:eastAsia="Arial Unicode MS" w:hAnsi="Times New Roman"/>
          <w:kern w:val="1"/>
          <w:sz w:val="24"/>
          <w:szCs w:val="24"/>
          <w:shd w:val="clear" w:color="auto" w:fill="FFFFFF"/>
          <w:lang w:eastAsia="ar-SA"/>
        </w:rPr>
        <w:t>ов с умственной отсталостью (интеллектуальными нарушениями) поль</w:t>
      </w:r>
      <w:r w:rsidRPr="00E2212B">
        <w:rPr>
          <w:rFonts w:ascii="Times New Roman" w:eastAsia="Arial Unicode MS" w:hAnsi="Times New Roman"/>
          <w:kern w:val="1"/>
          <w:sz w:val="24"/>
          <w:szCs w:val="24"/>
          <w:shd w:val="clear" w:color="auto" w:fill="FFFFFF"/>
          <w:lang w:eastAsia="ar-SA"/>
        </w:rPr>
        <w:t>з</w:t>
      </w:r>
      <w:r w:rsidR="002A0168" w:rsidRPr="00E2212B">
        <w:rPr>
          <w:rFonts w:ascii="Times New Roman" w:eastAsia="Arial Unicode MS" w:hAnsi="Times New Roman"/>
          <w:kern w:val="1"/>
          <w:sz w:val="24"/>
          <w:szCs w:val="24"/>
          <w:shd w:val="clear" w:color="auto" w:fill="FFFFFF"/>
          <w:lang w:eastAsia="ar-SA"/>
        </w:rPr>
        <w:t>ова</w:t>
      </w:r>
      <w:r w:rsidRPr="00E2212B">
        <w:rPr>
          <w:rFonts w:ascii="Times New Roman" w:eastAsia="Arial Unicode MS" w:hAnsi="Times New Roman"/>
          <w:kern w:val="1"/>
          <w:sz w:val="24"/>
          <w:szCs w:val="24"/>
          <w:shd w:val="clear" w:color="auto" w:fill="FFFFFF"/>
          <w:lang w:eastAsia="ar-SA"/>
        </w:rPr>
        <w:t>нию рациональными и целенаправ</w:t>
      </w:r>
      <w:r w:rsidR="002A0168" w:rsidRPr="00E2212B">
        <w:rPr>
          <w:rFonts w:ascii="Times New Roman" w:eastAsia="Arial Unicode MS" w:hAnsi="Times New Roman"/>
          <w:kern w:val="1"/>
          <w:sz w:val="24"/>
          <w:szCs w:val="24"/>
          <w:shd w:val="clear" w:color="auto" w:fill="FFFFFF"/>
          <w:lang w:eastAsia="ar-SA"/>
        </w:rPr>
        <w:t>ленными способами выполнения зада</w:t>
      </w:r>
      <w:r w:rsidRPr="00E2212B">
        <w:rPr>
          <w:rFonts w:ascii="Times New Roman" w:eastAsia="Arial Unicode MS" w:hAnsi="Times New Roman"/>
          <w:kern w:val="1"/>
          <w:sz w:val="24"/>
          <w:szCs w:val="24"/>
          <w:shd w:val="clear" w:color="auto" w:fill="FFFFFF"/>
          <w:lang w:eastAsia="ar-SA"/>
        </w:rPr>
        <w:t>ния, оказывается возмо</w:t>
      </w:r>
      <w:r w:rsidR="002A0168" w:rsidRPr="00E2212B">
        <w:rPr>
          <w:rFonts w:ascii="Times New Roman" w:eastAsia="Arial Unicode MS" w:hAnsi="Times New Roman"/>
          <w:kern w:val="1"/>
          <w:sz w:val="24"/>
          <w:szCs w:val="24"/>
          <w:shd w:val="clear" w:color="auto" w:fill="FFFFFF"/>
          <w:lang w:eastAsia="ar-SA"/>
        </w:rPr>
        <w:t>жным в той или иной степени скорригировать недоста</w:t>
      </w:r>
      <w:r w:rsidRPr="00E2212B">
        <w:rPr>
          <w:rFonts w:ascii="Times New Roman" w:eastAsia="Arial Unicode MS" w:hAnsi="Times New Roman"/>
          <w:kern w:val="1"/>
          <w:sz w:val="24"/>
          <w:szCs w:val="24"/>
          <w:shd w:val="clear" w:color="auto" w:fill="FFFFFF"/>
          <w:lang w:eastAsia="ar-SA"/>
        </w:rPr>
        <w:t>тки мыслительной деятельности. Использо</w:t>
      </w:r>
      <w:r w:rsidR="002A0168" w:rsidRPr="00E2212B">
        <w:rPr>
          <w:rFonts w:ascii="Times New Roman" w:eastAsia="Arial Unicode MS" w:hAnsi="Times New Roman"/>
          <w:kern w:val="1"/>
          <w:sz w:val="24"/>
          <w:szCs w:val="24"/>
          <w:shd w:val="clear" w:color="auto" w:fill="FFFFFF"/>
          <w:lang w:eastAsia="ar-SA"/>
        </w:rPr>
        <w:t>вание специальных методов и прие</w:t>
      </w:r>
      <w:r w:rsidRPr="00E2212B">
        <w:rPr>
          <w:rFonts w:ascii="Times New Roman" w:eastAsia="Arial Unicode MS" w:hAnsi="Times New Roman"/>
          <w:kern w:val="1"/>
          <w:sz w:val="24"/>
          <w:szCs w:val="24"/>
          <w:shd w:val="clear" w:color="auto" w:fill="FFFFFF"/>
          <w:lang w:eastAsia="ar-SA"/>
        </w:rPr>
        <w:t>мов, применяющихся в процессе корр</w:t>
      </w:r>
      <w:r w:rsidR="002A0168" w:rsidRPr="00E2212B">
        <w:rPr>
          <w:rFonts w:ascii="Times New Roman" w:eastAsia="Arial Unicode MS" w:hAnsi="Times New Roman"/>
          <w:kern w:val="1"/>
          <w:sz w:val="24"/>
          <w:szCs w:val="24"/>
          <w:shd w:val="clear" w:color="auto" w:fill="FFFFFF"/>
          <w:lang w:eastAsia="ar-SA"/>
        </w:rPr>
        <w:t>екционно-развивающего обуче</w:t>
      </w:r>
      <w:r w:rsidR="002A0168" w:rsidRPr="00E2212B">
        <w:rPr>
          <w:rFonts w:ascii="Times New Roman" w:eastAsia="Arial Unicode MS" w:hAnsi="Times New Roman"/>
          <w:kern w:val="1"/>
          <w:sz w:val="24"/>
          <w:szCs w:val="24"/>
          <w:shd w:val="clear" w:color="auto" w:fill="FFFFFF"/>
          <w:lang w:eastAsia="ar-SA"/>
        </w:rPr>
        <w:softHyphen/>
        <w:t>ния, позволяет оказы</w:t>
      </w:r>
      <w:r w:rsidRPr="00E2212B">
        <w:rPr>
          <w:rFonts w:ascii="Times New Roman" w:eastAsia="Arial Unicode MS" w:hAnsi="Times New Roman"/>
          <w:kern w:val="1"/>
          <w:sz w:val="24"/>
          <w:szCs w:val="24"/>
          <w:shd w:val="clear" w:color="auto" w:fill="FFFFFF"/>
          <w:lang w:eastAsia="ar-SA"/>
        </w:rPr>
        <w:t>вать влияние на развити</w:t>
      </w:r>
      <w:r w:rsidR="002A0168" w:rsidRPr="00E2212B">
        <w:rPr>
          <w:rFonts w:ascii="Times New Roman" w:eastAsia="Arial Unicode MS" w:hAnsi="Times New Roman"/>
          <w:kern w:val="1"/>
          <w:sz w:val="24"/>
          <w:szCs w:val="24"/>
          <w:shd w:val="clear" w:color="auto" w:fill="FFFFFF"/>
          <w:lang w:eastAsia="ar-SA"/>
        </w:rPr>
        <w:t>е различных видов мышления обуч</w:t>
      </w:r>
      <w:r w:rsidRPr="00E2212B">
        <w:rPr>
          <w:rFonts w:ascii="Times New Roman" w:eastAsia="Arial Unicode MS" w:hAnsi="Times New Roman"/>
          <w:kern w:val="1"/>
          <w:sz w:val="24"/>
          <w:szCs w:val="24"/>
          <w:shd w:val="clear" w:color="auto" w:fill="FFFFFF"/>
          <w:lang w:eastAsia="ar-SA"/>
        </w:rPr>
        <w:t>ающих</w:t>
      </w:r>
      <w:r w:rsidR="002A0168" w:rsidRPr="00E2212B">
        <w:rPr>
          <w:rFonts w:ascii="Times New Roman" w:eastAsia="Arial Unicode MS" w:hAnsi="Times New Roman"/>
          <w:kern w:val="1"/>
          <w:sz w:val="24"/>
          <w:szCs w:val="24"/>
          <w:shd w:val="clear" w:color="auto" w:fill="FFFFFF"/>
          <w:lang w:eastAsia="ar-SA"/>
        </w:rPr>
        <w:t>ся с умственной отсталостью (интеллектуальными наруше</w:t>
      </w:r>
      <w:r w:rsidRPr="00E2212B">
        <w:rPr>
          <w:rFonts w:ascii="Times New Roman" w:eastAsia="Arial Unicode MS" w:hAnsi="Times New Roman"/>
          <w:kern w:val="1"/>
          <w:sz w:val="24"/>
          <w:szCs w:val="24"/>
          <w:shd w:val="clear" w:color="auto" w:fill="FFFFFF"/>
          <w:lang w:eastAsia="ar-SA"/>
        </w:rPr>
        <w:t>ниям</w:t>
      </w:r>
      <w:r w:rsidR="002A0168" w:rsidRPr="00E2212B">
        <w:rPr>
          <w:rFonts w:ascii="Times New Roman" w:eastAsia="Arial Unicode MS" w:hAnsi="Times New Roman"/>
          <w:kern w:val="1"/>
          <w:sz w:val="24"/>
          <w:szCs w:val="24"/>
          <w:shd w:val="clear" w:color="auto" w:fill="FFFFFF"/>
          <w:lang w:eastAsia="ar-SA"/>
        </w:rPr>
        <w:t>и), в том числе и словесно-логическо</w:t>
      </w:r>
      <w:r w:rsidRPr="00E2212B">
        <w:rPr>
          <w:rFonts w:ascii="Times New Roman" w:eastAsia="Arial Unicode MS" w:hAnsi="Times New Roman"/>
          <w:kern w:val="1"/>
          <w:sz w:val="24"/>
          <w:szCs w:val="24"/>
          <w:shd w:val="clear" w:color="auto" w:fill="FFFFFF"/>
          <w:lang w:eastAsia="ar-SA"/>
        </w:rPr>
        <w:t>го.</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 xml:space="preserve">Особенности восприятия и осмысления детьми учебного материала </w:t>
      </w:r>
      <w:r w:rsidR="00D15013">
        <w:rPr>
          <w:rFonts w:ascii="Times New Roman" w:eastAsia="Arial Unicode MS" w:hAnsi="Times New Roman"/>
          <w:kern w:val="1"/>
          <w:sz w:val="24"/>
          <w:szCs w:val="24"/>
          <w:shd w:val="clear" w:color="auto" w:fill="FFFFFF"/>
          <w:lang w:eastAsia="ar-SA"/>
        </w:rPr>
        <w:t>неразрывно  связаны</w:t>
      </w:r>
      <w:r w:rsidR="009067B3">
        <w:rPr>
          <w:rFonts w:ascii="Times New Roman" w:eastAsia="Arial Unicode MS" w:hAnsi="Times New Roman"/>
          <w:kern w:val="1"/>
          <w:sz w:val="24"/>
          <w:szCs w:val="24"/>
          <w:shd w:val="clear" w:color="auto" w:fill="FFFFFF"/>
          <w:lang w:eastAsia="ar-SA"/>
        </w:rPr>
        <w:t xml:space="preserve"> с особеннос</w:t>
      </w:r>
      <w:r w:rsidRPr="00E2212B">
        <w:rPr>
          <w:rFonts w:ascii="Times New Roman" w:eastAsia="Arial Unicode MS" w:hAnsi="Times New Roman"/>
          <w:kern w:val="1"/>
          <w:sz w:val="24"/>
          <w:szCs w:val="24"/>
          <w:shd w:val="clear" w:color="auto" w:fill="FFFFFF"/>
          <w:lang w:eastAsia="ar-SA"/>
        </w:rPr>
        <w:t xml:space="preserve">тями их </w:t>
      </w:r>
      <w:r w:rsidRPr="00E2212B">
        <w:rPr>
          <w:rFonts w:ascii="Times New Roman" w:eastAsia="Arial Unicode MS" w:hAnsi="Times New Roman"/>
          <w:b/>
          <w:bCs/>
          <w:kern w:val="1"/>
          <w:sz w:val="24"/>
          <w:szCs w:val="24"/>
          <w:shd w:val="clear" w:color="auto" w:fill="FFFFFF"/>
          <w:lang w:eastAsia="ar-SA"/>
        </w:rPr>
        <w:t>памяти</w:t>
      </w:r>
      <w:r w:rsidR="00D15013">
        <w:rPr>
          <w:rFonts w:ascii="Times New Roman" w:eastAsia="Arial Unicode MS" w:hAnsi="Times New Roman"/>
          <w:kern w:val="1"/>
          <w:sz w:val="24"/>
          <w:szCs w:val="24"/>
          <w:shd w:val="clear" w:color="auto" w:fill="FFFFFF"/>
          <w:lang w:eastAsia="ar-SA"/>
        </w:rPr>
        <w:t>. Запоми</w:t>
      </w:r>
      <w:r w:rsidRPr="00E2212B">
        <w:rPr>
          <w:rFonts w:ascii="Times New Roman" w:eastAsia="Arial Unicode MS" w:hAnsi="Times New Roman"/>
          <w:kern w:val="1"/>
          <w:sz w:val="24"/>
          <w:szCs w:val="24"/>
          <w:shd w:val="clear" w:color="auto" w:fill="FFFFFF"/>
          <w:lang w:eastAsia="ar-SA"/>
        </w:rPr>
        <w:t>нание, сохранение и в</w:t>
      </w:r>
      <w:r w:rsidR="00D15013">
        <w:rPr>
          <w:rFonts w:ascii="Times New Roman" w:eastAsia="Arial Unicode MS" w:hAnsi="Times New Roman"/>
          <w:kern w:val="1"/>
          <w:sz w:val="24"/>
          <w:szCs w:val="24"/>
          <w:shd w:val="clear" w:color="auto" w:fill="FFFFFF"/>
          <w:lang w:eastAsia="ar-SA"/>
        </w:rPr>
        <w:t>оспроизведение</w:t>
      </w:r>
      <w:r w:rsidRPr="00E2212B">
        <w:rPr>
          <w:rFonts w:ascii="Times New Roman" w:eastAsia="Arial Unicode MS" w:hAnsi="Times New Roman"/>
          <w:kern w:val="1"/>
          <w:sz w:val="24"/>
          <w:szCs w:val="24"/>
          <w:shd w:val="clear" w:color="auto" w:fill="FFFFFF"/>
          <w:lang w:eastAsia="ar-SA"/>
        </w:rPr>
        <w:t xml:space="preserve"> </w:t>
      </w:r>
      <w:r w:rsidR="00D15013">
        <w:rPr>
          <w:rFonts w:ascii="Times New Roman" w:eastAsia="Arial Unicode MS" w:hAnsi="Times New Roman"/>
          <w:kern w:val="1"/>
          <w:sz w:val="24"/>
          <w:szCs w:val="24"/>
          <w:shd w:val="clear" w:color="auto" w:fill="FFFFFF"/>
          <w:lang w:eastAsia="ar-SA"/>
        </w:rPr>
        <w:lastRenderedPageBreak/>
        <w:t>полученно</w:t>
      </w:r>
      <w:r w:rsidRPr="00E2212B">
        <w:rPr>
          <w:rFonts w:ascii="Times New Roman" w:eastAsia="Arial Unicode MS" w:hAnsi="Times New Roman"/>
          <w:kern w:val="1"/>
          <w:sz w:val="24"/>
          <w:szCs w:val="24"/>
          <w:shd w:val="clear" w:color="auto" w:fill="FFFFFF"/>
          <w:lang w:eastAsia="ar-SA"/>
        </w:rPr>
        <w:t xml:space="preserve">й информации </w:t>
      </w:r>
      <w:r w:rsidR="00D15013">
        <w:rPr>
          <w:rFonts w:ascii="Times New Roman" w:eastAsia="Arial Unicode MS" w:hAnsi="Times New Roman"/>
          <w:kern w:val="1"/>
          <w:sz w:val="24"/>
          <w:szCs w:val="24"/>
          <w:shd w:val="clear" w:color="auto" w:fill="FFFFFF"/>
          <w:lang w:eastAsia="ar-SA"/>
        </w:rPr>
        <w:t>обучающимися с умственной отста</w:t>
      </w:r>
      <w:r w:rsidRPr="00E2212B">
        <w:rPr>
          <w:rFonts w:ascii="Times New Roman" w:eastAsia="Arial Unicode MS" w:hAnsi="Times New Roman"/>
          <w:kern w:val="1"/>
          <w:sz w:val="24"/>
          <w:szCs w:val="24"/>
          <w:shd w:val="clear" w:color="auto" w:fill="FFFFFF"/>
          <w:lang w:eastAsia="ar-SA"/>
        </w:rPr>
        <w:t>лостью (</w:t>
      </w:r>
      <w:r w:rsidR="00D15013">
        <w:rPr>
          <w:rFonts w:ascii="Times New Roman" w:eastAsia="Arial Unicode MS" w:hAnsi="Times New Roman"/>
          <w:kern w:val="1"/>
          <w:sz w:val="24"/>
          <w:szCs w:val="24"/>
          <w:shd w:val="clear" w:color="auto" w:fill="FFFFFF"/>
          <w:lang w:eastAsia="ar-SA"/>
        </w:rPr>
        <w:t>интеллектуальными нарушениями</w:t>
      </w:r>
      <w:r w:rsidRPr="00E2212B">
        <w:rPr>
          <w:rFonts w:ascii="Times New Roman" w:eastAsia="Arial Unicode MS" w:hAnsi="Times New Roman"/>
          <w:kern w:val="1"/>
          <w:sz w:val="24"/>
          <w:szCs w:val="24"/>
          <w:shd w:val="clear" w:color="auto" w:fill="FFFFFF"/>
          <w:lang w:eastAsia="ar-SA"/>
        </w:rPr>
        <w:t>) также отличается целым рядом спе</w:t>
      </w:r>
      <w:r w:rsidR="00D15013">
        <w:rPr>
          <w:rFonts w:ascii="Times New Roman" w:eastAsia="Arial Unicode MS" w:hAnsi="Times New Roman"/>
          <w:kern w:val="1"/>
          <w:sz w:val="24"/>
          <w:szCs w:val="24"/>
          <w:shd w:val="clear" w:color="auto" w:fill="FFFFFF"/>
          <w:lang w:eastAsia="ar-SA"/>
        </w:rPr>
        <w:t>цифических особенностей: они лучше запоминают внешние, иногда случай</w:t>
      </w:r>
      <w:r w:rsidRPr="00E2212B">
        <w:rPr>
          <w:rFonts w:ascii="Times New Roman" w:eastAsia="Arial Unicode MS" w:hAnsi="Times New Roman"/>
          <w:kern w:val="1"/>
          <w:sz w:val="24"/>
          <w:szCs w:val="24"/>
          <w:shd w:val="clear" w:color="auto" w:fill="FFFFFF"/>
          <w:lang w:eastAsia="ar-SA"/>
        </w:rPr>
        <w:t>ны</w:t>
      </w:r>
      <w:r w:rsidR="00D15013">
        <w:rPr>
          <w:rFonts w:ascii="Times New Roman" w:eastAsia="Arial Unicode MS" w:hAnsi="Times New Roman"/>
          <w:kern w:val="1"/>
          <w:sz w:val="24"/>
          <w:szCs w:val="24"/>
          <w:shd w:val="clear" w:color="auto" w:fill="FFFFFF"/>
          <w:lang w:eastAsia="ar-SA"/>
        </w:rPr>
        <w:t>е, зрительно воспринимаемые при</w:t>
      </w:r>
      <w:r w:rsidRPr="00E2212B">
        <w:rPr>
          <w:rFonts w:ascii="Times New Roman" w:eastAsia="Arial Unicode MS" w:hAnsi="Times New Roman"/>
          <w:kern w:val="1"/>
          <w:sz w:val="24"/>
          <w:szCs w:val="24"/>
          <w:shd w:val="clear" w:color="auto" w:fill="FFFFFF"/>
          <w:lang w:eastAsia="ar-SA"/>
        </w:rPr>
        <w:t>знаки, при этом, труднее осознают</w:t>
      </w:r>
      <w:r w:rsidR="00D15013">
        <w:rPr>
          <w:rFonts w:ascii="Times New Roman" w:eastAsia="Arial Unicode MS" w:hAnsi="Times New Roman"/>
          <w:kern w:val="1"/>
          <w:sz w:val="24"/>
          <w:szCs w:val="24"/>
          <w:shd w:val="clear" w:color="auto" w:fill="FFFFFF"/>
          <w:lang w:eastAsia="ar-SA"/>
        </w:rPr>
        <w:t>ся и запоминаются внутренние логичес</w:t>
      </w:r>
      <w:r w:rsidRPr="00E2212B">
        <w:rPr>
          <w:rFonts w:ascii="Times New Roman" w:eastAsia="Arial Unicode MS" w:hAnsi="Times New Roman"/>
          <w:kern w:val="1"/>
          <w:sz w:val="24"/>
          <w:szCs w:val="24"/>
          <w:shd w:val="clear" w:color="auto" w:fill="FFFFFF"/>
          <w:lang w:eastAsia="ar-SA"/>
        </w:rPr>
        <w:t>кие связи; позже, чем у нормаль</w:t>
      </w:r>
      <w:r w:rsidR="00D15013">
        <w:rPr>
          <w:rFonts w:ascii="Times New Roman" w:eastAsia="Arial Unicode MS" w:hAnsi="Times New Roman"/>
          <w:kern w:val="1"/>
          <w:sz w:val="24"/>
          <w:szCs w:val="24"/>
          <w:shd w:val="clear" w:color="auto" w:fill="FFFFFF"/>
          <w:lang w:eastAsia="ar-SA"/>
        </w:rPr>
        <w:t>ных сверстников, формируется произ</w:t>
      </w:r>
      <w:r w:rsidRPr="00E2212B">
        <w:rPr>
          <w:rFonts w:ascii="Times New Roman" w:eastAsia="Arial Unicode MS" w:hAnsi="Times New Roman"/>
          <w:kern w:val="1"/>
          <w:sz w:val="24"/>
          <w:szCs w:val="24"/>
          <w:shd w:val="clear" w:color="auto" w:fill="FFFFFF"/>
          <w:lang w:eastAsia="ar-SA"/>
        </w:rPr>
        <w:t>вол</w:t>
      </w:r>
      <w:r w:rsidR="00D15013">
        <w:rPr>
          <w:rFonts w:ascii="Times New Roman" w:eastAsia="Arial Unicode MS" w:hAnsi="Times New Roman"/>
          <w:kern w:val="1"/>
          <w:sz w:val="24"/>
          <w:szCs w:val="24"/>
          <w:shd w:val="clear" w:color="auto" w:fill="FFFFFF"/>
          <w:lang w:eastAsia="ar-SA"/>
        </w:rPr>
        <w:t>ь</w:t>
      </w:r>
      <w:r w:rsidRPr="00E2212B">
        <w:rPr>
          <w:rFonts w:ascii="Times New Roman" w:eastAsia="Arial Unicode MS" w:hAnsi="Times New Roman"/>
          <w:kern w:val="1"/>
          <w:sz w:val="24"/>
          <w:szCs w:val="24"/>
          <w:shd w:val="clear" w:color="auto" w:fill="FFFFFF"/>
          <w:lang w:eastAsia="ar-SA"/>
        </w:rPr>
        <w:t>ное з</w:t>
      </w:r>
      <w:r w:rsidR="00D15013">
        <w:rPr>
          <w:rFonts w:ascii="Times New Roman" w:eastAsia="Arial Unicode MS" w:hAnsi="Times New Roman"/>
          <w:kern w:val="1"/>
          <w:sz w:val="24"/>
          <w:szCs w:val="24"/>
          <w:shd w:val="clear" w:color="auto" w:fill="FFFFFF"/>
          <w:lang w:eastAsia="ar-SA"/>
        </w:rPr>
        <w:t>апоминание, которое требует многократных по</w:t>
      </w:r>
      <w:r w:rsidRPr="00E2212B">
        <w:rPr>
          <w:rFonts w:ascii="Times New Roman" w:eastAsia="Arial Unicode MS" w:hAnsi="Times New Roman"/>
          <w:kern w:val="1"/>
          <w:sz w:val="24"/>
          <w:szCs w:val="24"/>
          <w:shd w:val="clear" w:color="auto" w:fill="FFFFFF"/>
          <w:lang w:eastAsia="ar-SA"/>
        </w:rPr>
        <w:t xml:space="preserve">вторений. Менее </w:t>
      </w:r>
      <w:r w:rsidR="00D15013">
        <w:rPr>
          <w:rFonts w:ascii="Times New Roman" w:eastAsia="Arial Unicode MS" w:hAnsi="Times New Roman"/>
          <w:kern w:val="1"/>
          <w:sz w:val="24"/>
          <w:szCs w:val="24"/>
          <w:lang w:eastAsia="ar-SA"/>
        </w:rPr>
        <w:t>развитым оказывается логическое опосредован</w:t>
      </w:r>
      <w:r w:rsidR="00D15013">
        <w:rPr>
          <w:rFonts w:ascii="Times New Roman" w:eastAsia="Arial Unicode MS" w:hAnsi="Times New Roman"/>
          <w:kern w:val="1"/>
          <w:sz w:val="24"/>
          <w:szCs w:val="24"/>
          <w:lang w:eastAsia="ar-SA"/>
        </w:rPr>
        <w:softHyphen/>
        <w:t>ное запоминание, хотя механичес</w:t>
      </w:r>
      <w:r w:rsidRPr="00E2212B">
        <w:rPr>
          <w:rFonts w:ascii="Times New Roman" w:eastAsia="Arial Unicode MS" w:hAnsi="Times New Roman"/>
          <w:kern w:val="1"/>
          <w:sz w:val="24"/>
          <w:szCs w:val="24"/>
          <w:lang w:eastAsia="ar-SA"/>
        </w:rPr>
        <w:t>кая памят</w:t>
      </w:r>
      <w:r w:rsidR="00D15013">
        <w:rPr>
          <w:rFonts w:ascii="Times New Roman" w:eastAsia="Arial Unicode MS" w:hAnsi="Times New Roman"/>
          <w:kern w:val="1"/>
          <w:sz w:val="24"/>
          <w:szCs w:val="24"/>
          <w:lang w:eastAsia="ar-SA"/>
        </w:rPr>
        <w:t>ь может быть сформирована на бо</w:t>
      </w:r>
      <w:r w:rsidRPr="00E2212B">
        <w:rPr>
          <w:rFonts w:ascii="Times New Roman" w:eastAsia="Arial Unicode MS" w:hAnsi="Times New Roman"/>
          <w:kern w:val="1"/>
          <w:sz w:val="24"/>
          <w:szCs w:val="24"/>
          <w:lang w:eastAsia="ar-SA"/>
        </w:rPr>
        <w:t xml:space="preserve">лее высоком уровне. Недостатки </w:t>
      </w:r>
      <w:r w:rsidR="00D15013">
        <w:rPr>
          <w:rFonts w:ascii="Times New Roman" w:eastAsia="Arial Unicode MS" w:hAnsi="Times New Roman"/>
          <w:kern w:val="1"/>
          <w:sz w:val="24"/>
          <w:szCs w:val="24"/>
          <w:shd w:val="clear" w:color="auto" w:fill="FFFFFF"/>
          <w:lang w:eastAsia="ar-SA"/>
        </w:rPr>
        <w:t>памя</w:t>
      </w:r>
      <w:r w:rsidRPr="00E2212B">
        <w:rPr>
          <w:rFonts w:ascii="Times New Roman" w:eastAsia="Arial Unicode MS" w:hAnsi="Times New Roman"/>
          <w:kern w:val="1"/>
          <w:sz w:val="24"/>
          <w:szCs w:val="24"/>
          <w:shd w:val="clear" w:color="auto" w:fill="FFFFFF"/>
          <w:lang w:eastAsia="ar-SA"/>
        </w:rPr>
        <w:t>ти обучающихся с умст</w:t>
      </w:r>
      <w:r w:rsidR="00D15013">
        <w:rPr>
          <w:rFonts w:ascii="Times New Roman" w:eastAsia="Arial Unicode MS" w:hAnsi="Times New Roman"/>
          <w:kern w:val="1"/>
          <w:sz w:val="24"/>
          <w:szCs w:val="24"/>
          <w:shd w:val="clear" w:color="auto" w:fill="FFFFFF"/>
          <w:lang w:eastAsia="ar-SA"/>
        </w:rPr>
        <w:t>венной отсталостью  (интеллектуальными нарушениями) проявляются не столько в трудно</w:t>
      </w:r>
      <w:r w:rsidRPr="00E2212B">
        <w:rPr>
          <w:rFonts w:ascii="Times New Roman" w:eastAsia="Arial Unicode MS" w:hAnsi="Times New Roman"/>
          <w:kern w:val="1"/>
          <w:sz w:val="24"/>
          <w:szCs w:val="24"/>
          <w:shd w:val="clear" w:color="auto" w:fill="FFFFFF"/>
          <w:lang w:eastAsia="ar-SA"/>
        </w:rPr>
        <w:t>стях получения и сохранени</w:t>
      </w:r>
      <w:r w:rsidR="00D15013">
        <w:rPr>
          <w:rFonts w:ascii="Times New Roman" w:eastAsia="Arial Unicode MS" w:hAnsi="Times New Roman"/>
          <w:kern w:val="1"/>
          <w:sz w:val="24"/>
          <w:szCs w:val="24"/>
          <w:shd w:val="clear" w:color="auto" w:fill="FFFFFF"/>
          <w:lang w:eastAsia="ar-SA"/>
        </w:rPr>
        <w:t>я информации, сколько ее воспроизве</w:t>
      </w:r>
      <w:r w:rsidR="00D15013">
        <w:rPr>
          <w:rFonts w:ascii="Times New Roman" w:eastAsia="Arial Unicode MS" w:hAnsi="Times New Roman"/>
          <w:kern w:val="1"/>
          <w:sz w:val="24"/>
          <w:szCs w:val="24"/>
          <w:shd w:val="clear" w:color="auto" w:fill="FFFFFF"/>
          <w:lang w:eastAsia="ar-SA"/>
        </w:rPr>
        <w:softHyphen/>
        <w:t>дения: вслед</w:t>
      </w:r>
      <w:r w:rsidRPr="00E2212B">
        <w:rPr>
          <w:rFonts w:ascii="Times New Roman" w:eastAsia="Arial Unicode MS" w:hAnsi="Times New Roman"/>
          <w:kern w:val="1"/>
          <w:sz w:val="24"/>
          <w:szCs w:val="24"/>
          <w:shd w:val="clear" w:color="auto" w:fill="FFFFFF"/>
          <w:lang w:eastAsia="ar-SA"/>
        </w:rPr>
        <w:t>ствие трудностей установления лог</w:t>
      </w:r>
      <w:r w:rsidR="00D15013">
        <w:rPr>
          <w:rFonts w:ascii="Times New Roman" w:eastAsia="Arial Unicode MS" w:hAnsi="Times New Roman"/>
          <w:kern w:val="1"/>
          <w:sz w:val="24"/>
          <w:szCs w:val="24"/>
          <w:shd w:val="clear" w:color="auto" w:fill="FFFFFF"/>
          <w:lang w:eastAsia="ar-SA"/>
        </w:rPr>
        <w:t>ических отношений полученная инфор</w:t>
      </w:r>
      <w:r w:rsidRPr="00E2212B">
        <w:rPr>
          <w:rFonts w:ascii="Times New Roman" w:eastAsia="Arial Unicode MS" w:hAnsi="Times New Roman"/>
          <w:kern w:val="1"/>
          <w:sz w:val="24"/>
          <w:szCs w:val="24"/>
          <w:shd w:val="clear" w:color="auto" w:fill="FFFFFF"/>
          <w:lang w:eastAsia="ar-SA"/>
        </w:rPr>
        <w:t>мация может воспроизводиться бессис</w:t>
      </w:r>
      <w:r w:rsidR="00D15013">
        <w:rPr>
          <w:rFonts w:ascii="Times New Roman" w:eastAsia="Arial Unicode MS" w:hAnsi="Times New Roman"/>
          <w:kern w:val="1"/>
          <w:sz w:val="24"/>
          <w:szCs w:val="24"/>
          <w:shd w:val="clear" w:color="auto" w:fill="FFFFFF"/>
          <w:lang w:eastAsia="ar-SA"/>
        </w:rPr>
        <w:t>темно, с большим количеством иска</w:t>
      </w:r>
      <w:r w:rsidRPr="00E2212B">
        <w:rPr>
          <w:rFonts w:ascii="Times New Roman" w:eastAsia="Arial Unicode MS" w:hAnsi="Times New Roman"/>
          <w:kern w:val="1"/>
          <w:sz w:val="24"/>
          <w:szCs w:val="24"/>
          <w:shd w:val="clear" w:color="auto" w:fill="FFFFFF"/>
          <w:lang w:eastAsia="ar-SA"/>
        </w:rPr>
        <w:t>жений; при этом</w:t>
      </w:r>
      <w:r w:rsidRPr="00E2212B">
        <w:rPr>
          <w:rFonts w:ascii="Times New Roman" w:eastAsia="Arial Unicode MS" w:hAnsi="Times New Roman"/>
          <w:kern w:val="1"/>
          <w:sz w:val="24"/>
          <w:szCs w:val="24"/>
          <w:lang w:eastAsia="ar-SA"/>
        </w:rPr>
        <w:t xml:space="preserve"> н</w:t>
      </w:r>
      <w:r w:rsidR="00D15013">
        <w:rPr>
          <w:rFonts w:ascii="Times New Roman" w:eastAsia="Arial Unicode MS" w:hAnsi="Times New Roman"/>
          <w:kern w:val="1"/>
          <w:sz w:val="24"/>
          <w:szCs w:val="24"/>
          <w:shd w:val="clear" w:color="auto" w:fill="FFFFFF"/>
          <w:lang w:eastAsia="ar-SA"/>
        </w:rPr>
        <w:t>аи</w:t>
      </w:r>
      <w:r w:rsidRPr="00E2212B">
        <w:rPr>
          <w:rFonts w:ascii="Times New Roman" w:eastAsia="Arial Unicode MS" w:hAnsi="Times New Roman"/>
          <w:kern w:val="1"/>
          <w:sz w:val="24"/>
          <w:szCs w:val="24"/>
          <w:shd w:val="clear" w:color="auto" w:fill="FFFFFF"/>
          <w:lang w:eastAsia="ar-SA"/>
        </w:rPr>
        <w:t>большие труднос</w:t>
      </w:r>
      <w:r w:rsidR="00D15013">
        <w:rPr>
          <w:rFonts w:ascii="Times New Roman" w:eastAsia="Arial Unicode MS" w:hAnsi="Times New Roman"/>
          <w:kern w:val="1"/>
          <w:sz w:val="24"/>
          <w:szCs w:val="24"/>
          <w:shd w:val="clear" w:color="auto" w:fill="FFFFFF"/>
          <w:lang w:eastAsia="ar-SA"/>
        </w:rPr>
        <w:t>ти вызывает воспроизведение словесного материала. Использова</w:t>
      </w:r>
      <w:r w:rsidRPr="00E2212B">
        <w:rPr>
          <w:rFonts w:ascii="Times New Roman" w:eastAsia="Arial Unicode MS" w:hAnsi="Times New Roman"/>
          <w:kern w:val="1"/>
          <w:sz w:val="24"/>
          <w:szCs w:val="24"/>
          <w:shd w:val="clear" w:color="auto" w:fill="FFFFFF"/>
          <w:lang w:eastAsia="ar-SA"/>
        </w:rPr>
        <w:t>ние различн</w:t>
      </w:r>
      <w:r w:rsidR="00D15013">
        <w:rPr>
          <w:rFonts w:ascii="Times New Roman" w:eastAsia="Arial Unicode MS" w:hAnsi="Times New Roman"/>
          <w:kern w:val="1"/>
          <w:sz w:val="24"/>
          <w:szCs w:val="24"/>
          <w:shd w:val="clear" w:color="auto" w:fill="FFFFFF"/>
          <w:lang w:eastAsia="ar-SA"/>
        </w:rPr>
        <w:t>ых дополнительных средств и приемов в процессе коррекционно-развивающе</w:t>
      </w:r>
      <w:r w:rsidRPr="00E2212B">
        <w:rPr>
          <w:rFonts w:ascii="Times New Roman" w:eastAsia="Arial Unicode MS" w:hAnsi="Times New Roman"/>
          <w:kern w:val="1"/>
          <w:sz w:val="24"/>
          <w:szCs w:val="24"/>
          <w:shd w:val="clear" w:color="auto" w:fill="FFFFFF"/>
          <w:lang w:eastAsia="ar-SA"/>
        </w:rPr>
        <w:t xml:space="preserve">го обучения </w:t>
      </w:r>
      <w:r w:rsidR="00D15013">
        <w:rPr>
          <w:rFonts w:ascii="Times New Roman" w:eastAsia="Arial Unicode MS" w:hAnsi="Times New Roman"/>
          <w:kern w:val="1"/>
          <w:sz w:val="24"/>
          <w:szCs w:val="24"/>
          <w:shd w:val="clear" w:color="auto" w:fill="FFFFFF"/>
          <w:lang w:eastAsia="ar-SA"/>
        </w:rPr>
        <w:t>(иллюстративной, симво</w:t>
      </w:r>
      <w:r w:rsidRPr="00E2212B">
        <w:rPr>
          <w:rFonts w:ascii="Times New Roman" w:eastAsia="Arial Unicode MS" w:hAnsi="Times New Roman"/>
          <w:kern w:val="1"/>
          <w:sz w:val="24"/>
          <w:szCs w:val="24"/>
          <w:shd w:val="clear" w:color="auto" w:fill="FFFFFF"/>
          <w:lang w:eastAsia="ar-SA"/>
        </w:rPr>
        <w:t>лической нагля</w:t>
      </w:r>
      <w:r w:rsidR="00D15013">
        <w:rPr>
          <w:rFonts w:ascii="Times New Roman" w:eastAsia="Arial Unicode MS" w:hAnsi="Times New Roman"/>
          <w:kern w:val="1"/>
          <w:sz w:val="24"/>
          <w:szCs w:val="24"/>
          <w:shd w:val="clear" w:color="auto" w:fill="FFFFFF"/>
          <w:lang w:eastAsia="ar-SA"/>
        </w:rPr>
        <w:t>дности; различных вариантов пла</w:t>
      </w:r>
      <w:r w:rsidRPr="00E2212B">
        <w:rPr>
          <w:rFonts w:ascii="Times New Roman" w:eastAsia="Arial Unicode MS" w:hAnsi="Times New Roman"/>
          <w:kern w:val="1"/>
          <w:sz w:val="24"/>
          <w:szCs w:val="24"/>
          <w:shd w:val="clear" w:color="auto" w:fill="FFFFFF"/>
          <w:lang w:eastAsia="ar-SA"/>
        </w:rPr>
        <w:t>нов; вопросов педагога и т. д.) может оказать значи</w:t>
      </w:r>
      <w:r w:rsidR="00D15013">
        <w:rPr>
          <w:rFonts w:ascii="Times New Roman" w:eastAsia="Arial Unicode MS" w:hAnsi="Times New Roman"/>
          <w:kern w:val="1"/>
          <w:sz w:val="24"/>
          <w:szCs w:val="24"/>
          <w:shd w:val="clear" w:color="auto" w:fill="FFFFFF"/>
          <w:lang w:eastAsia="ar-SA"/>
        </w:rPr>
        <w:t>тельное влияние на повышение качества воспроизве</w:t>
      </w:r>
      <w:r w:rsidRPr="00E2212B">
        <w:rPr>
          <w:rFonts w:ascii="Times New Roman" w:eastAsia="Arial Unicode MS" w:hAnsi="Times New Roman"/>
          <w:kern w:val="1"/>
          <w:sz w:val="24"/>
          <w:szCs w:val="24"/>
          <w:shd w:val="clear" w:color="auto" w:fill="FFFFFF"/>
          <w:lang w:eastAsia="ar-SA"/>
        </w:rPr>
        <w:t>дения словесного материала. Вместе с тем</w:t>
      </w:r>
      <w:r w:rsidR="00D15013">
        <w:rPr>
          <w:rFonts w:ascii="Times New Roman" w:eastAsia="Arial Unicode MS" w:hAnsi="Times New Roman"/>
          <w:kern w:val="1"/>
          <w:sz w:val="24"/>
          <w:szCs w:val="24"/>
          <w:shd w:val="clear" w:color="auto" w:fill="FFFFFF"/>
          <w:lang w:eastAsia="ar-SA"/>
        </w:rPr>
        <w:t>, следует иметь в виду, что спе</w:t>
      </w:r>
      <w:r w:rsidRPr="00E2212B">
        <w:rPr>
          <w:rFonts w:ascii="Times New Roman" w:eastAsia="Arial Unicode MS" w:hAnsi="Times New Roman"/>
          <w:kern w:val="1"/>
          <w:sz w:val="24"/>
          <w:szCs w:val="24"/>
          <w:shd w:val="clear" w:color="auto" w:fill="FFFFFF"/>
          <w:lang w:eastAsia="ar-SA"/>
        </w:rPr>
        <w:t>ц</w:t>
      </w:r>
      <w:r w:rsidR="00D15013">
        <w:rPr>
          <w:rFonts w:ascii="Times New Roman" w:eastAsia="Arial Unicode MS" w:hAnsi="Times New Roman"/>
          <w:kern w:val="1"/>
          <w:sz w:val="24"/>
          <w:szCs w:val="24"/>
          <w:shd w:val="clear" w:color="auto" w:fill="FFFFFF"/>
          <w:lang w:eastAsia="ar-SA"/>
        </w:rPr>
        <w:t>ифи</w:t>
      </w:r>
      <w:r w:rsidRPr="00E2212B">
        <w:rPr>
          <w:rFonts w:ascii="Times New Roman" w:eastAsia="Arial Unicode MS" w:hAnsi="Times New Roman"/>
          <w:kern w:val="1"/>
          <w:sz w:val="24"/>
          <w:szCs w:val="24"/>
          <w:shd w:val="clear" w:color="auto" w:fill="FFFFFF"/>
          <w:lang w:eastAsia="ar-SA"/>
        </w:rPr>
        <w:t>ка мнемической деятельности во мн</w:t>
      </w:r>
      <w:r w:rsidR="00D15013">
        <w:rPr>
          <w:rFonts w:ascii="Times New Roman" w:eastAsia="Arial Unicode MS" w:hAnsi="Times New Roman"/>
          <w:kern w:val="1"/>
          <w:sz w:val="24"/>
          <w:szCs w:val="24"/>
          <w:shd w:val="clear" w:color="auto" w:fill="FFFFFF"/>
          <w:lang w:eastAsia="ar-SA"/>
        </w:rPr>
        <w:t>огом определяется структурой дефекта каждого ребе</w:t>
      </w:r>
      <w:r w:rsidRPr="00E2212B">
        <w:rPr>
          <w:rFonts w:ascii="Times New Roman" w:eastAsia="Arial Unicode MS" w:hAnsi="Times New Roman"/>
          <w:kern w:val="1"/>
          <w:sz w:val="24"/>
          <w:szCs w:val="24"/>
          <w:shd w:val="clear" w:color="auto" w:fill="FFFFFF"/>
          <w:lang w:eastAsia="ar-SA"/>
        </w:rPr>
        <w:t>нка с умственной отсталостью (</w:t>
      </w:r>
      <w:r w:rsidR="00D15013">
        <w:rPr>
          <w:rFonts w:ascii="Times New Roman" w:eastAsia="Arial Unicode MS" w:hAnsi="Times New Roman"/>
          <w:kern w:val="1"/>
          <w:sz w:val="24"/>
          <w:szCs w:val="24"/>
          <w:shd w:val="clear" w:color="auto" w:fill="FFFFFF"/>
          <w:lang w:eastAsia="ar-SA"/>
        </w:rPr>
        <w:t>интеллектуальными нарушениями). В связи с этим учет особенностей обучающихся с умственной отсталос</w:t>
      </w:r>
      <w:r w:rsidRPr="00E2212B">
        <w:rPr>
          <w:rFonts w:ascii="Times New Roman" w:eastAsia="Arial Unicode MS" w:hAnsi="Times New Roman"/>
          <w:kern w:val="1"/>
          <w:sz w:val="24"/>
          <w:szCs w:val="24"/>
          <w:shd w:val="clear" w:color="auto" w:fill="FFFFFF"/>
          <w:lang w:eastAsia="ar-SA"/>
        </w:rPr>
        <w:t xml:space="preserve">тью </w:t>
      </w:r>
      <w:r w:rsidRPr="00E2212B">
        <w:rPr>
          <w:rFonts w:ascii="Times New Roman" w:eastAsia="Arial Unicode MS" w:hAnsi="Times New Roman"/>
          <w:kern w:val="1"/>
          <w:sz w:val="24"/>
          <w:szCs w:val="24"/>
          <w:lang w:eastAsia="ar-SA"/>
        </w:rPr>
        <w:t xml:space="preserve">(интеллектуальными нарушениями) </w:t>
      </w:r>
      <w:r w:rsidRPr="00E2212B">
        <w:rPr>
          <w:rFonts w:ascii="Times New Roman" w:eastAsia="Arial Unicode MS" w:hAnsi="Times New Roman"/>
          <w:kern w:val="1"/>
          <w:sz w:val="24"/>
          <w:szCs w:val="24"/>
          <w:shd w:val="clear" w:color="auto" w:fill="FFFFFF"/>
          <w:lang w:eastAsia="ar-SA"/>
        </w:rPr>
        <w:t>разных к</w:t>
      </w:r>
      <w:r w:rsidR="00306352">
        <w:rPr>
          <w:rFonts w:ascii="Times New Roman" w:eastAsia="Arial Unicode MS" w:hAnsi="Times New Roman"/>
          <w:kern w:val="1"/>
          <w:sz w:val="24"/>
          <w:szCs w:val="24"/>
          <w:shd w:val="clear" w:color="auto" w:fill="FFFFFF"/>
          <w:lang w:eastAsia="ar-SA"/>
        </w:rPr>
        <w:t>линических групп (по классификации М. С. Певзнер) позволя</w:t>
      </w:r>
      <w:r w:rsidRPr="00E2212B">
        <w:rPr>
          <w:rFonts w:ascii="Times New Roman" w:eastAsia="Arial Unicode MS" w:hAnsi="Times New Roman"/>
          <w:kern w:val="1"/>
          <w:sz w:val="24"/>
          <w:szCs w:val="24"/>
          <w:shd w:val="clear" w:color="auto" w:fill="FFFFFF"/>
          <w:lang w:eastAsia="ar-SA"/>
        </w:rPr>
        <w:t>ет более успешно использовать потен</w:t>
      </w:r>
      <w:r w:rsidR="00306352">
        <w:rPr>
          <w:rFonts w:ascii="Times New Roman" w:eastAsia="Arial Unicode MS" w:hAnsi="Times New Roman"/>
          <w:kern w:val="1"/>
          <w:sz w:val="24"/>
          <w:szCs w:val="24"/>
          <w:shd w:val="clear" w:color="auto" w:fill="FFFFFF"/>
          <w:lang w:eastAsia="ar-SA"/>
        </w:rPr>
        <w:t>ц</w:t>
      </w:r>
      <w:r w:rsidR="009067B3">
        <w:rPr>
          <w:rFonts w:ascii="Times New Roman" w:eastAsia="Arial Unicode MS" w:hAnsi="Times New Roman"/>
          <w:kern w:val="1"/>
          <w:sz w:val="24"/>
          <w:szCs w:val="24"/>
          <w:shd w:val="clear" w:color="auto" w:fill="FFFFFF"/>
          <w:lang w:eastAsia="ar-SA"/>
        </w:rPr>
        <w:t>иал развития их мнемической дея</w:t>
      </w:r>
      <w:r w:rsidR="00306352">
        <w:rPr>
          <w:rFonts w:ascii="Times New Roman" w:eastAsia="Arial Unicode MS" w:hAnsi="Times New Roman"/>
          <w:kern w:val="1"/>
          <w:sz w:val="24"/>
          <w:szCs w:val="24"/>
          <w:shd w:val="clear" w:color="auto" w:fill="FFFFFF"/>
          <w:lang w:eastAsia="ar-SA"/>
        </w:rPr>
        <w:t>тель</w:t>
      </w:r>
      <w:r w:rsidRPr="00E2212B">
        <w:rPr>
          <w:rFonts w:ascii="Times New Roman" w:eastAsia="Arial Unicode MS" w:hAnsi="Times New Roman"/>
          <w:kern w:val="1"/>
          <w:sz w:val="24"/>
          <w:szCs w:val="24"/>
          <w:shd w:val="clear" w:color="auto" w:fill="FFFFFF"/>
          <w:lang w:eastAsia="ar-SA"/>
        </w:rPr>
        <w:t xml:space="preserve">ности. </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Особенности познавательной деятельн</w:t>
      </w:r>
      <w:r w:rsidR="00306352">
        <w:rPr>
          <w:rFonts w:ascii="Times New Roman" w:eastAsia="Arial Unicode MS" w:hAnsi="Times New Roman"/>
          <w:kern w:val="1"/>
          <w:sz w:val="24"/>
          <w:szCs w:val="24"/>
          <w:shd w:val="clear" w:color="auto" w:fill="FFFFFF"/>
          <w:lang w:eastAsia="ar-SA"/>
        </w:rPr>
        <w:t>ости школьников с умственной отсталостью (инте</w:t>
      </w:r>
      <w:r w:rsidR="009067B3">
        <w:rPr>
          <w:rFonts w:ascii="Times New Roman" w:eastAsia="Arial Unicode MS" w:hAnsi="Times New Roman"/>
          <w:kern w:val="1"/>
          <w:sz w:val="24"/>
          <w:szCs w:val="24"/>
          <w:shd w:val="clear" w:color="auto" w:fill="FFFFFF"/>
          <w:lang w:eastAsia="ar-SA"/>
        </w:rPr>
        <w:t>л</w:t>
      </w:r>
      <w:r w:rsidR="00306352">
        <w:rPr>
          <w:rFonts w:ascii="Times New Roman" w:eastAsia="Arial Unicode MS" w:hAnsi="Times New Roman"/>
          <w:kern w:val="1"/>
          <w:sz w:val="24"/>
          <w:szCs w:val="24"/>
          <w:shd w:val="clear" w:color="auto" w:fill="FFFFFF"/>
          <w:lang w:eastAsia="ar-SA"/>
        </w:rPr>
        <w:t>лек</w:t>
      </w:r>
      <w:r w:rsidRPr="00E2212B">
        <w:rPr>
          <w:rFonts w:ascii="Times New Roman" w:eastAsia="Arial Unicode MS" w:hAnsi="Times New Roman"/>
          <w:kern w:val="1"/>
          <w:sz w:val="24"/>
          <w:szCs w:val="24"/>
          <w:shd w:val="clear" w:color="auto" w:fill="FFFFFF"/>
          <w:lang w:eastAsia="ar-SA"/>
        </w:rPr>
        <w:t xml:space="preserve">туальными нарушениями) проявляются и в особенностях их </w:t>
      </w:r>
      <w:r w:rsidRPr="00E2212B">
        <w:rPr>
          <w:rFonts w:ascii="Times New Roman" w:eastAsia="Arial Unicode MS" w:hAnsi="Times New Roman"/>
          <w:b/>
          <w:bCs/>
          <w:kern w:val="1"/>
          <w:sz w:val="24"/>
          <w:szCs w:val="24"/>
          <w:shd w:val="clear" w:color="auto" w:fill="FFFFFF"/>
          <w:lang w:eastAsia="ar-SA"/>
        </w:rPr>
        <w:t xml:space="preserve">внимания, </w:t>
      </w:r>
      <w:r w:rsidR="00306352">
        <w:rPr>
          <w:rFonts w:ascii="Times New Roman" w:eastAsia="Arial Unicode MS" w:hAnsi="Times New Roman"/>
          <w:kern w:val="1"/>
          <w:sz w:val="24"/>
          <w:szCs w:val="24"/>
          <w:shd w:val="clear" w:color="auto" w:fill="FFFFFF"/>
          <w:lang w:eastAsia="ar-SA"/>
        </w:rPr>
        <w:t>которое от</w:t>
      </w:r>
      <w:r w:rsidR="009067B3">
        <w:rPr>
          <w:rFonts w:ascii="Times New Roman" w:eastAsia="Arial Unicode MS" w:hAnsi="Times New Roman"/>
          <w:kern w:val="1"/>
          <w:sz w:val="24"/>
          <w:szCs w:val="24"/>
          <w:shd w:val="clear" w:color="auto" w:fill="FFFFFF"/>
          <w:lang w:eastAsia="ar-SA"/>
        </w:rPr>
        <w:t>личается сужением объе</w:t>
      </w:r>
      <w:r w:rsidRPr="00E2212B">
        <w:rPr>
          <w:rFonts w:ascii="Times New Roman" w:eastAsia="Arial Unicode MS" w:hAnsi="Times New Roman"/>
          <w:kern w:val="1"/>
          <w:sz w:val="24"/>
          <w:szCs w:val="24"/>
          <w:shd w:val="clear" w:color="auto" w:fill="FFFFFF"/>
          <w:lang w:eastAsia="ar-SA"/>
        </w:rPr>
        <w:t>ма, малой устойчивостью, тр</w:t>
      </w:r>
      <w:r w:rsidR="00306352">
        <w:rPr>
          <w:rFonts w:ascii="Times New Roman" w:eastAsia="Arial Unicode MS" w:hAnsi="Times New Roman"/>
          <w:kern w:val="1"/>
          <w:sz w:val="24"/>
          <w:szCs w:val="24"/>
          <w:shd w:val="clear" w:color="auto" w:fill="FFFFFF"/>
          <w:lang w:eastAsia="ar-SA"/>
        </w:rPr>
        <w:t>удностями его распределения, замедленнос</w:t>
      </w:r>
      <w:r w:rsidRPr="00E2212B">
        <w:rPr>
          <w:rFonts w:ascii="Times New Roman" w:eastAsia="Arial Unicode MS" w:hAnsi="Times New Roman"/>
          <w:kern w:val="1"/>
          <w:sz w:val="24"/>
          <w:szCs w:val="24"/>
          <w:shd w:val="clear" w:color="auto" w:fill="FFFFFF"/>
          <w:lang w:eastAsia="ar-SA"/>
        </w:rPr>
        <w:t>тью переключения. В значительной степ</w:t>
      </w:r>
      <w:r w:rsidR="009067B3">
        <w:rPr>
          <w:rFonts w:ascii="Times New Roman" w:eastAsia="Arial Unicode MS" w:hAnsi="Times New Roman"/>
          <w:kern w:val="1"/>
          <w:sz w:val="24"/>
          <w:szCs w:val="24"/>
          <w:shd w:val="clear" w:color="auto" w:fill="FFFFFF"/>
          <w:lang w:eastAsia="ar-SA"/>
        </w:rPr>
        <w:t>ени нарушено произвольное внима</w:t>
      </w:r>
      <w:r w:rsidRPr="00E2212B">
        <w:rPr>
          <w:rFonts w:ascii="Times New Roman" w:eastAsia="Arial Unicode MS" w:hAnsi="Times New Roman"/>
          <w:kern w:val="1"/>
          <w:sz w:val="24"/>
          <w:szCs w:val="24"/>
          <w:shd w:val="clear" w:color="auto" w:fill="FFFFFF"/>
          <w:lang w:eastAsia="ar-SA"/>
        </w:rPr>
        <w:t>ние, что связано с ослаблением волевого напряжения, н</w:t>
      </w:r>
      <w:r w:rsidR="009067B3">
        <w:rPr>
          <w:rFonts w:ascii="Times New Roman" w:eastAsia="Arial Unicode MS" w:hAnsi="Times New Roman"/>
          <w:kern w:val="1"/>
          <w:sz w:val="24"/>
          <w:szCs w:val="24"/>
          <w:shd w:val="clear" w:color="auto" w:fill="FFFFFF"/>
          <w:lang w:eastAsia="ar-SA"/>
        </w:rPr>
        <w:t>аправленного на преодоление тру</w:t>
      </w:r>
      <w:r w:rsidRPr="00E2212B">
        <w:rPr>
          <w:rFonts w:ascii="Times New Roman" w:eastAsia="Arial Unicode MS" w:hAnsi="Times New Roman"/>
          <w:kern w:val="1"/>
          <w:sz w:val="24"/>
          <w:szCs w:val="24"/>
          <w:shd w:val="clear" w:color="auto" w:fill="FFFFFF"/>
          <w:lang w:eastAsia="ar-SA"/>
        </w:rPr>
        <w:t>дностей, что выражается в неуст</w:t>
      </w:r>
      <w:r w:rsidR="00306352">
        <w:rPr>
          <w:rFonts w:ascii="Times New Roman" w:eastAsia="Arial Unicode MS" w:hAnsi="Times New Roman"/>
          <w:kern w:val="1"/>
          <w:sz w:val="24"/>
          <w:szCs w:val="24"/>
          <w:shd w:val="clear" w:color="auto" w:fill="FFFFFF"/>
          <w:lang w:eastAsia="ar-SA"/>
        </w:rPr>
        <w:t>ойчивости внимания. Также в процес</w:t>
      </w:r>
      <w:r w:rsidRPr="00E2212B">
        <w:rPr>
          <w:rFonts w:ascii="Times New Roman" w:eastAsia="Arial Unicode MS" w:hAnsi="Times New Roman"/>
          <w:kern w:val="1"/>
          <w:sz w:val="24"/>
          <w:szCs w:val="24"/>
          <w:shd w:val="clear" w:color="auto" w:fill="FFFFFF"/>
          <w:lang w:eastAsia="ar-SA"/>
        </w:rPr>
        <w:t xml:space="preserve">се обучения обнаруживаются трудности </w:t>
      </w:r>
      <w:r w:rsidR="00306352">
        <w:rPr>
          <w:rFonts w:ascii="Times New Roman" w:eastAsia="Arial Unicode MS" w:hAnsi="Times New Roman"/>
          <w:kern w:val="1"/>
          <w:sz w:val="24"/>
          <w:szCs w:val="24"/>
          <w:shd w:val="clear" w:color="auto" w:fill="FFFFFF"/>
          <w:lang w:eastAsia="ar-SA"/>
        </w:rPr>
        <w:t>сосредоточения на каком-либо од</w:t>
      </w:r>
      <w:r w:rsidRPr="00E2212B">
        <w:rPr>
          <w:rFonts w:ascii="Times New Roman" w:eastAsia="Arial Unicode MS" w:hAnsi="Times New Roman"/>
          <w:kern w:val="1"/>
          <w:sz w:val="24"/>
          <w:szCs w:val="24"/>
          <w:shd w:val="clear" w:color="auto" w:fill="FFFFFF"/>
          <w:lang w:eastAsia="ar-SA"/>
        </w:rPr>
        <w:t>ном об</w:t>
      </w:r>
      <w:r w:rsidR="00306352">
        <w:rPr>
          <w:rFonts w:ascii="Times New Roman" w:eastAsia="Arial Unicode MS" w:hAnsi="Times New Roman"/>
          <w:kern w:val="1"/>
          <w:sz w:val="24"/>
          <w:szCs w:val="24"/>
          <w:shd w:val="clear" w:color="auto" w:fill="FFFFFF"/>
          <w:lang w:eastAsia="ar-SA"/>
        </w:rPr>
        <w:t>ъекте или виде деятельности. Одна</w:t>
      </w:r>
      <w:r w:rsidRPr="00E2212B">
        <w:rPr>
          <w:rFonts w:ascii="Times New Roman" w:eastAsia="Arial Unicode MS" w:hAnsi="Times New Roman"/>
          <w:kern w:val="1"/>
          <w:sz w:val="24"/>
          <w:szCs w:val="24"/>
          <w:shd w:val="clear" w:color="auto" w:fill="FFFFFF"/>
          <w:lang w:eastAsia="ar-SA"/>
        </w:rPr>
        <w:t>ко, если задание посильно для ученика и ин</w:t>
      </w:r>
      <w:r w:rsidR="00306352">
        <w:rPr>
          <w:rFonts w:ascii="Times New Roman" w:eastAsia="Arial Unicode MS" w:hAnsi="Times New Roman"/>
          <w:kern w:val="1"/>
          <w:sz w:val="24"/>
          <w:szCs w:val="24"/>
          <w:shd w:val="clear" w:color="auto" w:fill="FFFFFF"/>
          <w:lang w:eastAsia="ar-SA"/>
        </w:rPr>
        <w:t>тересно ему, то его внимание мо</w:t>
      </w:r>
      <w:r w:rsidRPr="00E2212B">
        <w:rPr>
          <w:rFonts w:ascii="Times New Roman" w:eastAsia="Arial Unicode MS" w:hAnsi="Times New Roman"/>
          <w:kern w:val="1"/>
          <w:sz w:val="24"/>
          <w:szCs w:val="24"/>
          <w:shd w:val="clear" w:color="auto" w:fill="FFFFFF"/>
          <w:lang w:eastAsia="ar-SA"/>
        </w:rPr>
        <w:t>жет определенное время поддерживаться на должном уровне. Под влиянием специально организованно</w:t>
      </w:r>
      <w:r w:rsidRPr="00E2212B">
        <w:rPr>
          <w:rFonts w:ascii="Times New Roman" w:eastAsia="Arial Unicode MS" w:hAnsi="Times New Roman"/>
          <w:kern w:val="1"/>
          <w:sz w:val="24"/>
          <w:szCs w:val="24"/>
          <w:shd w:val="clear" w:color="auto" w:fill="FFFFFF"/>
          <w:lang w:eastAsia="ar-SA"/>
        </w:rPr>
        <w:softHyphen/>
        <w:t>го обучения и воспитания объем внимания и е</w:t>
      </w:r>
      <w:r w:rsidR="00306352">
        <w:rPr>
          <w:rFonts w:ascii="Times New Roman" w:eastAsia="Arial Unicode MS" w:hAnsi="Times New Roman"/>
          <w:kern w:val="1"/>
          <w:sz w:val="24"/>
          <w:szCs w:val="24"/>
          <w:shd w:val="clear" w:color="auto" w:fill="FFFFFF"/>
          <w:lang w:eastAsia="ar-SA"/>
        </w:rPr>
        <w:t>го устойчивость значительно улу</w:t>
      </w:r>
      <w:r w:rsidRPr="00E2212B">
        <w:rPr>
          <w:rFonts w:ascii="Times New Roman" w:eastAsia="Arial Unicode MS" w:hAnsi="Times New Roman"/>
          <w:kern w:val="1"/>
          <w:sz w:val="24"/>
          <w:szCs w:val="24"/>
          <w:shd w:val="clear" w:color="auto" w:fill="FFFFFF"/>
          <w:lang w:eastAsia="ar-SA"/>
        </w:rPr>
        <w:t xml:space="preserve">чшаются, что позволяет говорить о наличии </w:t>
      </w:r>
      <w:r w:rsidR="00306352">
        <w:rPr>
          <w:rFonts w:ascii="Times New Roman" w:eastAsia="Arial Unicode MS" w:hAnsi="Times New Roman"/>
          <w:kern w:val="1"/>
          <w:sz w:val="24"/>
          <w:szCs w:val="24"/>
          <w:shd w:val="clear" w:color="auto" w:fill="FFFFFF"/>
          <w:lang w:eastAsia="ar-SA"/>
        </w:rPr>
        <w:t>положительной динамики, но вмес</w:t>
      </w:r>
      <w:r w:rsidRPr="00E2212B">
        <w:rPr>
          <w:rFonts w:ascii="Times New Roman" w:eastAsia="Arial Unicode MS" w:hAnsi="Times New Roman"/>
          <w:kern w:val="1"/>
          <w:sz w:val="24"/>
          <w:szCs w:val="24"/>
          <w:shd w:val="clear" w:color="auto" w:fill="FFFFFF"/>
          <w:lang w:eastAsia="ar-SA"/>
        </w:rPr>
        <w:t>те с тем, в большинстве случаев эти показат</w:t>
      </w:r>
      <w:r w:rsidR="009067B3">
        <w:rPr>
          <w:rFonts w:ascii="Times New Roman" w:eastAsia="Arial Unicode MS" w:hAnsi="Times New Roman"/>
          <w:kern w:val="1"/>
          <w:sz w:val="24"/>
          <w:szCs w:val="24"/>
          <w:shd w:val="clear" w:color="auto" w:fill="FFFFFF"/>
          <w:lang w:eastAsia="ar-SA"/>
        </w:rPr>
        <w:t>ели не достигают возрастной нор</w:t>
      </w:r>
      <w:r w:rsidRPr="00E2212B">
        <w:rPr>
          <w:rFonts w:ascii="Times New Roman" w:eastAsia="Arial Unicode MS" w:hAnsi="Times New Roman"/>
          <w:kern w:val="1"/>
          <w:sz w:val="24"/>
          <w:szCs w:val="24"/>
          <w:shd w:val="clear" w:color="auto" w:fill="FFFFFF"/>
          <w:lang w:eastAsia="ar-SA"/>
        </w:rPr>
        <w:t xml:space="preserve">мы. </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 xml:space="preserve">Для успешного обучения необходимы достаточно развитые </w:t>
      </w:r>
      <w:r w:rsidR="00306352">
        <w:rPr>
          <w:rFonts w:ascii="Times New Roman" w:eastAsia="Arial Unicode MS" w:hAnsi="Times New Roman"/>
          <w:b/>
          <w:bCs/>
          <w:kern w:val="1"/>
          <w:sz w:val="24"/>
          <w:szCs w:val="24"/>
          <w:shd w:val="clear" w:color="auto" w:fill="FFFFFF"/>
          <w:lang w:eastAsia="ar-SA"/>
        </w:rPr>
        <w:t>представле</w:t>
      </w:r>
      <w:r w:rsidRPr="00E2212B">
        <w:rPr>
          <w:rFonts w:ascii="Times New Roman" w:eastAsia="Arial Unicode MS" w:hAnsi="Times New Roman"/>
          <w:b/>
          <w:bCs/>
          <w:kern w:val="1"/>
          <w:sz w:val="24"/>
          <w:szCs w:val="24"/>
          <w:shd w:val="clear" w:color="auto" w:fill="FFFFFF"/>
          <w:lang w:eastAsia="ar-SA"/>
        </w:rPr>
        <w:t xml:space="preserve">ния </w:t>
      </w:r>
      <w:r w:rsidRPr="00E2212B">
        <w:rPr>
          <w:rFonts w:ascii="Times New Roman" w:eastAsia="Arial Unicode MS" w:hAnsi="Times New Roman"/>
          <w:kern w:val="1"/>
          <w:sz w:val="24"/>
          <w:szCs w:val="24"/>
          <w:shd w:val="clear" w:color="auto" w:fill="FFFFFF"/>
          <w:lang w:eastAsia="ar-SA"/>
        </w:rPr>
        <w:t xml:space="preserve">и </w:t>
      </w:r>
      <w:r w:rsidR="00306352">
        <w:rPr>
          <w:rFonts w:ascii="Times New Roman" w:eastAsia="Arial Unicode MS" w:hAnsi="Times New Roman"/>
          <w:b/>
          <w:bCs/>
          <w:kern w:val="1"/>
          <w:sz w:val="24"/>
          <w:szCs w:val="24"/>
          <w:shd w:val="clear" w:color="auto" w:fill="FFFFFF"/>
          <w:lang w:eastAsia="ar-SA"/>
        </w:rPr>
        <w:t>вооб</w:t>
      </w:r>
      <w:r w:rsidR="009067B3">
        <w:rPr>
          <w:rFonts w:ascii="Times New Roman" w:eastAsia="Arial Unicode MS" w:hAnsi="Times New Roman"/>
          <w:b/>
          <w:bCs/>
          <w:kern w:val="1"/>
          <w:sz w:val="24"/>
          <w:szCs w:val="24"/>
          <w:shd w:val="clear" w:color="auto" w:fill="FFFFFF"/>
          <w:lang w:eastAsia="ar-SA"/>
        </w:rPr>
        <w:t>ра</w:t>
      </w:r>
      <w:r w:rsidRPr="00E2212B">
        <w:rPr>
          <w:rFonts w:ascii="Times New Roman" w:eastAsia="Arial Unicode MS" w:hAnsi="Times New Roman"/>
          <w:b/>
          <w:bCs/>
          <w:kern w:val="1"/>
          <w:sz w:val="24"/>
          <w:szCs w:val="24"/>
          <w:shd w:val="clear" w:color="auto" w:fill="FFFFFF"/>
          <w:lang w:eastAsia="ar-SA"/>
        </w:rPr>
        <w:t>жение</w:t>
      </w:r>
      <w:r w:rsidRPr="00E2212B">
        <w:rPr>
          <w:rFonts w:ascii="Times New Roman" w:eastAsia="Arial Unicode MS" w:hAnsi="Times New Roman"/>
          <w:kern w:val="1"/>
          <w:sz w:val="24"/>
          <w:szCs w:val="24"/>
          <w:shd w:val="clear" w:color="auto" w:fill="FFFFFF"/>
          <w:lang w:eastAsia="ar-SA"/>
        </w:rPr>
        <w:t>. Представлениям детей с умственной отсталостью (</w:t>
      </w:r>
      <w:r w:rsidR="00306352">
        <w:rPr>
          <w:rFonts w:ascii="Times New Roman" w:eastAsia="Arial Unicode MS" w:hAnsi="Times New Roman"/>
          <w:kern w:val="1"/>
          <w:sz w:val="24"/>
          <w:szCs w:val="24"/>
          <w:shd w:val="clear" w:color="auto" w:fill="FFFFFF"/>
          <w:lang w:eastAsia="ar-SA"/>
        </w:rPr>
        <w:t>интеллектуальными нарушениями) свой</w:t>
      </w:r>
      <w:r w:rsidRPr="00E2212B">
        <w:rPr>
          <w:rFonts w:ascii="Times New Roman" w:eastAsia="Arial Unicode MS" w:hAnsi="Times New Roman"/>
          <w:kern w:val="1"/>
          <w:sz w:val="24"/>
          <w:szCs w:val="24"/>
          <w:shd w:val="clear" w:color="auto" w:fill="FFFFFF"/>
          <w:lang w:eastAsia="ar-SA"/>
        </w:rPr>
        <w:t xml:space="preserve">ственна недифференцированоость, </w:t>
      </w:r>
      <w:r w:rsidR="00306352">
        <w:rPr>
          <w:rFonts w:ascii="Times New Roman" w:eastAsia="Arial Unicode MS" w:hAnsi="Times New Roman"/>
          <w:kern w:val="1"/>
          <w:sz w:val="24"/>
          <w:szCs w:val="24"/>
          <w:shd w:val="clear" w:color="auto" w:fill="FFFFFF"/>
          <w:lang w:eastAsia="ar-SA"/>
        </w:rPr>
        <w:t>фрагментарность, уподобление обра</w:t>
      </w:r>
      <w:r w:rsidRPr="00E2212B">
        <w:rPr>
          <w:rFonts w:ascii="Times New Roman" w:eastAsia="Arial Unicode MS" w:hAnsi="Times New Roman"/>
          <w:kern w:val="1"/>
          <w:sz w:val="24"/>
          <w:szCs w:val="24"/>
          <w:shd w:val="clear" w:color="auto" w:fill="FFFFFF"/>
          <w:lang w:eastAsia="ar-SA"/>
        </w:rPr>
        <w:t>зов, что, в свою очередь, сказывается на уз</w:t>
      </w:r>
      <w:r w:rsidR="00306352">
        <w:rPr>
          <w:rFonts w:ascii="Times New Roman" w:eastAsia="Arial Unicode MS" w:hAnsi="Times New Roman"/>
          <w:kern w:val="1"/>
          <w:sz w:val="24"/>
          <w:szCs w:val="24"/>
          <w:shd w:val="clear" w:color="auto" w:fill="FFFFFF"/>
          <w:lang w:eastAsia="ar-SA"/>
        </w:rPr>
        <w:t>навании и понимании учебного материала. Во</w:t>
      </w:r>
      <w:r w:rsidRPr="00E2212B">
        <w:rPr>
          <w:rFonts w:ascii="Times New Roman" w:eastAsia="Arial Unicode MS" w:hAnsi="Times New Roman"/>
          <w:kern w:val="1"/>
          <w:sz w:val="24"/>
          <w:szCs w:val="24"/>
          <w:shd w:val="clear" w:color="auto" w:fill="FFFFFF"/>
          <w:lang w:eastAsia="ar-SA"/>
        </w:rPr>
        <w:t>ображение как один из н</w:t>
      </w:r>
      <w:r w:rsidR="009067B3">
        <w:rPr>
          <w:rFonts w:ascii="Times New Roman" w:eastAsia="Arial Unicode MS" w:hAnsi="Times New Roman"/>
          <w:kern w:val="1"/>
          <w:sz w:val="24"/>
          <w:szCs w:val="24"/>
          <w:shd w:val="clear" w:color="auto" w:fill="FFFFFF"/>
          <w:lang w:eastAsia="ar-SA"/>
        </w:rPr>
        <w:t>аиболее сложных процессов отли</w:t>
      </w:r>
      <w:r w:rsidRPr="00E2212B">
        <w:rPr>
          <w:rFonts w:ascii="Times New Roman" w:eastAsia="Arial Unicode MS" w:hAnsi="Times New Roman"/>
          <w:kern w:val="1"/>
          <w:sz w:val="24"/>
          <w:szCs w:val="24"/>
          <w:shd w:val="clear" w:color="auto" w:fill="FFFFFF"/>
          <w:lang w:eastAsia="ar-SA"/>
        </w:rPr>
        <w:t>чается значительной несфо</w:t>
      </w:r>
      <w:r w:rsidR="00306352">
        <w:rPr>
          <w:rFonts w:ascii="Times New Roman" w:eastAsia="Arial Unicode MS" w:hAnsi="Times New Roman"/>
          <w:kern w:val="1"/>
          <w:sz w:val="24"/>
          <w:szCs w:val="24"/>
          <w:shd w:val="clear" w:color="auto" w:fill="FFFFFF"/>
          <w:lang w:eastAsia="ar-SA"/>
        </w:rPr>
        <w:t>р</w:t>
      </w:r>
      <w:r w:rsidRPr="00E2212B">
        <w:rPr>
          <w:rFonts w:ascii="Times New Roman" w:eastAsia="Arial Unicode MS" w:hAnsi="Times New Roman"/>
          <w:kern w:val="1"/>
          <w:sz w:val="24"/>
          <w:szCs w:val="24"/>
          <w:shd w:val="clear" w:color="auto" w:fill="FFFFFF"/>
          <w:lang w:eastAsia="ar-SA"/>
        </w:rPr>
        <w:t>мированностью, что выр</w:t>
      </w:r>
      <w:r w:rsidR="009067B3">
        <w:rPr>
          <w:rFonts w:ascii="Times New Roman" w:eastAsia="Arial Unicode MS" w:hAnsi="Times New Roman"/>
          <w:kern w:val="1"/>
          <w:sz w:val="24"/>
          <w:szCs w:val="24"/>
          <w:shd w:val="clear" w:color="auto" w:fill="FFFFFF"/>
          <w:lang w:eastAsia="ar-SA"/>
        </w:rPr>
        <w:t>ажается в его примитивности, не</w:t>
      </w:r>
      <w:r w:rsidRPr="00E2212B">
        <w:rPr>
          <w:rFonts w:ascii="Times New Roman" w:eastAsia="Arial Unicode MS" w:hAnsi="Times New Roman"/>
          <w:kern w:val="1"/>
          <w:sz w:val="24"/>
          <w:szCs w:val="24"/>
          <w:shd w:val="clear" w:color="auto" w:fill="FFFFFF"/>
          <w:lang w:eastAsia="ar-SA"/>
        </w:rPr>
        <w:t>точно</w:t>
      </w:r>
      <w:r w:rsidR="00306352">
        <w:rPr>
          <w:rFonts w:ascii="Times New Roman" w:eastAsia="Arial Unicode MS" w:hAnsi="Times New Roman"/>
          <w:kern w:val="1"/>
          <w:sz w:val="24"/>
          <w:szCs w:val="24"/>
          <w:shd w:val="clear" w:color="auto" w:fill="FFFFFF"/>
          <w:lang w:eastAsia="ar-SA"/>
        </w:rPr>
        <w:t>сти и схематичности. Однако, начи</w:t>
      </w:r>
      <w:r w:rsidRPr="00E2212B">
        <w:rPr>
          <w:rFonts w:ascii="Times New Roman" w:eastAsia="Arial Unicode MS" w:hAnsi="Times New Roman"/>
          <w:kern w:val="1"/>
          <w:sz w:val="24"/>
          <w:szCs w:val="24"/>
          <w:shd w:val="clear" w:color="auto" w:fill="FFFFFF"/>
          <w:lang w:eastAsia="ar-SA"/>
        </w:rPr>
        <w:t xml:space="preserve">ная с первого года обучения, в ходе преподавания всех </w:t>
      </w:r>
      <w:r w:rsidR="00306352">
        <w:rPr>
          <w:rFonts w:ascii="Times New Roman" w:eastAsia="Arial Unicode MS" w:hAnsi="Times New Roman"/>
          <w:kern w:val="1"/>
          <w:sz w:val="24"/>
          <w:szCs w:val="24"/>
          <w:shd w:val="clear" w:color="auto" w:fill="FFFFFF"/>
          <w:lang w:eastAsia="ar-SA"/>
        </w:rPr>
        <w:t>учебных предметов проводится целе</w:t>
      </w:r>
      <w:r w:rsidRPr="00E2212B">
        <w:rPr>
          <w:rFonts w:ascii="Times New Roman" w:eastAsia="Arial Unicode MS" w:hAnsi="Times New Roman"/>
          <w:kern w:val="1"/>
          <w:sz w:val="24"/>
          <w:szCs w:val="24"/>
          <w:shd w:val="clear" w:color="auto" w:fill="FFFFFF"/>
          <w:lang w:eastAsia="ar-SA"/>
        </w:rPr>
        <w:t xml:space="preserve">направленная работа по уточнению и обогащению представлений, прежде всего ― представлений об окружающей действительности. </w:t>
      </w:r>
    </w:p>
    <w:p w:rsidR="00760858"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shd w:val="clear" w:color="auto" w:fill="FFFFFF"/>
          <w:lang w:eastAsia="ar-SA"/>
        </w:rPr>
        <w:t>У школьников с умственной отсталостью (интел</w:t>
      </w:r>
      <w:r w:rsidR="00306352">
        <w:rPr>
          <w:rFonts w:ascii="Times New Roman" w:eastAsia="Arial Unicode MS" w:hAnsi="Times New Roman"/>
          <w:kern w:val="1"/>
          <w:sz w:val="24"/>
          <w:szCs w:val="24"/>
          <w:shd w:val="clear" w:color="auto" w:fill="FFFFFF"/>
          <w:lang w:eastAsia="ar-SA"/>
        </w:rPr>
        <w:t>лектуальными нарушениями) от</w:t>
      </w:r>
      <w:r w:rsidRPr="00E2212B">
        <w:rPr>
          <w:rFonts w:ascii="Times New Roman" w:eastAsia="Arial Unicode MS" w:hAnsi="Times New Roman"/>
          <w:kern w:val="1"/>
          <w:sz w:val="24"/>
          <w:szCs w:val="24"/>
          <w:shd w:val="clear" w:color="auto" w:fill="FFFFFF"/>
          <w:lang w:eastAsia="ar-SA"/>
        </w:rPr>
        <w:t xml:space="preserve">мечаются недостатки в развитии </w:t>
      </w:r>
      <w:r w:rsidRPr="00E2212B">
        <w:rPr>
          <w:rFonts w:ascii="Times New Roman" w:eastAsia="Arial Unicode MS" w:hAnsi="Times New Roman"/>
          <w:b/>
          <w:bCs/>
          <w:kern w:val="1"/>
          <w:sz w:val="24"/>
          <w:szCs w:val="24"/>
          <w:shd w:val="clear" w:color="auto" w:fill="FFFFFF"/>
          <w:lang w:eastAsia="ar-SA"/>
        </w:rPr>
        <w:t>речевой деятельности</w:t>
      </w:r>
      <w:r w:rsidRPr="00E2212B">
        <w:rPr>
          <w:rFonts w:ascii="Times New Roman" w:eastAsia="Arial Unicode MS" w:hAnsi="Times New Roman"/>
          <w:kern w:val="1"/>
          <w:sz w:val="24"/>
          <w:szCs w:val="24"/>
          <w:shd w:val="clear" w:color="auto" w:fill="FFFFFF"/>
          <w:lang w:eastAsia="ar-SA"/>
        </w:rPr>
        <w:t xml:space="preserve">, физиологической основой </w:t>
      </w:r>
      <w:r w:rsidRPr="00E2212B">
        <w:rPr>
          <w:rFonts w:ascii="Times New Roman" w:eastAsia="Arial Unicode MS" w:hAnsi="Times New Roman"/>
          <w:kern w:val="1"/>
          <w:sz w:val="24"/>
          <w:szCs w:val="24"/>
          <w:shd w:val="clear" w:color="auto" w:fill="FFFFFF"/>
          <w:lang w:eastAsia="ar-SA"/>
        </w:rPr>
        <w:lastRenderedPageBreak/>
        <w:t>которых является на</w:t>
      </w:r>
      <w:r w:rsidRPr="00E2212B">
        <w:rPr>
          <w:rFonts w:ascii="Times New Roman" w:eastAsia="Arial Unicode MS" w:hAnsi="Times New Roman"/>
          <w:kern w:val="1"/>
          <w:sz w:val="24"/>
          <w:szCs w:val="24"/>
          <w:shd w:val="clear" w:color="auto" w:fill="FFFFFF"/>
          <w:lang w:eastAsia="ar-SA"/>
        </w:rPr>
        <w:softHyphen/>
        <w:t>рушение взаимодействия между первой и второй сигнальными системами, что, в свою очередь, проявляется в недоразвитии всех сторон речи: фоне</w:t>
      </w:r>
      <w:r w:rsidR="00306352">
        <w:rPr>
          <w:rFonts w:ascii="Times New Roman" w:eastAsia="Arial Unicode MS" w:hAnsi="Times New Roman"/>
          <w:kern w:val="1"/>
          <w:sz w:val="24"/>
          <w:szCs w:val="24"/>
          <w:shd w:val="clear" w:color="auto" w:fill="FFFFFF"/>
          <w:lang w:eastAsia="ar-SA"/>
        </w:rPr>
        <w:t>ти</w:t>
      </w:r>
      <w:r w:rsidRPr="00E2212B">
        <w:rPr>
          <w:rFonts w:ascii="Times New Roman" w:eastAsia="Arial Unicode MS" w:hAnsi="Times New Roman"/>
          <w:kern w:val="1"/>
          <w:sz w:val="24"/>
          <w:szCs w:val="24"/>
          <w:shd w:val="clear" w:color="auto" w:fill="FFFFFF"/>
          <w:lang w:eastAsia="ar-SA"/>
        </w:rPr>
        <w:t>че</w:t>
      </w:r>
      <w:r w:rsidR="00306352">
        <w:rPr>
          <w:rFonts w:ascii="Times New Roman" w:eastAsia="Arial Unicode MS" w:hAnsi="Times New Roman"/>
          <w:kern w:val="1"/>
          <w:sz w:val="24"/>
          <w:szCs w:val="24"/>
          <w:shd w:val="clear" w:color="auto" w:fill="FFFFFF"/>
          <w:lang w:eastAsia="ar-SA"/>
        </w:rPr>
        <w:t>ской, лексической, грамма</w:t>
      </w:r>
      <w:r w:rsidRPr="00E2212B">
        <w:rPr>
          <w:rFonts w:ascii="Times New Roman" w:eastAsia="Arial Unicode MS" w:hAnsi="Times New Roman"/>
          <w:kern w:val="1"/>
          <w:sz w:val="24"/>
          <w:szCs w:val="24"/>
          <w:shd w:val="clear" w:color="auto" w:fill="FFFFFF"/>
          <w:lang w:eastAsia="ar-SA"/>
        </w:rPr>
        <w:t>тической и синтаксической. Таким образом, для обучающихся с умственной отсталостью характерно системное недоразвитие речи.</w:t>
      </w:r>
    </w:p>
    <w:p w:rsidR="00760858" w:rsidRPr="00E2212B" w:rsidRDefault="00306352" w:rsidP="00E91826">
      <w:pPr>
        <w:suppressAutoHyphens/>
        <w:spacing w:after="0"/>
        <w:ind w:firstLine="851"/>
        <w:jc w:val="both"/>
        <w:rPr>
          <w:rFonts w:ascii="Times New Roman" w:eastAsia="Arial Unicode MS" w:hAnsi="Times New Roman"/>
          <w:b/>
          <w:kern w:val="1"/>
          <w:sz w:val="24"/>
          <w:szCs w:val="24"/>
          <w:lang w:eastAsia="ar-SA"/>
        </w:rPr>
      </w:pPr>
      <w:r>
        <w:rPr>
          <w:rFonts w:ascii="Times New Roman" w:eastAsia="Arial Unicode MS" w:hAnsi="Times New Roman"/>
          <w:kern w:val="1"/>
          <w:sz w:val="24"/>
          <w:szCs w:val="24"/>
          <w:lang w:eastAsia="ar-SA"/>
        </w:rPr>
        <w:t>Не</w:t>
      </w:r>
      <w:r w:rsidR="00760858" w:rsidRPr="00E2212B">
        <w:rPr>
          <w:rFonts w:ascii="Times New Roman" w:eastAsia="Arial Unicode MS" w:hAnsi="Times New Roman"/>
          <w:kern w:val="1"/>
          <w:sz w:val="24"/>
          <w:szCs w:val="24"/>
          <w:lang w:eastAsia="ar-SA"/>
        </w:rPr>
        <w:t>до</w:t>
      </w:r>
      <w:r>
        <w:rPr>
          <w:rFonts w:ascii="Times New Roman" w:eastAsia="Arial Unicode MS" w:hAnsi="Times New Roman"/>
          <w:kern w:val="1"/>
          <w:sz w:val="24"/>
          <w:szCs w:val="24"/>
          <w:lang w:eastAsia="ar-SA"/>
        </w:rPr>
        <w:t>с</w:t>
      </w:r>
      <w:r w:rsidR="00760858" w:rsidRPr="00E2212B">
        <w:rPr>
          <w:rFonts w:ascii="Times New Roman" w:eastAsia="Arial Unicode MS" w:hAnsi="Times New Roman"/>
          <w:kern w:val="1"/>
          <w:sz w:val="24"/>
          <w:szCs w:val="24"/>
          <w:lang w:eastAsia="ar-SA"/>
        </w:rPr>
        <w:t>та</w:t>
      </w:r>
      <w:r>
        <w:rPr>
          <w:rFonts w:ascii="Times New Roman" w:eastAsia="Arial Unicode MS" w:hAnsi="Times New Roman"/>
          <w:kern w:val="1"/>
          <w:sz w:val="24"/>
          <w:szCs w:val="24"/>
          <w:lang w:eastAsia="ar-SA"/>
        </w:rPr>
        <w:t>т</w:t>
      </w:r>
      <w:r w:rsidR="00760858" w:rsidRPr="00E2212B">
        <w:rPr>
          <w:rFonts w:ascii="Times New Roman" w:eastAsia="Arial Unicode MS" w:hAnsi="Times New Roman"/>
          <w:kern w:val="1"/>
          <w:sz w:val="24"/>
          <w:szCs w:val="24"/>
          <w:lang w:eastAsia="ar-SA"/>
        </w:rPr>
        <w:t>ки речевой деятельно</w:t>
      </w:r>
      <w:r>
        <w:rPr>
          <w:rFonts w:ascii="Times New Roman" w:eastAsia="Arial Unicode MS" w:hAnsi="Times New Roman"/>
          <w:kern w:val="1"/>
          <w:sz w:val="24"/>
          <w:szCs w:val="24"/>
          <w:lang w:eastAsia="ar-SA"/>
        </w:rPr>
        <w:t>сти этой категории обучающихся на</w:t>
      </w:r>
      <w:r w:rsidR="00760858" w:rsidRPr="00E2212B">
        <w:rPr>
          <w:rFonts w:ascii="Times New Roman" w:eastAsia="Arial Unicode MS" w:hAnsi="Times New Roman"/>
          <w:kern w:val="1"/>
          <w:sz w:val="24"/>
          <w:szCs w:val="24"/>
          <w:lang w:eastAsia="ar-SA"/>
        </w:rPr>
        <w:t>прямую связаны с нарушением абстрактно-ло</w:t>
      </w:r>
      <w:r w:rsidR="00760858" w:rsidRPr="00E2212B">
        <w:rPr>
          <w:rFonts w:ascii="Times New Roman" w:eastAsia="Arial Unicode MS" w:hAnsi="Times New Roman"/>
          <w:kern w:val="1"/>
          <w:sz w:val="24"/>
          <w:szCs w:val="24"/>
          <w:lang w:eastAsia="ar-SA"/>
        </w:rPr>
        <w:softHyphen/>
        <w:t>ги</w:t>
      </w:r>
      <w:r w:rsidR="00760858" w:rsidRPr="00E2212B">
        <w:rPr>
          <w:rFonts w:ascii="Times New Roman" w:eastAsia="Arial Unicode MS" w:hAnsi="Times New Roman"/>
          <w:kern w:val="1"/>
          <w:sz w:val="24"/>
          <w:szCs w:val="24"/>
          <w:lang w:eastAsia="ar-SA"/>
        </w:rPr>
        <w:softHyphen/>
        <w:t>че</w:t>
      </w:r>
      <w:r w:rsidR="00760858" w:rsidRPr="00E2212B">
        <w:rPr>
          <w:rFonts w:ascii="Times New Roman" w:eastAsia="Arial Unicode MS" w:hAnsi="Times New Roman"/>
          <w:kern w:val="1"/>
          <w:sz w:val="24"/>
          <w:szCs w:val="24"/>
          <w:lang w:eastAsia="ar-SA"/>
        </w:rPr>
        <w:softHyphen/>
        <w:t>с</w:t>
      </w:r>
      <w:r w:rsidR="00760858" w:rsidRPr="00E2212B">
        <w:rPr>
          <w:rFonts w:ascii="Times New Roman" w:eastAsia="Arial Unicode MS" w:hAnsi="Times New Roman"/>
          <w:kern w:val="1"/>
          <w:sz w:val="24"/>
          <w:szCs w:val="24"/>
          <w:lang w:eastAsia="ar-SA"/>
        </w:rPr>
        <w:softHyphen/>
        <w:t>кого мышления. Однако в по</w:t>
      </w:r>
      <w:r w:rsidR="00760858" w:rsidRPr="00E2212B">
        <w:rPr>
          <w:rFonts w:ascii="Times New Roman" w:eastAsia="Arial Unicode MS" w:hAnsi="Times New Roman"/>
          <w:kern w:val="1"/>
          <w:sz w:val="24"/>
          <w:szCs w:val="24"/>
          <w:lang w:eastAsia="ar-SA"/>
        </w:rPr>
        <w:softHyphen/>
        <w:t>в</w:t>
      </w:r>
      <w:r w:rsidR="00760858" w:rsidRPr="00E2212B">
        <w:rPr>
          <w:rFonts w:ascii="Times New Roman" w:eastAsia="Arial Unicode MS" w:hAnsi="Times New Roman"/>
          <w:kern w:val="1"/>
          <w:sz w:val="24"/>
          <w:szCs w:val="24"/>
          <w:lang w:eastAsia="ar-SA"/>
        </w:rPr>
        <w:softHyphen/>
        <w:t>се</w:t>
      </w:r>
      <w:r w:rsidR="00760858" w:rsidRPr="00E2212B">
        <w:rPr>
          <w:rFonts w:ascii="Times New Roman" w:eastAsia="Arial Unicode MS" w:hAnsi="Times New Roman"/>
          <w:kern w:val="1"/>
          <w:sz w:val="24"/>
          <w:szCs w:val="24"/>
          <w:lang w:eastAsia="ar-SA"/>
        </w:rPr>
        <w:softHyphen/>
        <w:t>д</w:t>
      </w:r>
      <w:r w:rsidR="00760858" w:rsidRPr="00E2212B">
        <w:rPr>
          <w:rFonts w:ascii="Times New Roman" w:eastAsia="Arial Unicode MS" w:hAnsi="Times New Roman"/>
          <w:kern w:val="1"/>
          <w:sz w:val="24"/>
          <w:szCs w:val="24"/>
          <w:lang w:eastAsia="ar-SA"/>
        </w:rPr>
        <w:softHyphen/>
      </w:r>
      <w:r w:rsidR="00760858" w:rsidRPr="00E2212B">
        <w:rPr>
          <w:rFonts w:ascii="Times New Roman" w:eastAsia="Arial Unicode MS" w:hAnsi="Times New Roman"/>
          <w:kern w:val="1"/>
          <w:sz w:val="24"/>
          <w:szCs w:val="24"/>
          <w:lang w:eastAsia="ar-SA"/>
        </w:rPr>
        <w:softHyphen/>
      </w:r>
      <w:r w:rsidR="00760858" w:rsidRPr="00E2212B">
        <w:rPr>
          <w:rFonts w:ascii="Times New Roman" w:eastAsia="Arial Unicode MS" w:hAnsi="Times New Roman"/>
          <w:kern w:val="1"/>
          <w:sz w:val="24"/>
          <w:szCs w:val="24"/>
          <w:lang w:eastAsia="ar-SA"/>
        </w:rPr>
        <w:softHyphen/>
        <w:t>не</w:t>
      </w:r>
      <w:r w:rsidR="00760858" w:rsidRPr="00E2212B">
        <w:rPr>
          <w:rFonts w:ascii="Times New Roman" w:eastAsia="Arial Unicode MS" w:hAnsi="Times New Roman"/>
          <w:kern w:val="1"/>
          <w:sz w:val="24"/>
          <w:szCs w:val="24"/>
          <w:lang w:eastAsia="ar-SA"/>
        </w:rPr>
        <w:softHyphen/>
        <w:t>в</w:t>
      </w:r>
      <w:r w:rsidR="00760858" w:rsidRPr="00E2212B">
        <w:rPr>
          <w:rFonts w:ascii="Times New Roman" w:eastAsia="Arial Unicode MS" w:hAnsi="Times New Roman"/>
          <w:kern w:val="1"/>
          <w:sz w:val="24"/>
          <w:szCs w:val="24"/>
          <w:lang w:eastAsia="ar-SA"/>
        </w:rPr>
        <w:softHyphen/>
        <w:t>ной пра</w:t>
      </w:r>
      <w:r w:rsidR="00760858" w:rsidRPr="00E2212B">
        <w:rPr>
          <w:rFonts w:ascii="Times New Roman" w:eastAsia="Arial Unicode MS" w:hAnsi="Times New Roman"/>
          <w:kern w:val="1"/>
          <w:sz w:val="24"/>
          <w:szCs w:val="24"/>
          <w:lang w:eastAsia="ar-SA"/>
        </w:rPr>
        <w:softHyphen/>
        <w:t>ктике такие дети спо</w:t>
      </w:r>
      <w:r w:rsidR="00760858" w:rsidRPr="00E2212B">
        <w:rPr>
          <w:rFonts w:ascii="Times New Roman" w:eastAsia="Arial Unicode MS" w:hAnsi="Times New Roman"/>
          <w:kern w:val="1"/>
          <w:sz w:val="24"/>
          <w:szCs w:val="24"/>
          <w:lang w:eastAsia="ar-SA"/>
        </w:rPr>
        <w:softHyphen/>
        <w:t>собны поддержать бе</w:t>
      </w:r>
      <w:r w:rsidR="00760858" w:rsidRPr="00E2212B">
        <w:rPr>
          <w:rFonts w:ascii="Times New Roman" w:eastAsia="Arial Unicode MS" w:hAnsi="Times New Roman"/>
          <w:kern w:val="1"/>
          <w:sz w:val="24"/>
          <w:szCs w:val="24"/>
          <w:lang w:eastAsia="ar-SA"/>
        </w:rPr>
        <w:softHyphen/>
        <w:t>се</w:t>
      </w:r>
      <w:r w:rsidR="00760858" w:rsidRPr="00E2212B">
        <w:rPr>
          <w:rFonts w:ascii="Times New Roman" w:eastAsia="Arial Unicode MS" w:hAnsi="Times New Roman"/>
          <w:kern w:val="1"/>
          <w:sz w:val="24"/>
          <w:szCs w:val="24"/>
          <w:lang w:eastAsia="ar-SA"/>
        </w:rPr>
        <w:softHyphen/>
        <w:t>ду на темы, бли</w:t>
      </w:r>
      <w:r w:rsidR="00760858" w:rsidRPr="00E2212B">
        <w:rPr>
          <w:rFonts w:ascii="Times New Roman" w:eastAsia="Arial Unicode MS" w:hAnsi="Times New Roman"/>
          <w:kern w:val="1"/>
          <w:sz w:val="24"/>
          <w:szCs w:val="24"/>
          <w:lang w:eastAsia="ar-SA"/>
        </w:rPr>
        <w:softHyphen/>
        <w:t>з</w:t>
      </w:r>
      <w:r w:rsidR="00760858" w:rsidRPr="00E2212B">
        <w:rPr>
          <w:rFonts w:ascii="Times New Roman" w:eastAsia="Arial Unicode MS" w:hAnsi="Times New Roman"/>
          <w:kern w:val="1"/>
          <w:sz w:val="24"/>
          <w:szCs w:val="24"/>
          <w:lang w:eastAsia="ar-SA"/>
        </w:rPr>
        <w:softHyphen/>
        <w:t>кие их ли</w:t>
      </w:r>
      <w:r w:rsidR="00760858" w:rsidRPr="00E2212B">
        <w:rPr>
          <w:rFonts w:ascii="Times New Roman" w:eastAsia="Arial Unicode MS" w:hAnsi="Times New Roman"/>
          <w:kern w:val="1"/>
          <w:sz w:val="24"/>
          <w:szCs w:val="24"/>
          <w:lang w:eastAsia="ar-SA"/>
        </w:rPr>
        <w:softHyphen/>
        <w:t>ч</w:t>
      </w:r>
      <w:r w:rsidR="00760858" w:rsidRPr="00E2212B">
        <w:rPr>
          <w:rFonts w:ascii="Times New Roman" w:eastAsia="Arial Unicode MS" w:hAnsi="Times New Roman"/>
          <w:kern w:val="1"/>
          <w:sz w:val="24"/>
          <w:szCs w:val="24"/>
          <w:lang w:eastAsia="ar-SA"/>
        </w:rPr>
        <w:softHyphen/>
        <w:t>но</w:t>
      </w:r>
      <w:r w:rsidR="00760858" w:rsidRPr="00E2212B">
        <w:rPr>
          <w:rFonts w:ascii="Times New Roman" w:eastAsia="Arial Unicode MS" w:hAnsi="Times New Roman"/>
          <w:kern w:val="1"/>
          <w:sz w:val="24"/>
          <w:szCs w:val="24"/>
          <w:lang w:eastAsia="ar-SA"/>
        </w:rPr>
        <w:softHyphen/>
        <w:t>му опы</w:t>
      </w:r>
      <w:r w:rsidR="00760858" w:rsidRPr="00E2212B">
        <w:rPr>
          <w:rFonts w:ascii="Times New Roman" w:eastAsia="Arial Unicode MS" w:hAnsi="Times New Roman"/>
          <w:kern w:val="1"/>
          <w:sz w:val="24"/>
          <w:szCs w:val="24"/>
          <w:lang w:eastAsia="ar-SA"/>
        </w:rPr>
        <w:softHyphen/>
        <w:t>ту, ис</w:t>
      </w:r>
      <w:r w:rsidR="00760858" w:rsidRPr="00E2212B">
        <w:rPr>
          <w:rFonts w:ascii="Times New Roman" w:eastAsia="Arial Unicode MS" w:hAnsi="Times New Roman"/>
          <w:kern w:val="1"/>
          <w:sz w:val="24"/>
          <w:szCs w:val="24"/>
          <w:lang w:eastAsia="ar-SA"/>
        </w:rPr>
        <w:softHyphen/>
        <w:t>поль</w:t>
      </w:r>
      <w:r w:rsidR="00760858" w:rsidRPr="00E2212B">
        <w:rPr>
          <w:rFonts w:ascii="Times New Roman" w:eastAsia="Arial Unicode MS" w:hAnsi="Times New Roman"/>
          <w:kern w:val="1"/>
          <w:sz w:val="24"/>
          <w:szCs w:val="24"/>
          <w:lang w:eastAsia="ar-SA"/>
        </w:rPr>
        <w:softHyphen/>
      </w:r>
      <w:r w:rsidR="00760858" w:rsidRPr="00E2212B">
        <w:rPr>
          <w:rFonts w:ascii="Times New Roman" w:eastAsia="Arial Unicode MS" w:hAnsi="Times New Roman"/>
          <w:kern w:val="1"/>
          <w:sz w:val="24"/>
          <w:szCs w:val="24"/>
          <w:lang w:eastAsia="ar-SA"/>
        </w:rPr>
        <w:softHyphen/>
        <w:t>зуя при этом не</w:t>
      </w:r>
      <w:r w:rsidR="00760858" w:rsidRPr="00E2212B">
        <w:rPr>
          <w:rFonts w:ascii="Times New Roman" w:eastAsia="Arial Unicode MS" w:hAnsi="Times New Roman"/>
          <w:kern w:val="1"/>
          <w:sz w:val="24"/>
          <w:szCs w:val="24"/>
          <w:lang w:eastAsia="ar-SA"/>
        </w:rPr>
        <w:softHyphen/>
        <w:t>сло</w:t>
      </w:r>
      <w:r w:rsidR="00760858" w:rsidRPr="00E2212B">
        <w:rPr>
          <w:rFonts w:ascii="Times New Roman" w:eastAsia="Arial Unicode MS" w:hAnsi="Times New Roman"/>
          <w:kern w:val="1"/>
          <w:sz w:val="24"/>
          <w:szCs w:val="24"/>
          <w:lang w:eastAsia="ar-SA"/>
        </w:rPr>
        <w:softHyphen/>
        <w:t>жные конструкции пред</w:t>
      </w:r>
      <w:r w:rsidR="00760858" w:rsidRPr="00E2212B">
        <w:rPr>
          <w:rFonts w:ascii="Times New Roman" w:eastAsia="Arial Unicode MS" w:hAnsi="Times New Roman"/>
          <w:kern w:val="1"/>
          <w:sz w:val="24"/>
          <w:szCs w:val="24"/>
          <w:lang w:eastAsia="ar-SA"/>
        </w:rPr>
        <w:softHyphen/>
        <w:t>ло</w:t>
      </w:r>
      <w:r w:rsidR="00760858" w:rsidRPr="00E2212B">
        <w:rPr>
          <w:rFonts w:ascii="Times New Roman" w:eastAsia="Arial Unicode MS" w:hAnsi="Times New Roman"/>
          <w:kern w:val="1"/>
          <w:sz w:val="24"/>
          <w:szCs w:val="24"/>
          <w:lang w:eastAsia="ar-SA"/>
        </w:rPr>
        <w:softHyphen/>
        <w:t>же</w:t>
      </w:r>
      <w:r w:rsidR="00760858" w:rsidRPr="00E2212B">
        <w:rPr>
          <w:rFonts w:ascii="Times New Roman" w:eastAsia="Arial Unicode MS" w:hAnsi="Times New Roman"/>
          <w:kern w:val="1"/>
          <w:sz w:val="24"/>
          <w:szCs w:val="24"/>
          <w:lang w:eastAsia="ar-SA"/>
        </w:rPr>
        <w:softHyphen/>
      </w:r>
      <w:r w:rsidR="00760858" w:rsidRPr="00E2212B">
        <w:rPr>
          <w:rFonts w:ascii="Times New Roman" w:eastAsia="Arial Unicode MS" w:hAnsi="Times New Roman"/>
          <w:kern w:val="1"/>
          <w:sz w:val="24"/>
          <w:szCs w:val="24"/>
          <w:lang w:eastAsia="ar-SA"/>
        </w:rPr>
        <w:softHyphen/>
        <w:t>ний. П</w:t>
      </w:r>
      <w:r w:rsidR="00760858" w:rsidRPr="00E2212B">
        <w:rPr>
          <w:rFonts w:ascii="Times New Roman" w:eastAsia="Arial Unicode MS" w:hAnsi="Times New Roman"/>
          <w:kern w:val="1"/>
          <w:sz w:val="24"/>
          <w:szCs w:val="24"/>
          <w:shd w:val="clear" w:color="auto" w:fill="FFFFFF"/>
          <w:lang w:eastAsia="ar-SA"/>
        </w:rPr>
        <w:t>роведение си</w:t>
      </w:r>
      <w:r w:rsidR="00760858" w:rsidRPr="00E2212B">
        <w:rPr>
          <w:rFonts w:ascii="Times New Roman" w:eastAsia="Arial Unicode MS" w:hAnsi="Times New Roman"/>
          <w:kern w:val="1"/>
          <w:sz w:val="24"/>
          <w:szCs w:val="24"/>
          <w:shd w:val="clear" w:color="auto" w:fill="FFFFFF"/>
          <w:lang w:eastAsia="ar-SA"/>
        </w:rPr>
        <w:softHyphen/>
        <w:t>с</w:t>
      </w:r>
      <w:r w:rsidR="00760858" w:rsidRPr="00E2212B">
        <w:rPr>
          <w:rFonts w:ascii="Times New Roman" w:eastAsia="Arial Unicode MS" w:hAnsi="Times New Roman"/>
          <w:kern w:val="1"/>
          <w:sz w:val="24"/>
          <w:szCs w:val="24"/>
          <w:shd w:val="clear" w:color="auto" w:fill="FFFFFF"/>
          <w:lang w:eastAsia="ar-SA"/>
        </w:rPr>
        <w:softHyphen/>
        <w:t>те</w:t>
      </w:r>
      <w:r w:rsidR="00760858" w:rsidRPr="00E2212B">
        <w:rPr>
          <w:rFonts w:ascii="Times New Roman" w:eastAsia="Arial Unicode MS" w:hAnsi="Times New Roman"/>
          <w:kern w:val="1"/>
          <w:sz w:val="24"/>
          <w:szCs w:val="24"/>
          <w:shd w:val="clear" w:color="auto" w:fill="FFFFFF"/>
          <w:lang w:eastAsia="ar-SA"/>
        </w:rPr>
        <w:softHyphen/>
        <w:t>ма</w:t>
      </w:r>
      <w:r w:rsidR="00760858" w:rsidRPr="00E2212B">
        <w:rPr>
          <w:rFonts w:ascii="Times New Roman" w:eastAsia="Arial Unicode MS" w:hAnsi="Times New Roman"/>
          <w:kern w:val="1"/>
          <w:sz w:val="24"/>
          <w:szCs w:val="24"/>
          <w:shd w:val="clear" w:color="auto" w:fill="FFFFFF"/>
          <w:lang w:eastAsia="ar-SA"/>
        </w:rPr>
        <w:softHyphen/>
        <w:t>ти</w:t>
      </w:r>
      <w:r w:rsidR="00760858" w:rsidRPr="00E2212B">
        <w:rPr>
          <w:rFonts w:ascii="Times New Roman" w:eastAsia="Arial Unicode MS" w:hAnsi="Times New Roman"/>
          <w:kern w:val="1"/>
          <w:sz w:val="24"/>
          <w:szCs w:val="24"/>
          <w:shd w:val="clear" w:color="auto" w:fill="FFFFFF"/>
          <w:lang w:eastAsia="ar-SA"/>
        </w:rPr>
        <w:softHyphen/>
        <w:t>че</w:t>
      </w:r>
      <w:r w:rsidR="00760858" w:rsidRPr="00E2212B">
        <w:rPr>
          <w:rFonts w:ascii="Times New Roman" w:eastAsia="Arial Unicode MS" w:hAnsi="Times New Roman"/>
          <w:kern w:val="1"/>
          <w:sz w:val="24"/>
          <w:szCs w:val="24"/>
          <w:shd w:val="clear" w:color="auto" w:fill="FFFFFF"/>
          <w:lang w:eastAsia="ar-SA"/>
        </w:rPr>
        <w:softHyphen/>
        <w:t>с</w:t>
      </w:r>
      <w:r w:rsidR="00760858" w:rsidRPr="00E2212B">
        <w:rPr>
          <w:rFonts w:ascii="Times New Roman" w:eastAsia="Arial Unicode MS" w:hAnsi="Times New Roman"/>
          <w:kern w:val="1"/>
          <w:sz w:val="24"/>
          <w:szCs w:val="24"/>
          <w:shd w:val="clear" w:color="auto" w:fill="FFFFFF"/>
          <w:lang w:eastAsia="ar-SA"/>
        </w:rPr>
        <w:softHyphen/>
        <w:t>кой коррекционно-развивающей работы, направленной на систематизацию и обогащение пред</w:t>
      </w:r>
      <w:r w:rsidR="00760858" w:rsidRPr="00E2212B">
        <w:rPr>
          <w:rFonts w:ascii="Times New Roman" w:eastAsia="Arial Unicode MS" w:hAnsi="Times New Roman"/>
          <w:kern w:val="1"/>
          <w:sz w:val="24"/>
          <w:szCs w:val="24"/>
          <w:shd w:val="clear" w:color="auto" w:fill="FFFFFF"/>
          <w:lang w:eastAsia="ar-SA"/>
        </w:rPr>
        <w:softHyphen/>
        <w:t>ста</w:t>
      </w:r>
      <w:r w:rsidR="00760858" w:rsidRPr="00E2212B">
        <w:rPr>
          <w:rFonts w:ascii="Times New Roman" w:eastAsia="Arial Unicode MS" w:hAnsi="Times New Roman"/>
          <w:kern w:val="1"/>
          <w:sz w:val="24"/>
          <w:szCs w:val="24"/>
          <w:shd w:val="clear" w:color="auto" w:fill="FFFFFF"/>
          <w:lang w:eastAsia="ar-SA"/>
        </w:rPr>
        <w:softHyphen/>
        <w:t>влений об окружающей действительности, создает положи</w:t>
      </w:r>
      <w:r w:rsidR="00760858" w:rsidRPr="00E2212B">
        <w:rPr>
          <w:rFonts w:ascii="Times New Roman" w:eastAsia="Arial Unicode MS" w:hAnsi="Times New Roman"/>
          <w:kern w:val="1"/>
          <w:sz w:val="24"/>
          <w:szCs w:val="24"/>
          <w:shd w:val="clear" w:color="auto" w:fill="FFFFFF"/>
          <w:lang w:eastAsia="ar-SA"/>
        </w:rPr>
        <w:softHyphen/>
        <w:t>тельные условия для ов</w:t>
      </w:r>
      <w:r w:rsidR="00760858" w:rsidRPr="00E2212B">
        <w:rPr>
          <w:rFonts w:ascii="Times New Roman" w:eastAsia="Arial Unicode MS" w:hAnsi="Times New Roman"/>
          <w:kern w:val="1"/>
          <w:sz w:val="24"/>
          <w:szCs w:val="24"/>
          <w:shd w:val="clear" w:color="auto" w:fill="FFFFFF"/>
          <w:lang w:eastAsia="ar-SA"/>
        </w:rPr>
        <w:softHyphen/>
        <w:t>ла</w:t>
      </w:r>
      <w:r w:rsidR="00760858" w:rsidRPr="00E2212B">
        <w:rPr>
          <w:rFonts w:ascii="Times New Roman" w:eastAsia="Arial Unicode MS" w:hAnsi="Times New Roman"/>
          <w:kern w:val="1"/>
          <w:sz w:val="24"/>
          <w:szCs w:val="24"/>
          <w:shd w:val="clear" w:color="auto" w:fill="FFFFFF"/>
          <w:lang w:eastAsia="ar-SA"/>
        </w:rPr>
        <w:softHyphen/>
        <w:t>де</w:t>
      </w:r>
      <w:r w:rsidR="00760858" w:rsidRPr="00E2212B">
        <w:rPr>
          <w:rFonts w:ascii="Times New Roman" w:eastAsia="Arial Unicode MS" w:hAnsi="Times New Roman"/>
          <w:kern w:val="1"/>
          <w:sz w:val="24"/>
          <w:szCs w:val="24"/>
          <w:shd w:val="clear" w:color="auto" w:fill="FFFFFF"/>
          <w:lang w:eastAsia="ar-SA"/>
        </w:rPr>
        <w:softHyphen/>
        <w:t>ния обучающимися различными языковыми сред</w:t>
      </w:r>
      <w:r w:rsidR="00760858" w:rsidRPr="00E2212B">
        <w:rPr>
          <w:rFonts w:ascii="Times New Roman" w:eastAsia="Arial Unicode MS" w:hAnsi="Times New Roman"/>
          <w:kern w:val="1"/>
          <w:sz w:val="24"/>
          <w:szCs w:val="24"/>
          <w:shd w:val="clear" w:color="auto" w:fill="FFFFFF"/>
          <w:lang w:eastAsia="ar-SA"/>
        </w:rPr>
        <w:softHyphen/>
        <w:t>ствами. Это находит свое выражение в уве</w:t>
      </w:r>
      <w:r w:rsidR="00760858" w:rsidRPr="00E2212B">
        <w:rPr>
          <w:rFonts w:ascii="Times New Roman" w:eastAsia="Arial Unicode MS" w:hAnsi="Times New Roman"/>
          <w:kern w:val="1"/>
          <w:sz w:val="24"/>
          <w:szCs w:val="24"/>
          <w:shd w:val="clear" w:color="auto" w:fill="FFFFFF"/>
          <w:lang w:eastAsia="ar-SA"/>
        </w:rPr>
        <w:softHyphen/>
        <w:t>личении объема и изменении ка</w:t>
      </w:r>
      <w:r w:rsidR="00760858" w:rsidRPr="00E2212B">
        <w:rPr>
          <w:rFonts w:ascii="Times New Roman" w:eastAsia="Arial Unicode MS" w:hAnsi="Times New Roman"/>
          <w:kern w:val="1"/>
          <w:sz w:val="24"/>
          <w:szCs w:val="24"/>
          <w:shd w:val="clear" w:color="auto" w:fill="FFFFFF"/>
          <w:lang w:eastAsia="ar-SA"/>
        </w:rPr>
        <w:softHyphen/>
        <w:t>чества словарного запаса, овладении различными конструкциями пре</w:t>
      </w:r>
      <w:r w:rsidR="00760858" w:rsidRPr="00E2212B">
        <w:rPr>
          <w:rFonts w:ascii="Times New Roman" w:eastAsia="Arial Unicode MS" w:hAnsi="Times New Roman"/>
          <w:kern w:val="1"/>
          <w:sz w:val="24"/>
          <w:szCs w:val="24"/>
          <w:shd w:val="clear" w:color="auto" w:fill="FFFFFF"/>
          <w:lang w:eastAsia="ar-SA"/>
        </w:rPr>
        <w:softHyphen/>
        <w:t>д</w:t>
      </w:r>
      <w:r w:rsidR="00760858" w:rsidRPr="00E2212B">
        <w:rPr>
          <w:rFonts w:ascii="Times New Roman" w:eastAsia="Arial Unicode MS" w:hAnsi="Times New Roman"/>
          <w:kern w:val="1"/>
          <w:sz w:val="24"/>
          <w:szCs w:val="24"/>
          <w:shd w:val="clear" w:color="auto" w:fill="FFFFFF"/>
          <w:lang w:eastAsia="ar-SA"/>
        </w:rPr>
        <w:softHyphen/>
        <w:t>ло</w:t>
      </w:r>
      <w:r w:rsidR="00760858" w:rsidRPr="00E2212B">
        <w:rPr>
          <w:rFonts w:ascii="Times New Roman" w:eastAsia="Arial Unicode MS" w:hAnsi="Times New Roman"/>
          <w:kern w:val="1"/>
          <w:sz w:val="24"/>
          <w:szCs w:val="24"/>
          <w:shd w:val="clear" w:color="auto" w:fill="FFFFFF"/>
          <w:lang w:eastAsia="ar-SA"/>
        </w:rPr>
        <w:softHyphen/>
        <w:t>же</w:t>
      </w:r>
      <w:r w:rsidR="00760858" w:rsidRPr="00E2212B">
        <w:rPr>
          <w:rFonts w:ascii="Times New Roman" w:eastAsia="Arial Unicode MS" w:hAnsi="Times New Roman"/>
          <w:kern w:val="1"/>
          <w:sz w:val="24"/>
          <w:szCs w:val="24"/>
          <w:shd w:val="clear" w:color="auto" w:fill="FFFFFF"/>
          <w:lang w:eastAsia="ar-SA"/>
        </w:rPr>
        <w:softHyphen/>
        <w:t>ний, составлении небольших, но завершенных по смыслу, устных вы</w:t>
      </w:r>
      <w:r w:rsidR="00760858" w:rsidRPr="00E2212B">
        <w:rPr>
          <w:rFonts w:ascii="Times New Roman" w:eastAsia="Arial Unicode MS" w:hAnsi="Times New Roman"/>
          <w:kern w:val="1"/>
          <w:sz w:val="24"/>
          <w:szCs w:val="24"/>
          <w:shd w:val="clear" w:color="auto" w:fill="FFFFFF"/>
          <w:lang w:eastAsia="ar-SA"/>
        </w:rPr>
        <w:softHyphen/>
        <w:t>с</w:t>
      </w:r>
      <w:r w:rsidR="00760858" w:rsidRPr="00E2212B">
        <w:rPr>
          <w:rFonts w:ascii="Times New Roman" w:eastAsia="Arial Unicode MS" w:hAnsi="Times New Roman"/>
          <w:kern w:val="1"/>
          <w:sz w:val="24"/>
          <w:szCs w:val="24"/>
          <w:shd w:val="clear" w:color="auto" w:fill="FFFFFF"/>
          <w:lang w:eastAsia="ar-SA"/>
        </w:rPr>
        <w:softHyphen/>
        <w:t>ка</w:t>
      </w:r>
      <w:r w:rsidR="00760858" w:rsidRPr="00E2212B">
        <w:rPr>
          <w:rFonts w:ascii="Times New Roman" w:eastAsia="Arial Unicode MS" w:hAnsi="Times New Roman"/>
          <w:kern w:val="1"/>
          <w:sz w:val="24"/>
          <w:szCs w:val="24"/>
          <w:shd w:val="clear" w:color="auto" w:fill="FFFFFF"/>
          <w:lang w:eastAsia="ar-SA"/>
        </w:rPr>
        <w:softHyphen/>
      </w:r>
      <w:r w:rsidR="00760858" w:rsidRPr="00E2212B">
        <w:rPr>
          <w:rFonts w:ascii="Times New Roman" w:eastAsia="Arial Unicode MS" w:hAnsi="Times New Roman"/>
          <w:kern w:val="1"/>
          <w:sz w:val="24"/>
          <w:szCs w:val="24"/>
          <w:shd w:val="clear" w:color="auto" w:fill="FFFFFF"/>
          <w:lang w:eastAsia="ar-SA"/>
        </w:rPr>
        <w:softHyphen/>
        <w:t>зы</w:t>
      </w:r>
      <w:r w:rsidR="00760858" w:rsidRPr="00E2212B">
        <w:rPr>
          <w:rFonts w:ascii="Times New Roman" w:eastAsia="Arial Unicode MS" w:hAnsi="Times New Roman"/>
          <w:kern w:val="1"/>
          <w:sz w:val="24"/>
          <w:szCs w:val="24"/>
          <w:shd w:val="clear" w:color="auto" w:fill="FFFFFF"/>
          <w:lang w:eastAsia="ar-SA"/>
        </w:rPr>
        <w:softHyphen/>
        <w:t>ва</w:t>
      </w:r>
      <w:r w:rsidR="00760858" w:rsidRPr="00E2212B">
        <w:rPr>
          <w:rFonts w:ascii="Times New Roman" w:eastAsia="Arial Unicode MS" w:hAnsi="Times New Roman"/>
          <w:kern w:val="1"/>
          <w:sz w:val="24"/>
          <w:szCs w:val="24"/>
          <w:shd w:val="clear" w:color="auto" w:fill="FFFFFF"/>
          <w:lang w:eastAsia="ar-SA"/>
        </w:rPr>
        <w:softHyphen/>
        <w:t>ний. Таким образом, постепенно создается основа для овладения более сло</w:t>
      </w:r>
      <w:r w:rsidR="00760858" w:rsidRPr="00E2212B">
        <w:rPr>
          <w:rFonts w:ascii="Times New Roman" w:eastAsia="Arial Unicode MS" w:hAnsi="Times New Roman"/>
          <w:kern w:val="1"/>
          <w:sz w:val="24"/>
          <w:szCs w:val="24"/>
          <w:shd w:val="clear" w:color="auto" w:fill="FFFFFF"/>
          <w:lang w:eastAsia="ar-SA"/>
        </w:rPr>
        <w:softHyphen/>
        <w:t>ж</w:t>
      </w:r>
      <w:r w:rsidR="00760858" w:rsidRPr="00E2212B">
        <w:rPr>
          <w:rFonts w:ascii="Times New Roman" w:eastAsia="Arial Unicode MS" w:hAnsi="Times New Roman"/>
          <w:kern w:val="1"/>
          <w:sz w:val="24"/>
          <w:szCs w:val="24"/>
          <w:shd w:val="clear" w:color="auto" w:fill="FFFFFF"/>
          <w:lang w:eastAsia="ar-SA"/>
        </w:rPr>
        <w:softHyphen/>
        <w:t>ной фор</w:t>
      </w:r>
      <w:r w:rsidR="00760858" w:rsidRPr="00E2212B">
        <w:rPr>
          <w:rFonts w:ascii="Times New Roman" w:eastAsia="Arial Unicode MS" w:hAnsi="Times New Roman"/>
          <w:kern w:val="1"/>
          <w:sz w:val="24"/>
          <w:szCs w:val="24"/>
          <w:shd w:val="clear" w:color="auto" w:fill="FFFFFF"/>
          <w:lang w:eastAsia="ar-SA"/>
        </w:rPr>
        <w:softHyphen/>
        <w:t xml:space="preserve">мой речи ― письменной. </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b/>
          <w:kern w:val="1"/>
          <w:sz w:val="24"/>
          <w:szCs w:val="24"/>
          <w:lang w:eastAsia="ar-SA"/>
        </w:rPr>
        <w:t>Моторная</w:t>
      </w:r>
      <w:r w:rsidRPr="00E2212B">
        <w:rPr>
          <w:rFonts w:ascii="Times New Roman" w:eastAsia="Arial Unicode MS" w:hAnsi="Times New Roman"/>
          <w:kern w:val="1"/>
          <w:sz w:val="24"/>
          <w:szCs w:val="24"/>
          <w:lang w:eastAsia="ar-SA"/>
        </w:rPr>
        <w:t xml:space="preserve"> сфера детей с легкой степенью умственной отсталости </w:t>
      </w:r>
      <w:r w:rsidRPr="00E2212B">
        <w:rPr>
          <w:rFonts w:ascii="Times New Roman" w:eastAsia="Arial Unicode MS" w:hAnsi="Times New Roman"/>
          <w:kern w:val="1"/>
          <w:sz w:val="24"/>
          <w:szCs w:val="24"/>
          <w:shd w:val="clear" w:color="auto" w:fill="FFFFFF"/>
          <w:lang w:eastAsia="ar-SA"/>
        </w:rPr>
        <w:t>(инте</w:t>
      </w:r>
      <w:r w:rsidRPr="00E2212B">
        <w:rPr>
          <w:rFonts w:ascii="Times New Roman" w:eastAsia="Arial Unicode MS" w:hAnsi="Times New Roman"/>
          <w:kern w:val="1"/>
          <w:sz w:val="24"/>
          <w:szCs w:val="24"/>
          <w:shd w:val="clear" w:color="auto" w:fill="FFFFFF"/>
          <w:lang w:eastAsia="ar-SA"/>
        </w:rPr>
        <w:softHyphen/>
        <w:t>л</w:t>
      </w:r>
      <w:r w:rsidRPr="00E2212B">
        <w:rPr>
          <w:rFonts w:ascii="Times New Roman" w:eastAsia="Arial Unicode MS" w:hAnsi="Times New Roman"/>
          <w:kern w:val="1"/>
          <w:sz w:val="24"/>
          <w:szCs w:val="24"/>
          <w:shd w:val="clear" w:color="auto" w:fill="FFFFFF"/>
          <w:lang w:eastAsia="ar-SA"/>
        </w:rPr>
        <w:softHyphen/>
        <w:t>ле</w:t>
      </w:r>
      <w:r w:rsidRPr="00E2212B">
        <w:rPr>
          <w:rFonts w:ascii="Times New Roman" w:eastAsia="Arial Unicode MS" w:hAnsi="Times New Roman"/>
          <w:kern w:val="1"/>
          <w:sz w:val="24"/>
          <w:szCs w:val="24"/>
          <w:shd w:val="clear" w:color="auto" w:fill="FFFFFF"/>
          <w:lang w:eastAsia="ar-SA"/>
        </w:rPr>
        <w:softHyphen/>
        <w:t>к</w:t>
      </w:r>
      <w:r w:rsidRPr="00E2212B">
        <w:rPr>
          <w:rFonts w:ascii="Times New Roman" w:eastAsia="Arial Unicode MS" w:hAnsi="Times New Roman"/>
          <w:kern w:val="1"/>
          <w:sz w:val="24"/>
          <w:szCs w:val="24"/>
          <w:shd w:val="clear" w:color="auto" w:fill="FFFFFF"/>
          <w:lang w:eastAsia="ar-SA"/>
        </w:rPr>
        <w:softHyphen/>
        <w:t>ту</w:t>
      </w:r>
      <w:r w:rsidRPr="00E2212B">
        <w:rPr>
          <w:rFonts w:ascii="Times New Roman" w:eastAsia="Arial Unicode MS" w:hAnsi="Times New Roman"/>
          <w:kern w:val="1"/>
          <w:sz w:val="24"/>
          <w:szCs w:val="24"/>
          <w:shd w:val="clear" w:color="auto" w:fill="FFFFFF"/>
          <w:lang w:eastAsia="ar-SA"/>
        </w:rPr>
        <w:softHyphen/>
        <w:t>аль</w:t>
      </w:r>
      <w:r w:rsidRPr="00E2212B">
        <w:rPr>
          <w:rFonts w:ascii="Times New Roman" w:eastAsia="Arial Unicode MS" w:hAnsi="Times New Roman"/>
          <w:kern w:val="1"/>
          <w:sz w:val="24"/>
          <w:szCs w:val="24"/>
          <w:shd w:val="clear" w:color="auto" w:fill="FFFFFF"/>
          <w:lang w:eastAsia="ar-SA"/>
        </w:rPr>
        <w:softHyphen/>
        <w:t>ны</w:t>
      </w:r>
      <w:r w:rsidRPr="00E2212B">
        <w:rPr>
          <w:rFonts w:ascii="Times New Roman" w:eastAsia="Arial Unicode MS" w:hAnsi="Times New Roman"/>
          <w:kern w:val="1"/>
          <w:sz w:val="24"/>
          <w:szCs w:val="24"/>
          <w:shd w:val="clear" w:color="auto" w:fill="FFFFFF"/>
          <w:lang w:eastAsia="ar-SA"/>
        </w:rPr>
        <w:softHyphen/>
        <w:t>ми на</w:t>
      </w:r>
      <w:r w:rsidRPr="00E2212B">
        <w:rPr>
          <w:rFonts w:ascii="Times New Roman" w:eastAsia="Arial Unicode MS" w:hAnsi="Times New Roman"/>
          <w:kern w:val="1"/>
          <w:sz w:val="24"/>
          <w:szCs w:val="24"/>
          <w:shd w:val="clear" w:color="auto" w:fill="FFFFFF"/>
          <w:lang w:eastAsia="ar-SA"/>
        </w:rPr>
        <w:softHyphen/>
        <w:t>ру</w:t>
      </w:r>
      <w:r w:rsidRPr="00E2212B">
        <w:rPr>
          <w:rFonts w:ascii="Times New Roman" w:eastAsia="Arial Unicode MS" w:hAnsi="Times New Roman"/>
          <w:kern w:val="1"/>
          <w:sz w:val="24"/>
          <w:szCs w:val="24"/>
          <w:shd w:val="clear" w:color="auto" w:fill="FFFFFF"/>
          <w:lang w:eastAsia="ar-SA"/>
        </w:rPr>
        <w:softHyphen/>
        <w:t>ше</w:t>
      </w:r>
      <w:r w:rsidRPr="00E2212B">
        <w:rPr>
          <w:rFonts w:ascii="Times New Roman" w:eastAsia="Arial Unicode MS" w:hAnsi="Times New Roman"/>
          <w:kern w:val="1"/>
          <w:sz w:val="24"/>
          <w:szCs w:val="24"/>
          <w:shd w:val="clear" w:color="auto" w:fill="FFFFFF"/>
          <w:lang w:eastAsia="ar-SA"/>
        </w:rPr>
        <w:softHyphen/>
        <w:t>ниями)</w:t>
      </w:r>
      <w:r w:rsidRPr="00E2212B">
        <w:rPr>
          <w:rFonts w:ascii="Times New Roman" w:eastAsia="Arial Unicode MS" w:hAnsi="Times New Roman"/>
          <w:kern w:val="1"/>
          <w:sz w:val="24"/>
          <w:szCs w:val="24"/>
          <w:lang w:eastAsia="ar-SA"/>
        </w:rPr>
        <w:t>, как пра</w:t>
      </w:r>
      <w:r w:rsidRPr="00E2212B">
        <w:rPr>
          <w:rFonts w:ascii="Times New Roman" w:eastAsia="Arial Unicode MS" w:hAnsi="Times New Roman"/>
          <w:kern w:val="1"/>
          <w:sz w:val="24"/>
          <w:szCs w:val="24"/>
          <w:lang w:eastAsia="ar-SA"/>
        </w:rPr>
        <w:softHyphen/>
        <w:t>вило, не имеет выраженных нарушений. Наибольшие труд</w:t>
      </w:r>
      <w:r w:rsidRPr="00E2212B">
        <w:rPr>
          <w:rFonts w:ascii="Times New Roman" w:eastAsia="Arial Unicode MS" w:hAnsi="Times New Roman"/>
          <w:kern w:val="1"/>
          <w:sz w:val="24"/>
          <w:szCs w:val="24"/>
          <w:lang w:eastAsia="ar-SA"/>
        </w:rPr>
        <w:softHyphen/>
        <w:t>но</w:t>
      </w:r>
      <w:r w:rsidRPr="00E2212B">
        <w:rPr>
          <w:rFonts w:ascii="Times New Roman" w:eastAsia="Arial Unicode MS" w:hAnsi="Times New Roman"/>
          <w:kern w:val="1"/>
          <w:sz w:val="24"/>
          <w:szCs w:val="24"/>
          <w:lang w:eastAsia="ar-SA"/>
        </w:rPr>
        <w:softHyphen/>
        <w:t>сти обучающиеся испытывают при выполнении заданий, свя</w:t>
      </w:r>
      <w:r w:rsidRPr="00E2212B">
        <w:rPr>
          <w:rFonts w:ascii="Times New Roman" w:eastAsia="Arial Unicode MS" w:hAnsi="Times New Roman"/>
          <w:kern w:val="1"/>
          <w:sz w:val="24"/>
          <w:szCs w:val="24"/>
          <w:lang w:eastAsia="ar-SA"/>
        </w:rPr>
        <w:softHyphen/>
        <w:t>за</w:t>
      </w:r>
      <w:r w:rsidRPr="00E2212B">
        <w:rPr>
          <w:rFonts w:ascii="Times New Roman" w:eastAsia="Arial Unicode MS" w:hAnsi="Times New Roman"/>
          <w:kern w:val="1"/>
          <w:sz w:val="24"/>
          <w:szCs w:val="24"/>
          <w:lang w:eastAsia="ar-SA"/>
        </w:rPr>
        <w:softHyphen/>
        <w:t>н</w:t>
      </w:r>
      <w:r w:rsidRPr="00E2212B">
        <w:rPr>
          <w:rFonts w:ascii="Times New Roman" w:eastAsia="Arial Unicode MS" w:hAnsi="Times New Roman"/>
          <w:kern w:val="1"/>
          <w:sz w:val="24"/>
          <w:szCs w:val="24"/>
          <w:lang w:eastAsia="ar-SA"/>
        </w:rPr>
        <w:softHyphen/>
        <w:t>ных с точной ко</w:t>
      </w:r>
      <w:r w:rsidRPr="00E2212B">
        <w:rPr>
          <w:rFonts w:ascii="Times New Roman" w:eastAsia="Arial Unicode MS" w:hAnsi="Times New Roman"/>
          <w:kern w:val="1"/>
          <w:sz w:val="24"/>
          <w:szCs w:val="24"/>
          <w:lang w:eastAsia="ar-SA"/>
        </w:rPr>
        <w:softHyphen/>
        <w:t>ор</w:t>
      </w:r>
      <w:r w:rsidRPr="00E2212B">
        <w:rPr>
          <w:rFonts w:ascii="Times New Roman" w:eastAsia="Arial Unicode MS" w:hAnsi="Times New Roman"/>
          <w:kern w:val="1"/>
          <w:sz w:val="24"/>
          <w:szCs w:val="24"/>
          <w:lang w:eastAsia="ar-SA"/>
        </w:rPr>
        <w:softHyphen/>
        <w:t>ди</w:t>
      </w:r>
      <w:r w:rsidRPr="00E2212B">
        <w:rPr>
          <w:rFonts w:ascii="Times New Roman" w:eastAsia="Arial Unicode MS" w:hAnsi="Times New Roman"/>
          <w:kern w:val="1"/>
          <w:sz w:val="24"/>
          <w:szCs w:val="24"/>
          <w:lang w:eastAsia="ar-SA"/>
        </w:rPr>
        <w:softHyphen/>
        <w:t>на</w:t>
      </w:r>
      <w:r w:rsidRPr="00E2212B">
        <w:rPr>
          <w:rFonts w:ascii="Times New Roman" w:eastAsia="Arial Unicode MS" w:hAnsi="Times New Roman"/>
          <w:kern w:val="1"/>
          <w:sz w:val="24"/>
          <w:szCs w:val="24"/>
          <w:lang w:eastAsia="ar-SA"/>
        </w:rPr>
        <w:softHyphen/>
        <w:t>ци</w:t>
      </w:r>
      <w:r w:rsidRPr="00E2212B">
        <w:rPr>
          <w:rFonts w:ascii="Times New Roman" w:eastAsia="Arial Unicode MS" w:hAnsi="Times New Roman"/>
          <w:kern w:val="1"/>
          <w:sz w:val="24"/>
          <w:szCs w:val="24"/>
          <w:lang w:eastAsia="ar-SA"/>
        </w:rPr>
        <w:softHyphen/>
        <w:t>ей мелких движений пальцев рук. В свою очередь, это негативно сказывается на ов</w:t>
      </w:r>
      <w:r w:rsidRPr="00E2212B">
        <w:rPr>
          <w:rFonts w:ascii="Times New Roman" w:eastAsia="Arial Unicode MS" w:hAnsi="Times New Roman"/>
          <w:kern w:val="1"/>
          <w:sz w:val="24"/>
          <w:szCs w:val="24"/>
          <w:lang w:eastAsia="ar-SA"/>
        </w:rPr>
        <w:softHyphen/>
        <w:t>ла</w:t>
      </w:r>
      <w:r w:rsidRPr="00E2212B">
        <w:rPr>
          <w:rFonts w:ascii="Times New Roman" w:eastAsia="Arial Unicode MS" w:hAnsi="Times New Roman"/>
          <w:kern w:val="1"/>
          <w:sz w:val="24"/>
          <w:szCs w:val="24"/>
          <w:lang w:eastAsia="ar-SA"/>
        </w:rPr>
        <w:softHyphen/>
        <w:t>де</w:t>
      </w:r>
      <w:r w:rsidRPr="00E2212B">
        <w:rPr>
          <w:rFonts w:ascii="Times New Roman" w:eastAsia="Arial Unicode MS" w:hAnsi="Times New Roman"/>
          <w:kern w:val="1"/>
          <w:sz w:val="24"/>
          <w:szCs w:val="24"/>
          <w:lang w:eastAsia="ar-SA"/>
        </w:rPr>
        <w:softHyphen/>
        <w:t>нии письмом и некоторыми трудовыми опе</w:t>
      </w:r>
      <w:r w:rsidRPr="00E2212B">
        <w:rPr>
          <w:rFonts w:ascii="Times New Roman" w:eastAsia="Arial Unicode MS" w:hAnsi="Times New Roman"/>
          <w:kern w:val="1"/>
          <w:sz w:val="24"/>
          <w:szCs w:val="24"/>
          <w:lang w:eastAsia="ar-SA"/>
        </w:rPr>
        <w:softHyphen/>
        <w:t>рациями. Проведение специальных упра</w:t>
      </w:r>
      <w:r w:rsidRPr="00E2212B">
        <w:rPr>
          <w:rFonts w:ascii="Times New Roman" w:eastAsia="Arial Unicode MS" w:hAnsi="Times New Roman"/>
          <w:kern w:val="1"/>
          <w:sz w:val="24"/>
          <w:szCs w:val="24"/>
          <w:lang w:eastAsia="ar-SA"/>
        </w:rPr>
        <w:softHyphen/>
        <w:t>ж</w:t>
      </w:r>
      <w:r w:rsidRPr="00E2212B">
        <w:rPr>
          <w:rFonts w:ascii="Times New Roman" w:eastAsia="Arial Unicode MS" w:hAnsi="Times New Roman"/>
          <w:kern w:val="1"/>
          <w:sz w:val="24"/>
          <w:szCs w:val="24"/>
          <w:lang w:eastAsia="ar-SA"/>
        </w:rPr>
        <w:softHyphen/>
        <w:t>не</w:t>
      </w:r>
      <w:r w:rsidRPr="00E2212B">
        <w:rPr>
          <w:rFonts w:ascii="Times New Roman" w:eastAsia="Arial Unicode MS" w:hAnsi="Times New Roman"/>
          <w:kern w:val="1"/>
          <w:sz w:val="24"/>
          <w:szCs w:val="24"/>
          <w:lang w:eastAsia="ar-SA"/>
        </w:rPr>
        <w:softHyphen/>
        <w:t>ний, включенных как в со</w:t>
      </w:r>
      <w:r w:rsidRPr="00E2212B">
        <w:rPr>
          <w:rFonts w:ascii="Times New Roman" w:eastAsia="Arial Unicode MS" w:hAnsi="Times New Roman"/>
          <w:kern w:val="1"/>
          <w:sz w:val="24"/>
          <w:szCs w:val="24"/>
          <w:lang w:eastAsia="ar-SA"/>
        </w:rPr>
        <w:softHyphen/>
        <w:t>держание коррекционных занятий, так и используемых на от</w:t>
      </w:r>
      <w:r w:rsidRPr="00E2212B">
        <w:rPr>
          <w:rFonts w:ascii="Times New Roman" w:eastAsia="Arial Unicode MS" w:hAnsi="Times New Roman"/>
          <w:kern w:val="1"/>
          <w:sz w:val="24"/>
          <w:szCs w:val="24"/>
          <w:lang w:eastAsia="ar-SA"/>
        </w:rPr>
        <w:softHyphen/>
        <w:t>дель</w:t>
      </w:r>
      <w:r w:rsidRPr="00E2212B">
        <w:rPr>
          <w:rFonts w:ascii="Times New Roman" w:eastAsia="Arial Unicode MS" w:hAnsi="Times New Roman"/>
          <w:kern w:val="1"/>
          <w:sz w:val="24"/>
          <w:szCs w:val="24"/>
          <w:lang w:eastAsia="ar-SA"/>
        </w:rPr>
        <w:softHyphen/>
        <w:t>ных уроках, способствует раз</w:t>
      </w:r>
      <w:r w:rsidRPr="00E2212B">
        <w:rPr>
          <w:rFonts w:ascii="Times New Roman" w:eastAsia="Arial Unicode MS" w:hAnsi="Times New Roman"/>
          <w:kern w:val="1"/>
          <w:sz w:val="24"/>
          <w:szCs w:val="24"/>
          <w:lang w:eastAsia="ar-SA"/>
        </w:rPr>
        <w:softHyphen/>
        <w:t>ви</w:t>
      </w:r>
      <w:r w:rsidRPr="00E2212B">
        <w:rPr>
          <w:rFonts w:ascii="Times New Roman" w:eastAsia="Arial Unicode MS" w:hAnsi="Times New Roman"/>
          <w:kern w:val="1"/>
          <w:sz w:val="24"/>
          <w:szCs w:val="24"/>
          <w:lang w:eastAsia="ar-SA"/>
        </w:rPr>
        <w:softHyphen/>
        <w:t>тию координации и точности движений пальцев рук и ки</w:t>
      </w:r>
      <w:r w:rsidRPr="00E2212B">
        <w:rPr>
          <w:rFonts w:ascii="Times New Roman" w:eastAsia="Arial Unicode MS" w:hAnsi="Times New Roman"/>
          <w:kern w:val="1"/>
          <w:sz w:val="24"/>
          <w:szCs w:val="24"/>
          <w:lang w:eastAsia="ar-SA"/>
        </w:rPr>
        <w:softHyphen/>
        <w:t>сти, а также позволяет под</w:t>
      </w:r>
      <w:r w:rsidRPr="00E2212B">
        <w:rPr>
          <w:rFonts w:ascii="Times New Roman" w:eastAsia="Arial Unicode MS" w:hAnsi="Times New Roman"/>
          <w:kern w:val="1"/>
          <w:sz w:val="24"/>
          <w:szCs w:val="24"/>
          <w:lang w:eastAsia="ar-SA"/>
        </w:rPr>
        <w:softHyphen/>
        <w:t>го</w:t>
      </w:r>
      <w:r w:rsidRPr="00E2212B">
        <w:rPr>
          <w:rFonts w:ascii="Times New Roman" w:eastAsia="Arial Unicode MS" w:hAnsi="Times New Roman"/>
          <w:kern w:val="1"/>
          <w:sz w:val="24"/>
          <w:szCs w:val="24"/>
          <w:lang w:eastAsia="ar-SA"/>
        </w:rPr>
        <w:softHyphen/>
        <w:t>то</w:t>
      </w:r>
      <w:r w:rsidRPr="00E2212B">
        <w:rPr>
          <w:rFonts w:ascii="Times New Roman" w:eastAsia="Arial Unicode MS" w:hAnsi="Times New Roman"/>
          <w:kern w:val="1"/>
          <w:sz w:val="24"/>
          <w:szCs w:val="24"/>
          <w:lang w:eastAsia="ar-SA"/>
        </w:rPr>
        <w:softHyphen/>
        <w:t>вить обучающихся к овладению учебными и трудовыми дей</w:t>
      </w:r>
      <w:r w:rsidRPr="00E2212B">
        <w:rPr>
          <w:rFonts w:ascii="Times New Roman" w:eastAsia="Arial Unicode MS" w:hAnsi="Times New Roman"/>
          <w:kern w:val="1"/>
          <w:sz w:val="24"/>
          <w:szCs w:val="24"/>
          <w:lang w:eastAsia="ar-SA"/>
        </w:rPr>
        <w:softHyphen/>
        <w:t>ствиями, тре</w:t>
      </w:r>
      <w:r w:rsidRPr="00E2212B">
        <w:rPr>
          <w:rFonts w:ascii="Times New Roman" w:eastAsia="Arial Unicode MS" w:hAnsi="Times New Roman"/>
          <w:kern w:val="1"/>
          <w:sz w:val="24"/>
          <w:szCs w:val="24"/>
          <w:lang w:eastAsia="ar-SA"/>
        </w:rPr>
        <w:softHyphen/>
        <w:t>бу</w:t>
      </w:r>
      <w:r w:rsidRPr="00E2212B">
        <w:rPr>
          <w:rFonts w:ascii="Times New Roman" w:eastAsia="Arial Unicode MS" w:hAnsi="Times New Roman"/>
          <w:kern w:val="1"/>
          <w:sz w:val="24"/>
          <w:szCs w:val="24"/>
          <w:lang w:eastAsia="ar-SA"/>
        </w:rPr>
        <w:softHyphen/>
        <w:t>ю</w:t>
      </w:r>
      <w:r w:rsidRPr="00E2212B">
        <w:rPr>
          <w:rFonts w:ascii="Times New Roman" w:eastAsia="Arial Unicode MS" w:hAnsi="Times New Roman"/>
          <w:kern w:val="1"/>
          <w:sz w:val="24"/>
          <w:szCs w:val="24"/>
          <w:lang w:eastAsia="ar-SA"/>
        </w:rPr>
        <w:softHyphen/>
        <w:t>щими определенной моторной ловкости.</w:t>
      </w:r>
    </w:p>
    <w:p w:rsidR="00760858" w:rsidRPr="00E2212B" w:rsidRDefault="00760858" w:rsidP="00E91826">
      <w:pPr>
        <w:suppressAutoHyphens/>
        <w:spacing w:after="0"/>
        <w:ind w:firstLine="851"/>
        <w:jc w:val="both"/>
        <w:rPr>
          <w:rFonts w:ascii="Times New Roman" w:eastAsia="Arial Unicode MS" w:hAnsi="Times New Roman"/>
          <w:b/>
          <w:bCs/>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Психологические особенности обучающихся с умственной отсталостью (ин</w:t>
      </w:r>
      <w:r w:rsidRPr="00E2212B">
        <w:rPr>
          <w:rFonts w:ascii="Times New Roman" w:eastAsia="Arial Unicode MS" w:hAnsi="Times New Roman"/>
          <w:kern w:val="1"/>
          <w:sz w:val="24"/>
          <w:szCs w:val="24"/>
          <w:shd w:val="clear" w:color="auto" w:fill="FFFFFF"/>
          <w:lang w:eastAsia="ar-SA"/>
        </w:rPr>
        <w:softHyphen/>
        <w:t>те</w:t>
      </w:r>
      <w:r w:rsidRPr="00E2212B">
        <w:rPr>
          <w:rFonts w:ascii="Times New Roman" w:eastAsia="Arial Unicode MS" w:hAnsi="Times New Roman"/>
          <w:kern w:val="1"/>
          <w:sz w:val="24"/>
          <w:szCs w:val="24"/>
          <w:shd w:val="clear" w:color="auto" w:fill="FFFFFF"/>
          <w:lang w:eastAsia="ar-SA"/>
        </w:rPr>
        <w:softHyphen/>
        <w:t>л</w:t>
      </w:r>
      <w:r w:rsidRPr="00E2212B">
        <w:rPr>
          <w:rFonts w:ascii="Times New Roman" w:eastAsia="Arial Unicode MS" w:hAnsi="Times New Roman"/>
          <w:kern w:val="1"/>
          <w:sz w:val="24"/>
          <w:szCs w:val="24"/>
          <w:shd w:val="clear" w:color="auto" w:fill="FFFFFF"/>
          <w:lang w:eastAsia="ar-SA"/>
        </w:rPr>
        <w:softHyphen/>
        <w:t>ле</w:t>
      </w:r>
      <w:r w:rsidRPr="00E2212B">
        <w:rPr>
          <w:rFonts w:ascii="Times New Roman" w:eastAsia="Arial Unicode MS" w:hAnsi="Times New Roman"/>
          <w:kern w:val="1"/>
          <w:sz w:val="24"/>
          <w:szCs w:val="24"/>
          <w:shd w:val="clear" w:color="auto" w:fill="FFFFFF"/>
          <w:lang w:eastAsia="ar-SA"/>
        </w:rPr>
        <w:softHyphen/>
        <w:t>к</w:t>
      </w:r>
      <w:r w:rsidRPr="00E2212B">
        <w:rPr>
          <w:rFonts w:ascii="Times New Roman" w:eastAsia="Arial Unicode MS" w:hAnsi="Times New Roman"/>
          <w:kern w:val="1"/>
          <w:sz w:val="24"/>
          <w:szCs w:val="24"/>
          <w:shd w:val="clear" w:color="auto" w:fill="FFFFFF"/>
          <w:lang w:eastAsia="ar-SA"/>
        </w:rPr>
        <w:softHyphen/>
        <w:t>ту</w:t>
      </w:r>
      <w:r w:rsidRPr="00E2212B">
        <w:rPr>
          <w:rFonts w:ascii="Times New Roman" w:eastAsia="Arial Unicode MS" w:hAnsi="Times New Roman"/>
          <w:kern w:val="1"/>
          <w:sz w:val="24"/>
          <w:szCs w:val="24"/>
          <w:shd w:val="clear" w:color="auto" w:fill="FFFFFF"/>
          <w:lang w:eastAsia="ar-SA"/>
        </w:rPr>
        <w:softHyphen/>
        <w:t>аль</w:t>
      </w:r>
      <w:r w:rsidRPr="00E2212B">
        <w:rPr>
          <w:rFonts w:ascii="Times New Roman" w:eastAsia="Arial Unicode MS" w:hAnsi="Times New Roman"/>
          <w:kern w:val="1"/>
          <w:sz w:val="24"/>
          <w:szCs w:val="24"/>
          <w:shd w:val="clear" w:color="auto" w:fill="FFFFFF"/>
          <w:lang w:eastAsia="ar-SA"/>
        </w:rPr>
        <w:softHyphen/>
        <w:t>ны</w:t>
      </w:r>
      <w:r w:rsidRPr="00E2212B">
        <w:rPr>
          <w:rFonts w:ascii="Times New Roman" w:eastAsia="Arial Unicode MS" w:hAnsi="Times New Roman"/>
          <w:kern w:val="1"/>
          <w:sz w:val="24"/>
          <w:szCs w:val="24"/>
          <w:shd w:val="clear" w:color="auto" w:fill="FFFFFF"/>
          <w:lang w:eastAsia="ar-SA"/>
        </w:rPr>
        <w:softHyphen/>
        <w:t>ми нарушениями) про</w:t>
      </w:r>
      <w:r w:rsidRPr="00E2212B">
        <w:rPr>
          <w:rFonts w:ascii="Times New Roman" w:eastAsia="Arial Unicode MS" w:hAnsi="Times New Roman"/>
          <w:kern w:val="1"/>
          <w:sz w:val="24"/>
          <w:szCs w:val="24"/>
          <w:shd w:val="clear" w:color="auto" w:fill="FFFFFF"/>
          <w:lang w:eastAsia="ar-SA"/>
        </w:rPr>
        <w:softHyphen/>
        <w:t>яв</w:t>
      </w:r>
      <w:r w:rsidRPr="00E2212B">
        <w:rPr>
          <w:rFonts w:ascii="Times New Roman" w:eastAsia="Arial Unicode MS" w:hAnsi="Times New Roman"/>
          <w:kern w:val="1"/>
          <w:sz w:val="24"/>
          <w:szCs w:val="24"/>
          <w:shd w:val="clear" w:color="auto" w:fill="FFFFFF"/>
          <w:lang w:eastAsia="ar-SA"/>
        </w:rPr>
        <w:softHyphen/>
        <w:t>ля</w:t>
      </w:r>
      <w:r w:rsidRPr="00E2212B">
        <w:rPr>
          <w:rFonts w:ascii="Times New Roman" w:eastAsia="Arial Unicode MS" w:hAnsi="Times New Roman"/>
          <w:kern w:val="1"/>
          <w:sz w:val="24"/>
          <w:szCs w:val="24"/>
          <w:shd w:val="clear" w:color="auto" w:fill="FFFFFF"/>
          <w:lang w:eastAsia="ar-SA"/>
        </w:rPr>
        <w:softHyphen/>
        <w:t xml:space="preserve">ются и в нарушении </w:t>
      </w:r>
      <w:r w:rsidRPr="00E2212B">
        <w:rPr>
          <w:rFonts w:ascii="Times New Roman" w:eastAsia="Arial Unicode MS" w:hAnsi="Times New Roman"/>
          <w:b/>
          <w:bCs/>
          <w:kern w:val="1"/>
          <w:sz w:val="24"/>
          <w:szCs w:val="24"/>
          <w:shd w:val="clear" w:color="auto" w:fill="FFFFFF"/>
          <w:lang w:eastAsia="ar-SA"/>
        </w:rPr>
        <w:t>эмоциональной</w:t>
      </w:r>
      <w:r w:rsidRPr="00E2212B">
        <w:rPr>
          <w:rFonts w:ascii="Times New Roman" w:eastAsia="Arial Unicode MS" w:hAnsi="Times New Roman"/>
          <w:kern w:val="1"/>
          <w:sz w:val="24"/>
          <w:szCs w:val="24"/>
          <w:shd w:val="clear" w:color="auto" w:fill="FFFFFF"/>
          <w:lang w:eastAsia="ar-SA"/>
        </w:rPr>
        <w:t xml:space="preserve"> сферы. При лег</w:t>
      </w:r>
      <w:r w:rsidRPr="00E2212B">
        <w:rPr>
          <w:rFonts w:ascii="Times New Roman" w:eastAsia="Arial Unicode MS" w:hAnsi="Times New Roman"/>
          <w:kern w:val="1"/>
          <w:sz w:val="24"/>
          <w:szCs w:val="24"/>
          <w:shd w:val="clear" w:color="auto" w:fill="FFFFFF"/>
          <w:lang w:eastAsia="ar-SA"/>
        </w:rPr>
        <w:softHyphen/>
        <w:t>кой умственной от</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та</w:t>
      </w:r>
      <w:r w:rsidRPr="00E2212B">
        <w:rPr>
          <w:rFonts w:ascii="Times New Roman" w:eastAsia="Arial Unicode MS" w:hAnsi="Times New Roman"/>
          <w:kern w:val="1"/>
          <w:sz w:val="24"/>
          <w:szCs w:val="24"/>
          <w:shd w:val="clear" w:color="auto" w:fill="FFFFFF"/>
          <w:lang w:eastAsia="ar-SA"/>
        </w:rPr>
        <w:softHyphen/>
        <w:t>лости эмоции в целом сохранны, однако они отличаются от</w:t>
      </w:r>
      <w:r w:rsidRPr="00E2212B">
        <w:rPr>
          <w:rFonts w:ascii="Times New Roman" w:eastAsia="Arial Unicode MS" w:hAnsi="Times New Roman"/>
          <w:kern w:val="1"/>
          <w:sz w:val="24"/>
          <w:szCs w:val="24"/>
          <w:shd w:val="clear" w:color="auto" w:fill="FFFFFF"/>
          <w:lang w:eastAsia="ar-SA"/>
        </w:rPr>
        <w:softHyphen/>
        <w:t>су</w:t>
      </w:r>
      <w:r w:rsidRPr="00E2212B">
        <w:rPr>
          <w:rFonts w:ascii="Times New Roman" w:eastAsia="Arial Unicode MS" w:hAnsi="Times New Roman"/>
          <w:kern w:val="1"/>
          <w:sz w:val="24"/>
          <w:szCs w:val="24"/>
          <w:shd w:val="clear" w:color="auto" w:fill="FFFFFF"/>
          <w:lang w:eastAsia="ar-SA"/>
        </w:rPr>
        <w:softHyphen/>
        <w:t>т</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w:t>
      </w:r>
      <w:r w:rsidRPr="00E2212B">
        <w:rPr>
          <w:rFonts w:ascii="Times New Roman" w:eastAsia="Arial Unicode MS" w:hAnsi="Times New Roman"/>
          <w:kern w:val="1"/>
          <w:sz w:val="24"/>
          <w:szCs w:val="24"/>
          <w:shd w:val="clear" w:color="auto" w:fill="FFFFFF"/>
          <w:lang w:eastAsia="ar-SA"/>
        </w:rPr>
        <w:softHyphen/>
        <w:t>ви</w:t>
      </w:r>
      <w:r w:rsidRPr="00E2212B">
        <w:rPr>
          <w:rFonts w:ascii="Times New Roman" w:eastAsia="Arial Unicode MS" w:hAnsi="Times New Roman"/>
          <w:kern w:val="1"/>
          <w:sz w:val="24"/>
          <w:szCs w:val="24"/>
          <w:shd w:val="clear" w:color="auto" w:fill="FFFFFF"/>
          <w:lang w:eastAsia="ar-SA"/>
        </w:rPr>
        <w:softHyphen/>
        <w:t>ем от</w:t>
      </w:r>
      <w:r w:rsidRPr="00E2212B">
        <w:rPr>
          <w:rFonts w:ascii="Times New Roman" w:eastAsia="Arial Unicode MS" w:hAnsi="Times New Roman"/>
          <w:kern w:val="1"/>
          <w:sz w:val="24"/>
          <w:szCs w:val="24"/>
          <w:shd w:val="clear" w:color="auto" w:fill="FFFFFF"/>
          <w:lang w:eastAsia="ar-SA"/>
        </w:rPr>
        <w:softHyphen/>
        <w:t>те</w:t>
      </w:r>
      <w:r w:rsidRPr="00E2212B">
        <w:rPr>
          <w:rFonts w:ascii="Times New Roman" w:eastAsia="Arial Unicode MS" w:hAnsi="Times New Roman"/>
          <w:kern w:val="1"/>
          <w:sz w:val="24"/>
          <w:szCs w:val="24"/>
          <w:shd w:val="clear" w:color="auto" w:fill="FFFFFF"/>
          <w:lang w:eastAsia="ar-SA"/>
        </w:rPr>
        <w:softHyphen/>
        <w:t>н</w:t>
      </w:r>
      <w:r w:rsidRPr="00E2212B">
        <w:rPr>
          <w:rFonts w:ascii="Times New Roman" w:eastAsia="Arial Unicode MS" w:hAnsi="Times New Roman"/>
          <w:kern w:val="1"/>
          <w:sz w:val="24"/>
          <w:szCs w:val="24"/>
          <w:shd w:val="clear" w:color="auto" w:fill="FFFFFF"/>
          <w:lang w:eastAsia="ar-SA"/>
        </w:rPr>
        <w:softHyphen/>
      </w:r>
      <w:r w:rsidRPr="00E2212B">
        <w:rPr>
          <w:rFonts w:ascii="Times New Roman" w:eastAsia="Arial Unicode MS" w:hAnsi="Times New Roman"/>
          <w:kern w:val="1"/>
          <w:sz w:val="24"/>
          <w:szCs w:val="24"/>
          <w:shd w:val="clear" w:color="auto" w:fill="FFFFFF"/>
          <w:lang w:eastAsia="ar-SA"/>
        </w:rPr>
        <w:softHyphen/>
        <w:t>ков переживаний, неустойчивостью и поверхностью. Отсутствуют или очень сла</w:t>
      </w:r>
      <w:r w:rsidRPr="00E2212B">
        <w:rPr>
          <w:rFonts w:ascii="Times New Roman" w:eastAsia="Arial Unicode MS" w:hAnsi="Times New Roman"/>
          <w:kern w:val="1"/>
          <w:sz w:val="24"/>
          <w:szCs w:val="24"/>
          <w:shd w:val="clear" w:color="auto" w:fill="FFFFFF"/>
          <w:lang w:eastAsia="ar-SA"/>
        </w:rPr>
        <w:softHyphen/>
        <w:t>бо выражены переживания, определяющие интерес и побуждение к по</w:t>
      </w:r>
      <w:r w:rsidRPr="00E2212B">
        <w:rPr>
          <w:rFonts w:ascii="Times New Roman" w:eastAsia="Arial Unicode MS" w:hAnsi="Times New Roman"/>
          <w:kern w:val="1"/>
          <w:sz w:val="24"/>
          <w:szCs w:val="24"/>
          <w:shd w:val="clear" w:color="auto" w:fill="FFFFFF"/>
          <w:lang w:eastAsia="ar-SA"/>
        </w:rPr>
        <w:softHyphen/>
      </w:r>
      <w:r w:rsidRPr="00E2212B">
        <w:rPr>
          <w:rFonts w:ascii="Times New Roman" w:eastAsia="Arial Unicode MS" w:hAnsi="Times New Roman"/>
          <w:kern w:val="1"/>
          <w:sz w:val="24"/>
          <w:szCs w:val="24"/>
          <w:shd w:val="clear" w:color="auto" w:fill="FFFFFF"/>
          <w:lang w:eastAsia="ar-SA"/>
        </w:rPr>
        <w:softHyphen/>
        <w:t>знавательной деятель</w:t>
      </w:r>
      <w:r w:rsidRPr="00E2212B">
        <w:rPr>
          <w:rFonts w:ascii="Times New Roman" w:eastAsia="Arial Unicode MS" w:hAnsi="Times New Roman"/>
          <w:kern w:val="1"/>
          <w:sz w:val="24"/>
          <w:szCs w:val="24"/>
          <w:shd w:val="clear" w:color="auto" w:fill="FFFFFF"/>
          <w:lang w:eastAsia="ar-SA"/>
        </w:rPr>
        <w:softHyphen/>
        <w:t>ности, а также с большими затруднениями осу</w:t>
      </w:r>
      <w:r w:rsidRPr="00E2212B">
        <w:rPr>
          <w:rFonts w:ascii="Times New Roman" w:eastAsia="Arial Unicode MS" w:hAnsi="Times New Roman"/>
          <w:kern w:val="1"/>
          <w:sz w:val="24"/>
          <w:szCs w:val="24"/>
          <w:shd w:val="clear" w:color="auto" w:fill="FFFFFF"/>
          <w:lang w:eastAsia="ar-SA"/>
        </w:rPr>
        <w:softHyphen/>
        <w:t>ще</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w:t>
      </w:r>
      <w:r w:rsidRPr="00E2212B">
        <w:rPr>
          <w:rFonts w:ascii="Times New Roman" w:eastAsia="Arial Unicode MS" w:hAnsi="Times New Roman"/>
          <w:kern w:val="1"/>
          <w:sz w:val="24"/>
          <w:szCs w:val="24"/>
          <w:shd w:val="clear" w:color="auto" w:fill="FFFFFF"/>
          <w:lang w:eastAsia="ar-SA"/>
        </w:rPr>
        <w:softHyphen/>
        <w:t>в</w:t>
      </w:r>
      <w:r w:rsidRPr="00E2212B">
        <w:rPr>
          <w:rFonts w:ascii="Times New Roman" w:eastAsia="Arial Unicode MS" w:hAnsi="Times New Roman"/>
          <w:kern w:val="1"/>
          <w:sz w:val="24"/>
          <w:szCs w:val="24"/>
          <w:shd w:val="clear" w:color="auto" w:fill="FFFFFF"/>
          <w:lang w:eastAsia="ar-SA"/>
        </w:rPr>
        <w:softHyphen/>
        <w:t>ля</w:t>
      </w:r>
      <w:r w:rsidRPr="00E2212B">
        <w:rPr>
          <w:rFonts w:ascii="Times New Roman" w:eastAsia="Arial Unicode MS" w:hAnsi="Times New Roman"/>
          <w:kern w:val="1"/>
          <w:sz w:val="24"/>
          <w:szCs w:val="24"/>
          <w:shd w:val="clear" w:color="auto" w:fill="FFFFFF"/>
          <w:lang w:eastAsia="ar-SA"/>
        </w:rPr>
        <w:softHyphen/>
        <w:t>ется воспитание высших пси</w:t>
      </w:r>
      <w:r w:rsidRPr="00E2212B">
        <w:rPr>
          <w:rFonts w:ascii="Times New Roman" w:eastAsia="Arial Unicode MS" w:hAnsi="Times New Roman"/>
          <w:kern w:val="1"/>
          <w:sz w:val="24"/>
          <w:szCs w:val="24"/>
          <w:shd w:val="clear" w:color="auto" w:fill="FFFFFF"/>
          <w:lang w:eastAsia="ar-SA"/>
        </w:rPr>
        <w:softHyphen/>
        <w:t>хи</w:t>
      </w:r>
      <w:r w:rsidRPr="00E2212B">
        <w:rPr>
          <w:rFonts w:ascii="Times New Roman" w:eastAsia="Arial Unicode MS" w:hAnsi="Times New Roman"/>
          <w:kern w:val="1"/>
          <w:sz w:val="24"/>
          <w:szCs w:val="24"/>
          <w:shd w:val="clear" w:color="auto" w:fill="FFFFFF"/>
          <w:lang w:eastAsia="ar-SA"/>
        </w:rPr>
        <w:softHyphen/>
        <w:t>чес</w:t>
      </w:r>
      <w:r w:rsidRPr="00E2212B">
        <w:rPr>
          <w:rFonts w:ascii="Times New Roman" w:eastAsia="Arial Unicode MS" w:hAnsi="Times New Roman"/>
          <w:kern w:val="1"/>
          <w:sz w:val="24"/>
          <w:szCs w:val="24"/>
          <w:shd w:val="clear" w:color="auto" w:fill="FFFFFF"/>
          <w:lang w:eastAsia="ar-SA"/>
        </w:rPr>
        <w:softHyphen/>
        <w:t>ких чувств: нравственных и эс</w:t>
      </w:r>
      <w:r w:rsidRPr="00E2212B">
        <w:rPr>
          <w:rFonts w:ascii="Times New Roman" w:eastAsia="Arial Unicode MS" w:hAnsi="Times New Roman"/>
          <w:kern w:val="1"/>
          <w:sz w:val="24"/>
          <w:szCs w:val="24"/>
          <w:shd w:val="clear" w:color="auto" w:fill="FFFFFF"/>
          <w:lang w:eastAsia="ar-SA"/>
        </w:rPr>
        <w:softHyphen/>
        <w:t>те</w:t>
      </w:r>
      <w:r w:rsidRPr="00E2212B">
        <w:rPr>
          <w:rFonts w:ascii="Times New Roman" w:eastAsia="Arial Unicode MS" w:hAnsi="Times New Roman"/>
          <w:kern w:val="1"/>
          <w:sz w:val="24"/>
          <w:szCs w:val="24"/>
          <w:shd w:val="clear" w:color="auto" w:fill="FFFFFF"/>
          <w:lang w:eastAsia="ar-SA"/>
        </w:rPr>
        <w:softHyphen/>
        <w:t>ти</w:t>
      </w:r>
      <w:r w:rsidRPr="00E2212B">
        <w:rPr>
          <w:rFonts w:ascii="Times New Roman" w:eastAsia="Arial Unicode MS" w:hAnsi="Times New Roman"/>
          <w:kern w:val="1"/>
          <w:sz w:val="24"/>
          <w:szCs w:val="24"/>
          <w:shd w:val="clear" w:color="auto" w:fill="FFFFFF"/>
          <w:lang w:eastAsia="ar-SA"/>
        </w:rPr>
        <w:softHyphen/>
        <w:t>че</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ких.</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b/>
          <w:bCs/>
          <w:kern w:val="1"/>
          <w:sz w:val="24"/>
          <w:szCs w:val="24"/>
          <w:shd w:val="clear" w:color="auto" w:fill="FFFFFF"/>
          <w:lang w:eastAsia="ar-SA"/>
        </w:rPr>
        <w:t>Волевая</w:t>
      </w:r>
      <w:r w:rsidRPr="00E2212B">
        <w:rPr>
          <w:rFonts w:ascii="Times New Roman" w:eastAsia="Arial Unicode MS" w:hAnsi="Times New Roman"/>
          <w:kern w:val="1"/>
          <w:sz w:val="24"/>
          <w:szCs w:val="24"/>
          <w:shd w:val="clear" w:color="auto" w:fill="FFFFFF"/>
          <w:lang w:eastAsia="ar-SA"/>
        </w:rPr>
        <w:t xml:space="preserve"> сфера учащихся с умственной отсталостью (интеллектуальными на</w:t>
      </w:r>
      <w:r w:rsidRPr="00E2212B">
        <w:rPr>
          <w:rFonts w:ascii="Times New Roman" w:eastAsia="Arial Unicode MS" w:hAnsi="Times New Roman"/>
          <w:kern w:val="1"/>
          <w:sz w:val="24"/>
          <w:szCs w:val="24"/>
          <w:shd w:val="clear" w:color="auto" w:fill="FFFFFF"/>
          <w:lang w:eastAsia="ar-SA"/>
        </w:rPr>
        <w:softHyphen/>
        <w:t>ру</w:t>
      </w:r>
      <w:r w:rsidRPr="00E2212B">
        <w:rPr>
          <w:rFonts w:ascii="Times New Roman" w:eastAsia="Arial Unicode MS" w:hAnsi="Times New Roman"/>
          <w:kern w:val="1"/>
          <w:sz w:val="24"/>
          <w:szCs w:val="24"/>
          <w:shd w:val="clear" w:color="auto" w:fill="FFFFFF"/>
          <w:lang w:eastAsia="ar-SA"/>
        </w:rPr>
        <w:softHyphen/>
        <w:t>ше</w:t>
      </w:r>
      <w:r w:rsidRPr="00E2212B">
        <w:rPr>
          <w:rFonts w:ascii="Times New Roman" w:eastAsia="Arial Unicode MS" w:hAnsi="Times New Roman"/>
          <w:kern w:val="1"/>
          <w:sz w:val="24"/>
          <w:szCs w:val="24"/>
          <w:shd w:val="clear" w:color="auto" w:fill="FFFFFF"/>
          <w:lang w:eastAsia="ar-SA"/>
        </w:rPr>
        <w:softHyphen/>
        <w:t>ни</w:t>
      </w:r>
      <w:r w:rsidRPr="00E2212B">
        <w:rPr>
          <w:rFonts w:ascii="Times New Roman" w:eastAsia="Arial Unicode MS" w:hAnsi="Times New Roman"/>
          <w:kern w:val="1"/>
          <w:sz w:val="24"/>
          <w:szCs w:val="24"/>
          <w:shd w:val="clear" w:color="auto" w:fill="FFFFFF"/>
          <w:lang w:eastAsia="ar-SA"/>
        </w:rPr>
        <w:softHyphen/>
        <w:t>ями) характеризуется сла</w:t>
      </w:r>
      <w:r w:rsidRPr="00E2212B">
        <w:rPr>
          <w:rFonts w:ascii="Times New Roman" w:eastAsia="Arial Unicode MS" w:hAnsi="Times New Roman"/>
          <w:kern w:val="1"/>
          <w:sz w:val="24"/>
          <w:szCs w:val="24"/>
          <w:shd w:val="clear" w:color="auto" w:fill="FFFFFF"/>
          <w:lang w:eastAsia="ar-SA"/>
        </w:rPr>
        <w:softHyphen/>
        <w:t>бостью собственных намерений и побуждений, большой вну</w:t>
      </w:r>
      <w:r w:rsidRPr="00E2212B">
        <w:rPr>
          <w:rFonts w:ascii="Times New Roman" w:eastAsia="Arial Unicode MS" w:hAnsi="Times New Roman"/>
          <w:kern w:val="1"/>
          <w:sz w:val="24"/>
          <w:szCs w:val="24"/>
          <w:shd w:val="clear" w:color="auto" w:fill="FFFFFF"/>
          <w:lang w:eastAsia="ar-SA"/>
        </w:rPr>
        <w:softHyphen/>
        <w:t>ша</w:t>
      </w:r>
      <w:r w:rsidRPr="00E2212B">
        <w:rPr>
          <w:rFonts w:ascii="Times New Roman" w:eastAsia="Arial Unicode MS" w:hAnsi="Times New Roman"/>
          <w:kern w:val="1"/>
          <w:sz w:val="24"/>
          <w:szCs w:val="24"/>
          <w:shd w:val="clear" w:color="auto" w:fill="FFFFFF"/>
          <w:lang w:eastAsia="ar-SA"/>
        </w:rPr>
        <w:softHyphen/>
        <w:t>е</w:t>
      </w:r>
      <w:r w:rsidRPr="00E2212B">
        <w:rPr>
          <w:rFonts w:ascii="Times New Roman" w:eastAsia="Arial Unicode MS" w:hAnsi="Times New Roman"/>
          <w:kern w:val="1"/>
          <w:sz w:val="24"/>
          <w:szCs w:val="24"/>
          <w:shd w:val="clear" w:color="auto" w:fill="FFFFFF"/>
          <w:lang w:eastAsia="ar-SA"/>
        </w:rPr>
        <w:softHyphen/>
        <w:t>мостью. Та</w:t>
      </w:r>
      <w:r w:rsidRPr="00E2212B">
        <w:rPr>
          <w:rFonts w:ascii="Times New Roman" w:eastAsia="Arial Unicode MS" w:hAnsi="Times New Roman"/>
          <w:kern w:val="1"/>
          <w:sz w:val="24"/>
          <w:szCs w:val="24"/>
          <w:shd w:val="clear" w:color="auto" w:fill="FFFFFF"/>
          <w:lang w:eastAsia="ar-SA"/>
        </w:rPr>
        <w:softHyphen/>
        <w:t>кие школьники предпочитают выбирать путь, не требующий волевых уси</w:t>
      </w:r>
      <w:r w:rsidRPr="00E2212B">
        <w:rPr>
          <w:rFonts w:ascii="Times New Roman" w:eastAsia="Arial Unicode MS" w:hAnsi="Times New Roman"/>
          <w:kern w:val="1"/>
          <w:sz w:val="24"/>
          <w:szCs w:val="24"/>
          <w:shd w:val="clear" w:color="auto" w:fill="FFFFFF"/>
          <w:lang w:eastAsia="ar-SA"/>
        </w:rPr>
        <w:softHyphen/>
        <w:t>лий, а вследствие непосильности предъявляемых требований, у некоторых из них развива</w:t>
      </w:r>
      <w:r w:rsidRPr="00E2212B">
        <w:rPr>
          <w:rFonts w:ascii="Times New Roman" w:eastAsia="Arial Unicode MS" w:hAnsi="Times New Roman"/>
          <w:kern w:val="1"/>
          <w:sz w:val="24"/>
          <w:szCs w:val="24"/>
          <w:shd w:val="clear" w:color="auto" w:fill="FFFFFF"/>
          <w:lang w:eastAsia="ar-SA"/>
        </w:rPr>
        <w:softHyphen/>
        <w:t>ют</w:t>
      </w:r>
      <w:r w:rsidRPr="00E2212B">
        <w:rPr>
          <w:rFonts w:ascii="Times New Roman" w:eastAsia="Arial Unicode MS" w:hAnsi="Times New Roman"/>
          <w:kern w:val="1"/>
          <w:sz w:val="24"/>
          <w:szCs w:val="24"/>
          <w:shd w:val="clear" w:color="auto" w:fill="FFFFFF"/>
          <w:lang w:eastAsia="ar-SA"/>
        </w:rPr>
        <w:softHyphen/>
        <w:t>ся такие отрицательные черты личности, как негативизм и уп</w:t>
      </w:r>
      <w:r w:rsidRPr="00E2212B">
        <w:rPr>
          <w:rFonts w:ascii="Times New Roman" w:eastAsia="Arial Unicode MS" w:hAnsi="Times New Roman"/>
          <w:kern w:val="1"/>
          <w:sz w:val="24"/>
          <w:szCs w:val="24"/>
          <w:shd w:val="clear" w:color="auto" w:fill="FFFFFF"/>
          <w:lang w:eastAsia="ar-SA"/>
        </w:rPr>
        <w:softHyphen/>
        <w:t>ря</w:t>
      </w:r>
      <w:r w:rsidRPr="00E2212B">
        <w:rPr>
          <w:rFonts w:ascii="Times New Roman" w:eastAsia="Arial Unicode MS" w:hAnsi="Times New Roman"/>
          <w:kern w:val="1"/>
          <w:sz w:val="24"/>
          <w:szCs w:val="24"/>
          <w:shd w:val="clear" w:color="auto" w:fill="FFFFFF"/>
          <w:lang w:eastAsia="ar-SA"/>
        </w:rPr>
        <w:softHyphen/>
        <w:t>мство. Своеобразие про</w:t>
      </w:r>
      <w:r w:rsidRPr="00E2212B">
        <w:rPr>
          <w:rFonts w:ascii="Times New Roman" w:eastAsia="Arial Unicode MS" w:hAnsi="Times New Roman"/>
          <w:kern w:val="1"/>
          <w:sz w:val="24"/>
          <w:szCs w:val="24"/>
          <w:shd w:val="clear" w:color="auto" w:fill="FFFFFF"/>
          <w:lang w:eastAsia="ar-SA"/>
        </w:rPr>
        <w:softHyphen/>
        <w:t>те</w:t>
      </w:r>
      <w:r w:rsidRPr="00E2212B">
        <w:rPr>
          <w:rFonts w:ascii="Times New Roman" w:eastAsia="Arial Unicode MS" w:hAnsi="Times New Roman"/>
          <w:kern w:val="1"/>
          <w:sz w:val="24"/>
          <w:szCs w:val="24"/>
          <w:shd w:val="clear" w:color="auto" w:fill="FFFFFF"/>
          <w:lang w:eastAsia="ar-SA"/>
        </w:rPr>
        <w:softHyphen/>
        <w:t>ка</w:t>
      </w:r>
      <w:r w:rsidRPr="00E2212B">
        <w:rPr>
          <w:rFonts w:ascii="Times New Roman" w:eastAsia="Arial Unicode MS" w:hAnsi="Times New Roman"/>
          <w:kern w:val="1"/>
          <w:sz w:val="24"/>
          <w:szCs w:val="24"/>
          <w:shd w:val="clear" w:color="auto" w:fill="FFFFFF"/>
          <w:lang w:eastAsia="ar-SA"/>
        </w:rPr>
        <w:softHyphen/>
        <w:t>ния психических процессов и особенности во</w:t>
      </w:r>
      <w:r w:rsidRPr="00E2212B">
        <w:rPr>
          <w:rFonts w:ascii="Times New Roman" w:eastAsia="Arial Unicode MS" w:hAnsi="Times New Roman"/>
          <w:kern w:val="1"/>
          <w:sz w:val="24"/>
          <w:szCs w:val="24"/>
          <w:shd w:val="clear" w:color="auto" w:fill="FFFFFF"/>
          <w:lang w:eastAsia="ar-SA"/>
        </w:rPr>
        <w:softHyphen/>
        <w:t>ле</w:t>
      </w:r>
      <w:r w:rsidRPr="00E2212B">
        <w:rPr>
          <w:rFonts w:ascii="Times New Roman" w:eastAsia="Arial Unicode MS" w:hAnsi="Times New Roman"/>
          <w:kern w:val="1"/>
          <w:sz w:val="24"/>
          <w:szCs w:val="24"/>
          <w:shd w:val="clear" w:color="auto" w:fill="FFFFFF"/>
          <w:lang w:eastAsia="ar-SA"/>
        </w:rPr>
        <w:softHyphen/>
        <w:t>вой сферы школьников с умственной от</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талостью (ин</w:t>
      </w:r>
      <w:r w:rsidRPr="00E2212B">
        <w:rPr>
          <w:rFonts w:ascii="Times New Roman" w:eastAsia="Arial Unicode MS" w:hAnsi="Times New Roman"/>
          <w:kern w:val="1"/>
          <w:sz w:val="24"/>
          <w:szCs w:val="24"/>
          <w:shd w:val="clear" w:color="auto" w:fill="FFFFFF"/>
          <w:lang w:eastAsia="ar-SA"/>
        </w:rPr>
        <w:softHyphen/>
        <w:t>те</w:t>
      </w:r>
      <w:r w:rsidRPr="00E2212B">
        <w:rPr>
          <w:rFonts w:ascii="Times New Roman" w:eastAsia="Arial Unicode MS" w:hAnsi="Times New Roman"/>
          <w:kern w:val="1"/>
          <w:sz w:val="24"/>
          <w:szCs w:val="24"/>
          <w:shd w:val="clear" w:color="auto" w:fill="FFFFFF"/>
          <w:lang w:eastAsia="ar-SA"/>
        </w:rPr>
        <w:softHyphen/>
        <w:t>л</w:t>
      </w:r>
      <w:r w:rsidRPr="00E2212B">
        <w:rPr>
          <w:rFonts w:ascii="Times New Roman" w:eastAsia="Arial Unicode MS" w:hAnsi="Times New Roman"/>
          <w:kern w:val="1"/>
          <w:sz w:val="24"/>
          <w:szCs w:val="24"/>
          <w:shd w:val="clear" w:color="auto" w:fill="FFFFFF"/>
          <w:lang w:eastAsia="ar-SA"/>
        </w:rPr>
        <w:softHyphen/>
        <w:t>ле</w:t>
      </w:r>
      <w:r w:rsidRPr="00E2212B">
        <w:rPr>
          <w:rFonts w:ascii="Times New Roman" w:eastAsia="Arial Unicode MS" w:hAnsi="Times New Roman"/>
          <w:kern w:val="1"/>
          <w:sz w:val="24"/>
          <w:szCs w:val="24"/>
          <w:shd w:val="clear" w:color="auto" w:fill="FFFFFF"/>
          <w:lang w:eastAsia="ar-SA"/>
        </w:rPr>
        <w:softHyphen/>
        <w:t>к</w:t>
      </w:r>
      <w:r w:rsidRPr="00E2212B">
        <w:rPr>
          <w:rFonts w:ascii="Times New Roman" w:eastAsia="Arial Unicode MS" w:hAnsi="Times New Roman"/>
          <w:kern w:val="1"/>
          <w:sz w:val="24"/>
          <w:szCs w:val="24"/>
          <w:shd w:val="clear" w:color="auto" w:fill="FFFFFF"/>
          <w:lang w:eastAsia="ar-SA"/>
        </w:rPr>
        <w:softHyphen/>
        <w:t>туальными нарушениями) оказывают от</w:t>
      </w:r>
      <w:r w:rsidRPr="00E2212B">
        <w:rPr>
          <w:rFonts w:ascii="Times New Roman" w:eastAsia="Arial Unicode MS" w:hAnsi="Times New Roman"/>
          <w:kern w:val="1"/>
          <w:sz w:val="24"/>
          <w:szCs w:val="24"/>
          <w:shd w:val="clear" w:color="auto" w:fill="FFFFFF"/>
          <w:lang w:eastAsia="ar-SA"/>
        </w:rPr>
        <w:softHyphen/>
        <w:t>ри</w:t>
      </w:r>
      <w:r w:rsidRPr="00E2212B">
        <w:rPr>
          <w:rFonts w:ascii="Times New Roman" w:eastAsia="Arial Unicode MS" w:hAnsi="Times New Roman"/>
          <w:kern w:val="1"/>
          <w:sz w:val="24"/>
          <w:szCs w:val="24"/>
          <w:shd w:val="clear" w:color="auto" w:fill="FFFFFF"/>
          <w:lang w:eastAsia="ar-SA"/>
        </w:rPr>
        <w:softHyphen/>
        <w:t>ца</w:t>
      </w:r>
      <w:r w:rsidRPr="00E2212B">
        <w:rPr>
          <w:rFonts w:ascii="Times New Roman" w:eastAsia="Arial Unicode MS" w:hAnsi="Times New Roman"/>
          <w:kern w:val="1"/>
          <w:sz w:val="24"/>
          <w:szCs w:val="24"/>
          <w:shd w:val="clear" w:color="auto" w:fill="FFFFFF"/>
          <w:lang w:eastAsia="ar-SA"/>
        </w:rPr>
        <w:softHyphen/>
        <w:t>тель</w:t>
      </w:r>
      <w:r w:rsidRPr="00E2212B">
        <w:rPr>
          <w:rFonts w:ascii="Times New Roman" w:eastAsia="Arial Unicode MS" w:hAnsi="Times New Roman"/>
          <w:kern w:val="1"/>
          <w:sz w:val="24"/>
          <w:szCs w:val="24"/>
          <w:shd w:val="clear" w:color="auto" w:fill="FFFFFF"/>
          <w:lang w:eastAsia="ar-SA"/>
        </w:rPr>
        <w:softHyphen/>
        <w:t>ное влияние на ха</w:t>
      </w:r>
      <w:r w:rsidRPr="00E2212B">
        <w:rPr>
          <w:rFonts w:ascii="Times New Roman" w:eastAsia="Arial Unicode MS" w:hAnsi="Times New Roman"/>
          <w:kern w:val="1"/>
          <w:sz w:val="24"/>
          <w:szCs w:val="24"/>
          <w:shd w:val="clear" w:color="auto" w:fill="FFFFFF"/>
          <w:lang w:eastAsia="ar-SA"/>
        </w:rPr>
        <w:softHyphen/>
        <w:t>ра</w:t>
      </w:r>
      <w:r w:rsidRPr="00E2212B">
        <w:rPr>
          <w:rFonts w:ascii="Times New Roman" w:eastAsia="Arial Unicode MS" w:hAnsi="Times New Roman"/>
          <w:kern w:val="1"/>
          <w:sz w:val="24"/>
          <w:szCs w:val="24"/>
          <w:shd w:val="clear" w:color="auto" w:fill="FFFFFF"/>
          <w:lang w:eastAsia="ar-SA"/>
        </w:rPr>
        <w:softHyphen/>
        <w:t>к</w:t>
      </w:r>
      <w:r w:rsidRPr="00E2212B">
        <w:rPr>
          <w:rFonts w:ascii="Times New Roman" w:eastAsia="Arial Unicode MS" w:hAnsi="Times New Roman"/>
          <w:kern w:val="1"/>
          <w:sz w:val="24"/>
          <w:szCs w:val="24"/>
          <w:shd w:val="clear" w:color="auto" w:fill="FFFFFF"/>
          <w:lang w:eastAsia="ar-SA"/>
        </w:rPr>
        <w:softHyphen/>
        <w:t xml:space="preserve">тер их </w:t>
      </w:r>
      <w:r w:rsidRPr="00E2212B">
        <w:rPr>
          <w:rFonts w:ascii="Times New Roman" w:eastAsia="Arial Unicode MS" w:hAnsi="Times New Roman"/>
          <w:b/>
          <w:bCs/>
          <w:kern w:val="1"/>
          <w:sz w:val="24"/>
          <w:szCs w:val="24"/>
          <w:shd w:val="clear" w:color="auto" w:fill="FFFFFF"/>
          <w:lang w:eastAsia="ar-SA"/>
        </w:rPr>
        <w:t>деятельности</w:t>
      </w:r>
      <w:r w:rsidRPr="00E2212B">
        <w:rPr>
          <w:rFonts w:ascii="Times New Roman" w:eastAsia="Arial Unicode MS" w:hAnsi="Times New Roman"/>
          <w:kern w:val="1"/>
          <w:sz w:val="24"/>
          <w:szCs w:val="24"/>
          <w:shd w:val="clear" w:color="auto" w:fill="FFFFFF"/>
          <w:lang w:eastAsia="ar-SA"/>
        </w:rPr>
        <w:t>, в особенности про</w:t>
      </w:r>
      <w:r w:rsidRPr="00E2212B">
        <w:rPr>
          <w:rFonts w:ascii="Times New Roman" w:eastAsia="Arial Unicode MS" w:hAnsi="Times New Roman"/>
          <w:kern w:val="1"/>
          <w:sz w:val="24"/>
          <w:szCs w:val="24"/>
          <w:shd w:val="clear" w:color="auto" w:fill="FFFFFF"/>
          <w:lang w:eastAsia="ar-SA"/>
        </w:rPr>
        <w:softHyphen/>
        <w:t>из</w:t>
      </w:r>
      <w:r w:rsidRPr="00E2212B">
        <w:rPr>
          <w:rFonts w:ascii="Times New Roman" w:eastAsia="Arial Unicode MS" w:hAnsi="Times New Roman"/>
          <w:kern w:val="1"/>
          <w:sz w:val="24"/>
          <w:szCs w:val="24"/>
          <w:shd w:val="clear" w:color="auto" w:fill="FFFFFF"/>
          <w:lang w:eastAsia="ar-SA"/>
        </w:rPr>
        <w:softHyphen/>
        <w:t>воль</w:t>
      </w:r>
      <w:r w:rsidRPr="00E2212B">
        <w:rPr>
          <w:rFonts w:ascii="Times New Roman" w:eastAsia="Arial Unicode MS" w:hAnsi="Times New Roman"/>
          <w:kern w:val="1"/>
          <w:sz w:val="24"/>
          <w:szCs w:val="24"/>
          <w:shd w:val="clear" w:color="auto" w:fill="FFFFFF"/>
          <w:lang w:eastAsia="ar-SA"/>
        </w:rPr>
        <w:softHyphen/>
        <w:t>ной, что вы</w:t>
      </w:r>
      <w:r w:rsidRPr="00E2212B">
        <w:rPr>
          <w:rFonts w:ascii="Times New Roman" w:eastAsia="Arial Unicode MS" w:hAnsi="Times New Roman"/>
          <w:kern w:val="1"/>
          <w:sz w:val="24"/>
          <w:szCs w:val="24"/>
          <w:shd w:val="clear" w:color="auto" w:fill="FFFFFF"/>
          <w:lang w:eastAsia="ar-SA"/>
        </w:rPr>
        <w:softHyphen/>
        <w:t>ра</w:t>
      </w:r>
      <w:r w:rsidRPr="00E2212B">
        <w:rPr>
          <w:rFonts w:ascii="Times New Roman" w:eastAsia="Arial Unicode MS" w:hAnsi="Times New Roman"/>
          <w:kern w:val="1"/>
          <w:sz w:val="24"/>
          <w:szCs w:val="24"/>
          <w:shd w:val="clear" w:color="auto" w:fill="FFFFFF"/>
          <w:lang w:eastAsia="ar-SA"/>
        </w:rPr>
        <w:softHyphen/>
        <w:t>жа</w:t>
      </w:r>
      <w:r w:rsidRPr="00E2212B">
        <w:rPr>
          <w:rFonts w:ascii="Times New Roman" w:eastAsia="Arial Unicode MS" w:hAnsi="Times New Roman"/>
          <w:kern w:val="1"/>
          <w:sz w:val="24"/>
          <w:szCs w:val="24"/>
          <w:shd w:val="clear" w:color="auto" w:fill="FFFFFF"/>
          <w:lang w:eastAsia="ar-SA"/>
        </w:rPr>
        <w:softHyphen/>
        <w:t>ется в недоразвитии мо</w:t>
      </w:r>
      <w:r w:rsidRPr="00E2212B">
        <w:rPr>
          <w:rFonts w:ascii="Times New Roman" w:eastAsia="Arial Unicode MS" w:hAnsi="Times New Roman"/>
          <w:kern w:val="1"/>
          <w:sz w:val="24"/>
          <w:szCs w:val="24"/>
          <w:shd w:val="clear" w:color="auto" w:fill="FFFFFF"/>
          <w:lang w:eastAsia="ar-SA"/>
        </w:rPr>
        <w:softHyphen/>
        <w:t>ти</w:t>
      </w:r>
      <w:r w:rsidRPr="00E2212B">
        <w:rPr>
          <w:rFonts w:ascii="Times New Roman" w:eastAsia="Arial Unicode MS" w:hAnsi="Times New Roman"/>
          <w:kern w:val="1"/>
          <w:sz w:val="24"/>
          <w:szCs w:val="24"/>
          <w:shd w:val="clear" w:color="auto" w:fill="FFFFFF"/>
          <w:lang w:eastAsia="ar-SA"/>
        </w:rPr>
        <w:softHyphen/>
        <w:t>ва</w:t>
      </w:r>
      <w:r w:rsidRPr="00E2212B">
        <w:rPr>
          <w:rFonts w:ascii="Times New Roman" w:eastAsia="Arial Unicode MS" w:hAnsi="Times New Roman"/>
          <w:kern w:val="1"/>
          <w:sz w:val="24"/>
          <w:szCs w:val="24"/>
          <w:shd w:val="clear" w:color="auto" w:fill="FFFFFF"/>
          <w:lang w:eastAsia="ar-SA"/>
        </w:rPr>
        <w:softHyphen/>
        <w:t>ционной сферы, слабости по</w:t>
      </w:r>
      <w:r w:rsidRPr="00E2212B">
        <w:rPr>
          <w:rFonts w:ascii="Times New Roman" w:eastAsia="Arial Unicode MS" w:hAnsi="Times New Roman"/>
          <w:kern w:val="1"/>
          <w:sz w:val="24"/>
          <w:szCs w:val="24"/>
          <w:shd w:val="clear" w:color="auto" w:fill="FFFFFF"/>
          <w:lang w:eastAsia="ar-SA"/>
        </w:rPr>
        <w:softHyphen/>
        <w:t>бу</w:t>
      </w:r>
      <w:r w:rsidRPr="00E2212B">
        <w:rPr>
          <w:rFonts w:ascii="Times New Roman" w:eastAsia="Arial Unicode MS" w:hAnsi="Times New Roman"/>
          <w:kern w:val="1"/>
          <w:sz w:val="24"/>
          <w:szCs w:val="24"/>
          <w:shd w:val="clear" w:color="auto" w:fill="FFFFFF"/>
          <w:lang w:eastAsia="ar-SA"/>
        </w:rPr>
        <w:softHyphen/>
        <w:t>ж</w:t>
      </w:r>
      <w:r w:rsidRPr="00E2212B">
        <w:rPr>
          <w:rFonts w:ascii="Times New Roman" w:eastAsia="Arial Unicode MS" w:hAnsi="Times New Roman"/>
          <w:kern w:val="1"/>
          <w:sz w:val="24"/>
          <w:szCs w:val="24"/>
          <w:shd w:val="clear" w:color="auto" w:fill="FFFFFF"/>
          <w:lang w:eastAsia="ar-SA"/>
        </w:rPr>
        <w:softHyphen/>
        <w:t>де</w:t>
      </w:r>
      <w:r w:rsidRPr="00E2212B">
        <w:rPr>
          <w:rFonts w:ascii="Times New Roman" w:eastAsia="Arial Unicode MS" w:hAnsi="Times New Roman"/>
          <w:kern w:val="1"/>
          <w:sz w:val="24"/>
          <w:szCs w:val="24"/>
          <w:shd w:val="clear" w:color="auto" w:fill="FFFFFF"/>
          <w:lang w:eastAsia="ar-SA"/>
        </w:rPr>
        <w:softHyphen/>
        <w:t>ний, не</w:t>
      </w:r>
      <w:r w:rsidRPr="00E2212B">
        <w:rPr>
          <w:rFonts w:ascii="Times New Roman" w:eastAsia="Arial Unicode MS" w:hAnsi="Times New Roman"/>
          <w:kern w:val="1"/>
          <w:sz w:val="24"/>
          <w:szCs w:val="24"/>
          <w:shd w:val="clear" w:color="auto" w:fill="FFFFFF"/>
          <w:lang w:eastAsia="ar-SA"/>
        </w:rPr>
        <w:softHyphen/>
        <w:t>до</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та</w:t>
      </w:r>
      <w:r w:rsidRPr="00E2212B">
        <w:rPr>
          <w:rFonts w:ascii="Times New Roman" w:eastAsia="Arial Unicode MS" w:hAnsi="Times New Roman"/>
          <w:kern w:val="1"/>
          <w:sz w:val="24"/>
          <w:szCs w:val="24"/>
          <w:shd w:val="clear" w:color="auto" w:fill="FFFFFF"/>
          <w:lang w:eastAsia="ar-SA"/>
        </w:rPr>
        <w:softHyphen/>
        <w:t>точности инициативы. Эти недостатки осо</w:t>
      </w:r>
      <w:r w:rsidRPr="00E2212B">
        <w:rPr>
          <w:rFonts w:ascii="Times New Roman" w:eastAsia="Arial Unicode MS" w:hAnsi="Times New Roman"/>
          <w:kern w:val="1"/>
          <w:sz w:val="24"/>
          <w:szCs w:val="24"/>
          <w:shd w:val="clear" w:color="auto" w:fill="FFFFFF"/>
          <w:lang w:eastAsia="ar-SA"/>
        </w:rPr>
        <w:softHyphen/>
        <w:t>бенно ярко про</w:t>
      </w:r>
      <w:r w:rsidRPr="00E2212B">
        <w:rPr>
          <w:rFonts w:ascii="Times New Roman" w:eastAsia="Arial Unicode MS" w:hAnsi="Times New Roman"/>
          <w:kern w:val="1"/>
          <w:sz w:val="24"/>
          <w:szCs w:val="24"/>
          <w:shd w:val="clear" w:color="auto" w:fill="FFFFFF"/>
          <w:lang w:eastAsia="ar-SA"/>
        </w:rPr>
        <w:softHyphen/>
        <w:t>яв</w:t>
      </w:r>
      <w:r w:rsidRPr="00E2212B">
        <w:rPr>
          <w:rFonts w:ascii="Times New Roman" w:eastAsia="Arial Unicode MS" w:hAnsi="Times New Roman"/>
          <w:kern w:val="1"/>
          <w:sz w:val="24"/>
          <w:szCs w:val="24"/>
          <w:shd w:val="clear" w:color="auto" w:fill="FFFFFF"/>
          <w:lang w:eastAsia="ar-SA"/>
        </w:rPr>
        <w:softHyphen/>
        <w:t>ля</w:t>
      </w:r>
      <w:r w:rsidRPr="00E2212B">
        <w:rPr>
          <w:rFonts w:ascii="Times New Roman" w:eastAsia="Arial Unicode MS" w:hAnsi="Times New Roman"/>
          <w:kern w:val="1"/>
          <w:sz w:val="24"/>
          <w:szCs w:val="24"/>
          <w:shd w:val="clear" w:color="auto" w:fill="FFFFFF"/>
          <w:lang w:eastAsia="ar-SA"/>
        </w:rPr>
        <w:softHyphen/>
        <w:t>ют</w:t>
      </w:r>
      <w:r w:rsidRPr="00E2212B">
        <w:rPr>
          <w:rFonts w:ascii="Times New Roman" w:eastAsia="Arial Unicode MS" w:hAnsi="Times New Roman"/>
          <w:kern w:val="1"/>
          <w:sz w:val="24"/>
          <w:szCs w:val="24"/>
          <w:shd w:val="clear" w:color="auto" w:fill="FFFFFF"/>
          <w:lang w:eastAsia="ar-SA"/>
        </w:rPr>
        <w:softHyphen/>
        <w:t>ся в уче</w:t>
      </w:r>
      <w:r w:rsidRPr="00E2212B">
        <w:rPr>
          <w:rFonts w:ascii="Times New Roman" w:eastAsia="Arial Unicode MS" w:hAnsi="Times New Roman"/>
          <w:kern w:val="1"/>
          <w:sz w:val="24"/>
          <w:szCs w:val="24"/>
          <w:shd w:val="clear" w:color="auto" w:fill="FFFFFF"/>
          <w:lang w:eastAsia="ar-SA"/>
        </w:rPr>
        <w:softHyphen/>
        <w:t>б</w:t>
      </w:r>
      <w:r w:rsidRPr="00E2212B">
        <w:rPr>
          <w:rFonts w:ascii="Times New Roman" w:eastAsia="Arial Unicode MS" w:hAnsi="Times New Roman"/>
          <w:kern w:val="1"/>
          <w:sz w:val="24"/>
          <w:szCs w:val="24"/>
          <w:shd w:val="clear" w:color="auto" w:fill="FFFFFF"/>
          <w:lang w:eastAsia="ar-SA"/>
        </w:rPr>
        <w:softHyphen/>
        <w:t>ной деятельности, поскольку учащиеся при</w:t>
      </w:r>
      <w:r w:rsidRPr="00E2212B">
        <w:rPr>
          <w:rFonts w:ascii="Times New Roman" w:eastAsia="Arial Unicode MS" w:hAnsi="Times New Roman"/>
          <w:kern w:val="1"/>
          <w:sz w:val="24"/>
          <w:szCs w:val="24"/>
          <w:shd w:val="clear" w:color="auto" w:fill="FFFFFF"/>
          <w:lang w:eastAsia="ar-SA"/>
        </w:rPr>
        <w:softHyphen/>
        <w:t>ступают к ее вы</w:t>
      </w:r>
      <w:r w:rsidRPr="00E2212B">
        <w:rPr>
          <w:rFonts w:ascii="Times New Roman" w:eastAsia="Arial Unicode MS" w:hAnsi="Times New Roman"/>
          <w:kern w:val="1"/>
          <w:sz w:val="24"/>
          <w:szCs w:val="24"/>
          <w:shd w:val="clear" w:color="auto" w:fill="FFFFFF"/>
          <w:lang w:eastAsia="ar-SA"/>
        </w:rPr>
        <w:softHyphen/>
        <w:t>по</w:t>
      </w:r>
      <w:r w:rsidRPr="00E2212B">
        <w:rPr>
          <w:rFonts w:ascii="Times New Roman" w:eastAsia="Arial Unicode MS" w:hAnsi="Times New Roman"/>
          <w:kern w:val="1"/>
          <w:sz w:val="24"/>
          <w:szCs w:val="24"/>
          <w:shd w:val="clear" w:color="auto" w:fill="FFFFFF"/>
          <w:lang w:eastAsia="ar-SA"/>
        </w:rPr>
        <w:softHyphen/>
        <w:t>лнению без не</w:t>
      </w:r>
      <w:r w:rsidRPr="00E2212B">
        <w:rPr>
          <w:rFonts w:ascii="Times New Roman" w:eastAsia="Arial Unicode MS" w:hAnsi="Times New Roman"/>
          <w:kern w:val="1"/>
          <w:sz w:val="24"/>
          <w:szCs w:val="24"/>
          <w:shd w:val="clear" w:color="auto" w:fill="FFFFFF"/>
          <w:lang w:eastAsia="ar-SA"/>
        </w:rPr>
        <w:softHyphen/>
        <w:t>об</w:t>
      </w:r>
      <w:r w:rsidRPr="00E2212B">
        <w:rPr>
          <w:rFonts w:ascii="Times New Roman" w:eastAsia="Arial Unicode MS" w:hAnsi="Times New Roman"/>
          <w:kern w:val="1"/>
          <w:sz w:val="24"/>
          <w:szCs w:val="24"/>
          <w:shd w:val="clear" w:color="auto" w:fill="FFFFFF"/>
          <w:lang w:eastAsia="ar-SA"/>
        </w:rPr>
        <w:softHyphen/>
        <w:t>ходимой предшествующей ориентировки в за</w:t>
      </w:r>
      <w:r w:rsidRPr="00E2212B">
        <w:rPr>
          <w:rFonts w:ascii="Times New Roman" w:eastAsia="Arial Unicode MS" w:hAnsi="Times New Roman"/>
          <w:kern w:val="1"/>
          <w:sz w:val="24"/>
          <w:szCs w:val="24"/>
          <w:shd w:val="clear" w:color="auto" w:fill="FFFFFF"/>
          <w:lang w:eastAsia="ar-SA"/>
        </w:rPr>
        <w:softHyphen/>
        <w:t>да</w:t>
      </w:r>
      <w:r w:rsidRPr="00E2212B">
        <w:rPr>
          <w:rFonts w:ascii="Times New Roman" w:eastAsia="Arial Unicode MS" w:hAnsi="Times New Roman"/>
          <w:kern w:val="1"/>
          <w:sz w:val="24"/>
          <w:szCs w:val="24"/>
          <w:shd w:val="clear" w:color="auto" w:fill="FFFFFF"/>
          <w:lang w:eastAsia="ar-SA"/>
        </w:rPr>
        <w:softHyphen/>
        <w:t>нии и, не со</w:t>
      </w:r>
      <w:r w:rsidRPr="00E2212B">
        <w:rPr>
          <w:rFonts w:ascii="Times New Roman" w:eastAsia="Arial Unicode MS" w:hAnsi="Times New Roman"/>
          <w:kern w:val="1"/>
          <w:sz w:val="24"/>
          <w:szCs w:val="24"/>
          <w:shd w:val="clear" w:color="auto" w:fill="FFFFFF"/>
          <w:lang w:eastAsia="ar-SA"/>
        </w:rPr>
        <w:softHyphen/>
        <w:t>по</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та</w:t>
      </w:r>
      <w:r w:rsidRPr="00E2212B">
        <w:rPr>
          <w:rFonts w:ascii="Times New Roman" w:eastAsia="Arial Unicode MS" w:hAnsi="Times New Roman"/>
          <w:kern w:val="1"/>
          <w:sz w:val="24"/>
          <w:szCs w:val="24"/>
          <w:shd w:val="clear" w:color="auto" w:fill="FFFFFF"/>
          <w:lang w:eastAsia="ar-SA"/>
        </w:rPr>
        <w:softHyphen/>
        <w:t>в</w:t>
      </w:r>
      <w:r w:rsidRPr="00E2212B">
        <w:rPr>
          <w:rFonts w:ascii="Times New Roman" w:eastAsia="Arial Unicode MS" w:hAnsi="Times New Roman"/>
          <w:kern w:val="1"/>
          <w:sz w:val="24"/>
          <w:szCs w:val="24"/>
          <w:shd w:val="clear" w:color="auto" w:fill="FFFFFF"/>
          <w:lang w:eastAsia="ar-SA"/>
        </w:rPr>
        <w:softHyphen/>
        <w:t>ляя ход ее выполнения, с конечной целью.</w:t>
      </w:r>
      <w:r w:rsidRPr="00E2212B">
        <w:rPr>
          <w:rFonts w:ascii="Times New Roman" w:eastAsia="Arial Unicode MS" w:hAnsi="Times New Roman"/>
          <w:kern w:val="1"/>
          <w:sz w:val="24"/>
          <w:szCs w:val="24"/>
          <w:lang w:eastAsia="ar-SA"/>
        </w:rPr>
        <w:t xml:space="preserve"> В процессе вы</w:t>
      </w:r>
      <w:r w:rsidRPr="00E2212B">
        <w:rPr>
          <w:rFonts w:ascii="Times New Roman" w:eastAsia="Arial Unicode MS" w:hAnsi="Times New Roman"/>
          <w:kern w:val="1"/>
          <w:sz w:val="24"/>
          <w:szCs w:val="24"/>
          <w:lang w:eastAsia="ar-SA"/>
        </w:rPr>
        <w:softHyphen/>
        <w:t xml:space="preserve">полнения учебного задания </w:t>
      </w:r>
      <w:r w:rsidRPr="00E2212B">
        <w:rPr>
          <w:rFonts w:ascii="Times New Roman" w:eastAsia="Arial Unicode MS" w:hAnsi="Times New Roman"/>
          <w:kern w:val="1"/>
          <w:sz w:val="24"/>
          <w:szCs w:val="24"/>
          <w:shd w:val="clear" w:color="auto" w:fill="FFFFFF"/>
          <w:lang w:eastAsia="ar-SA"/>
        </w:rPr>
        <w:t>они ча</w:t>
      </w:r>
      <w:r w:rsidRPr="00E2212B">
        <w:rPr>
          <w:rFonts w:ascii="Times New Roman" w:eastAsia="Arial Unicode MS" w:hAnsi="Times New Roman"/>
          <w:kern w:val="1"/>
          <w:sz w:val="24"/>
          <w:szCs w:val="24"/>
          <w:shd w:val="clear" w:color="auto" w:fill="FFFFFF"/>
          <w:lang w:eastAsia="ar-SA"/>
        </w:rPr>
        <w:softHyphen/>
        <w:t>сто уходят от правильно начатого выполнения действия, «соскальзывают» на действия, про</w:t>
      </w:r>
      <w:r w:rsidRPr="00E2212B">
        <w:rPr>
          <w:rFonts w:ascii="Times New Roman" w:eastAsia="Arial Unicode MS" w:hAnsi="Times New Roman"/>
          <w:kern w:val="1"/>
          <w:sz w:val="24"/>
          <w:szCs w:val="24"/>
          <w:shd w:val="clear" w:color="auto" w:fill="FFFFFF"/>
          <w:lang w:eastAsia="ar-SA"/>
        </w:rPr>
        <w:softHyphen/>
        <w:t>изведенные ранее, причем осуществляют их в прежнем виде, не учитывая изменения ус</w:t>
      </w:r>
      <w:r w:rsidRPr="00E2212B">
        <w:rPr>
          <w:rFonts w:ascii="Times New Roman" w:eastAsia="Arial Unicode MS" w:hAnsi="Times New Roman"/>
          <w:kern w:val="1"/>
          <w:sz w:val="24"/>
          <w:szCs w:val="24"/>
          <w:shd w:val="clear" w:color="auto" w:fill="FFFFFF"/>
          <w:lang w:eastAsia="ar-SA"/>
        </w:rPr>
        <w:softHyphen/>
        <w:t>ло</w:t>
      </w:r>
      <w:r w:rsidRPr="00E2212B">
        <w:rPr>
          <w:rFonts w:ascii="Times New Roman" w:eastAsia="Arial Unicode MS" w:hAnsi="Times New Roman"/>
          <w:kern w:val="1"/>
          <w:sz w:val="24"/>
          <w:szCs w:val="24"/>
          <w:shd w:val="clear" w:color="auto" w:fill="FFFFFF"/>
          <w:lang w:eastAsia="ar-SA"/>
        </w:rPr>
        <w:softHyphen/>
        <w:t xml:space="preserve">вий. </w:t>
      </w:r>
      <w:r w:rsidRPr="00E2212B">
        <w:rPr>
          <w:rFonts w:ascii="Times New Roman" w:eastAsia="Arial Unicode MS" w:hAnsi="Times New Roman"/>
          <w:kern w:val="1"/>
          <w:sz w:val="24"/>
          <w:szCs w:val="24"/>
          <w:lang w:eastAsia="ar-SA"/>
        </w:rPr>
        <w:t xml:space="preserve">Вместе с тем, при проведении длительной, систематической и </w:t>
      </w:r>
      <w:r w:rsidRPr="00E2212B">
        <w:rPr>
          <w:rFonts w:ascii="Times New Roman" w:eastAsia="Arial Unicode MS" w:hAnsi="Times New Roman"/>
          <w:kern w:val="1"/>
          <w:sz w:val="24"/>
          <w:szCs w:val="24"/>
          <w:lang w:eastAsia="ar-SA"/>
        </w:rPr>
        <w:lastRenderedPageBreak/>
        <w:t>специально ор</w:t>
      </w:r>
      <w:r w:rsidRPr="00E2212B">
        <w:rPr>
          <w:rFonts w:ascii="Times New Roman" w:eastAsia="Arial Unicode MS" w:hAnsi="Times New Roman"/>
          <w:kern w:val="1"/>
          <w:sz w:val="24"/>
          <w:szCs w:val="24"/>
          <w:lang w:eastAsia="ar-SA"/>
        </w:rPr>
        <w:softHyphen/>
        <w:t>га</w:t>
      </w:r>
      <w:r w:rsidRPr="00E2212B">
        <w:rPr>
          <w:rFonts w:ascii="Times New Roman" w:eastAsia="Arial Unicode MS" w:hAnsi="Times New Roman"/>
          <w:kern w:val="1"/>
          <w:sz w:val="24"/>
          <w:szCs w:val="24"/>
          <w:lang w:eastAsia="ar-SA"/>
        </w:rPr>
        <w:softHyphen/>
        <w:t>ни</w:t>
      </w:r>
      <w:r w:rsidRPr="00E2212B">
        <w:rPr>
          <w:rFonts w:ascii="Times New Roman" w:eastAsia="Arial Unicode MS" w:hAnsi="Times New Roman"/>
          <w:kern w:val="1"/>
          <w:sz w:val="24"/>
          <w:szCs w:val="24"/>
          <w:lang w:eastAsia="ar-SA"/>
        </w:rPr>
        <w:softHyphen/>
        <w:t>зо</w:t>
      </w:r>
      <w:r w:rsidRPr="00E2212B">
        <w:rPr>
          <w:rFonts w:ascii="Times New Roman" w:eastAsia="Arial Unicode MS" w:hAnsi="Times New Roman"/>
          <w:kern w:val="1"/>
          <w:sz w:val="24"/>
          <w:szCs w:val="24"/>
          <w:lang w:eastAsia="ar-SA"/>
        </w:rPr>
        <w:softHyphen/>
        <w:t>ванной работы, направленной на обуче</w:t>
      </w:r>
      <w:r w:rsidRPr="00E2212B">
        <w:rPr>
          <w:rFonts w:ascii="Times New Roman" w:eastAsia="Arial Unicode MS" w:hAnsi="Times New Roman"/>
          <w:kern w:val="1"/>
          <w:sz w:val="24"/>
          <w:szCs w:val="24"/>
          <w:lang w:eastAsia="ar-SA"/>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E2212B">
        <w:rPr>
          <w:rFonts w:ascii="Times New Roman" w:eastAsia="Arial Unicode MS" w:hAnsi="Times New Roman"/>
          <w:kern w:val="1"/>
          <w:sz w:val="24"/>
          <w:szCs w:val="24"/>
          <w:lang w:eastAsia="ar-SA"/>
        </w:rPr>
        <w:softHyphen/>
        <w:t>н</w:t>
      </w:r>
      <w:r w:rsidRPr="00E2212B">
        <w:rPr>
          <w:rFonts w:ascii="Times New Roman" w:eastAsia="Arial Unicode MS" w:hAnsi="Times New Roman"/>
          <w:kern w:val="1"/>
          <w:sz w:val="24"/>
          <w:szCs w:val="24"/>
          <w:lang w:eastAsia="ar-SA"/>
        </w:rPr>
        <w:softHyphen/>
        <w:t>с</w:t>
      </w:r>
      <w:r w:rsidRPr="00E2212B">
        <w:rPr>
          <w:rFonts w:ascii="Times New Roman" w:eastAsia="Arial Unicode MS" w:hAnsi="Times New Roman"/>
          <w:kern w:val="1"/>
          <w:sz w:val="24"/>
          <w:szCs w:val="24"/>
          <w:lang w:eastAsia="ar-SA"/>
        </w:rPr>
        <w:softHyphen/>
        <w:t>труктивная деятельность, игра, в том числе дидактическая, ручной труд, а в ста</w:t>
      </w:r>
      <w:r w:rsidRPr="00E2212B">
        <w:rPr>
          <w:rFonts w:ascii="Times New Roman" w:eastAsia="Arial Unicode MS" w:hAnsi="Times New Roman"/>
          <w:kern w:val="1"/>
          <w:sz w:val="24"/>
          <w:szCs w:val="24"/>
          <w:lang w:eastAsia="ar-SA"/>
        </w:rPr>
        <w:softHyphen/>
        <w:t>ршем школьном возрасте и некоторые виды профильного труда. Следует от</w:t>
      </w:r>
      <w:r w:rsidRPr="00E2212B">
        <w:rPr>
          <w:rFonts w:ascii="Times New Roman" w:eastAsia="Arial Unicode MS" w:hAnsi="Times New Roman"/>
          <w:kern w:val="1"/>
          <w:sz w:val="24"/>
          <w:szCs w:val="24"/>
          <w:lang w:eastAsia="ar-SA"/>
        </w:rPr>
        <w:softHyphen/>
        <w:t>метить не</w:t>
      </w:r>
      <w:r w:rsidRPr="00E2212B">
        <w:rPr>
          <w:rFonts w:ascii="Times New Roman" w:eastAsia="Arial Unicode MS" w:hAnsi="Times New Roman"/>
          <w:kern w:val="1"/>
          <w:sz w:val="24"/>
          <w:szCs w:val="24"/>
          <w:lang w:eastAsia="ar-SA"/>
        </w:rPr>
        <w:softHyphen/>
        <w:t>за</w:t>
      </w:r>
      <w:r w:rsidRPr="00E2212B">
        <w:rPr>
          <w:rFonts w:ascii="Times New Roman" w:eastAsia="Arial Unicode MS" w:hAnsi="Times New Roman"/>
          <w:kern w:val="1"/>
          <w:sz w:val="24"/>
          <w:szCs w:val="24"/>
          <w:lang w:eastAsia="ar-SA"/>
        </w:rPr>
        <w:softHyphen/>
        <w:t>висимость и самостоятельность этой категории школьников в ухо</w:t>
      </w:r>
      <w:r w:rsidRPr="00E2212B">
        <w:rPr>
          <w:rFonts w:ascii="Times New Roman" w:eastAsia="Arial Unicode MS" w:hAnsi="Times New Roman"/>
          <w:kern w:val="1"/>
          <w:sz w:val="24"/>
          <w:szCs w:val="24"/>
          <w:lang w:eastAsia="ar-SA"/>
        </w:rPr>
        <w:softHyphen/>
        <w:t>де за со</w:t>
      </w:r>
      <w:r w:rsidRPr="00E2212B">
        <w:rPr>
          <w:rFonts w:ascii="Times New Roman" w:eastAsia="Arial Unicode MS" w:hAnsi="Times New Roman"/>
          <w:kern w:val="1"/>
          <w:sz w:val="24"/>
          <w:szCs w:val="24"/>
          <w:lang w:eastAsia="ar-SA"/>
        </w:rPr>
        <w:softHyphen/>
        <w:t>бой, благодаря ов</w:t>
      </w:r>
      <w:r w:rsidRPr="00E2212B">
        <w:rPr>
          <w:rFonts w:ascii="Times New Roman" w:eastAsia="Arial Unicode MS" w:hAnsi="Times New Roman"/>
          <w:kern w:val="1"/>
          <w:sz w:val="24"/>
          <w:szCs w:val="24"/>
          <w:lang w:eastAsia="ar-SA"/>
        </w:rPr>
        <w:softHyphen/>
        <w:t>ладению необходимыми социально-бытовыми на</w:t>
      </w:r>
      <w:r w:rsidRPr="00E2212B">
        <w:rPr>
          <w:rFonts w:ascii="Times New Roman" w:eastAsia="Arial Unicode MS" w:hAnsi="Times New Roman"/>
          <w:kern w:val="1"/>
          <w:sz w:val="24"/>
          <w:szCs w:val="24"/>
          <w:lang w:eastAsia="ar-SA"/>
        </w:rPr>
        <w:softHyphen/>
        <w:t>выками.</w:t>
      </w:r>
    </w:p>
    <w:p w:rsidR="00760858" w:rsidRPr="00E2212B" w:rsidRDefault="00760858"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Нарушения высшей нервной деятельности, недораз</w:t>
      </w:r>
      <w:r w:rsidRPr="00E2212B">
        <w:rPr>
          <w:rFonts w:ascii="Times New Roman" w:eastAsia="Arial Unicode MS" w:hAnsi="Times New Roman"/>
          <w:kern w:val="1"/>
          <w:sz w:val="24"/>
          <w:szCs w:val="24"/>
          <w:shd w:val="clear" w:color="auto" w:fill="FFFFFF"/>
          <w:lang w:eastAsia="ar-SA"/>
        </w:rPr>
        <w:softHyphen/>
        <w:t>витие психических про</w:t>
      </w:r>
      <w:r w:rsidRPr="00E2212B">
        <w:rPr>
          <w:rFonts w:ascii="Times New Roman" w:eastAsia="Arial Unicode MS" w:hAnsi="Times New Roman"/>
          <w:kern w:val="1"/>
          <w:sz w:val="24"/>
          <w:szCs w:val="24"/>
          <w:shd w:val="clear" w:color="auto" w:fill="FFFFFF"/>
          <w:lang w:eastAsia="ar-SA"/>
        </w:rPr>
        <w:softHyphen/>
        <w:t>цессов и эмоционально-волевой сферы обусловливают формирование неко</w:t>
      </w:r>
      <w:r w:rsidRPr="00E2212B">
        <w:rPr>
          <w:rFonts w:ascii="Times New Roman" w:eastAsia="Arial Unicode MS" w:hAnsi="Times New Roman"/>
          <w:kern w:val="1"/>
          <w:sz w:val="24"/>
          <w:szCs w:val="24"/>
          <w:shd w:val="clear" w:color="auto" w:fill="FFFFFF"/>
          <w:lang w:eastAsia="ar-SA"/>
        </w:rPr>
        <w:softHyphen/>
        <w:t>то</w:t>
      </w:r>
      <w:r w:rsidRPr="00E2212B">
        <w:rPr>
          <w:rFonts w:ascii="Times New Roman" w:eastAsia="Arial Unicode MS" w:hAnsi="Times New Roman"/>
          <w:kern w:val="1"/>
          <w:sz w:val="24"/>
          <w:szCs w:val="24"/>
          <w:shd w:val="clear" w:color="auto" w:fill="FFFFFF"/>
          <w:lang w:eastAsia="ar-SA"/>
        </w:rPr>
        <w:softHyphen/>
        <w:t xml:space="preserve">рых специфических особенностей </w:t>
      </w:r>
      <w:r w:rsidRPr="00E2212B">
        <w:rPr>
          <w:rFonts w:ascii="Times New Roman" w:eastAsia="Arial Unicode MS" w:hAnsi="Times New Roman"/>
          <w:b/>
          <w:kern w:val="1"/>
          <w:sz w:val="24"/>
          <w:szCs w:val="24"/>
          <w:shd w:val="clear" w:color="auto" w:fill="FFFFFF"/>
          <w:lang w:eastAsia="ar-SA"/>
        </w:rPr>
        <w:t>личности</w:t>
      </w:r>
      <w:r w:rsidRPr="00E2212B">
        <w:rPr>
          <w:rFonts w:ascii="Times New Roman" w:eastAsia="Arial Unicode MS" w:hAnsi="Times New Roman"/>
          <w:kern w:val="1"/>
          <w:sz w:val="24"/>
          <w:szCs w:val="24"/>
          <w:shd w:val="clear" w:color="auto" w:fill="FFFFFF"/>
          <w:lang w:eastAsia="ar-SA"/>
        </w:rPr>
        <w:t xml:space="preserve"> обучающихся с умственной от</w:t>
      </w:r>
      <w:r w:rsidRPr="00E2212B">
        <w:rPr>
          <w:rFonts w:ascii="Times New Roman" w:eastAsia="Arial Unicode MS" w:hAnsi="Times New Roman"/>
          <w:kern w:val="1"/>
          <w:sz w:val="24"/>
          <w:szCs w:val="24"/>
          <w:shd w:val="clear" w:color="auto" w:fill="FFFFFF"/>
          <w:lang w:eastAsia="ar-SA"/>
        </w:rPr>
        <w:softHyphen/>
        <w:t xml:space="preserve">сталостью </w:t>
      </w:r>
      <w:r w:rsidRPr="00E2212B">
        <w:rPr>
          <w:rFonts w:ascii="Times New Roman" w:eastAsia="Arial Unicode MS" w:hAnsi="Times New Roman"/>
          <w:kern w:val="1"/>
          <w:sz w:val="24"/>
          <w:szCs w:val="24"/>
          <w:lang w:eastAsia="ar-SA"/>
        </w:rPr>
        <w:t>(интеллектуальными нарушениями)</w:t>
      </w:r>
      <w:r w:rsidRPr="00E2212B">
        <w:rPr>
          <w:rFonts w:ascii="Times New Roman" w:eastAsia="Arial Unicode MS" w:hAnsi="Times New Roman"/>
          <w:kern w:val="1"/>
          <w:sz w:val="24"/>
          <w:szCs w:val="24"/>
          <w:shd w:val="clear" w:color="auto" w:fill="FFFFFF"/>
          <w:lang w:eastAsia="ar-SA"/>
        </w:rPr>
        <w:t>, проявляющиеся в примитивности интересов, потребностей и мо</w:t>
      </w:r>
      <w:r w:rsidRPr="00E2212B">
        <w:rPr>
          <w:rFonts w:ascii="Times New Roman" w:eastAsia="Arial Unicode MS" w:hAnsi="Times New Roman"/>
          <w:kern w:val="1"/>
          <w:sz w:val="24"/>
          <w:szCs w:val="24"/>
          <w:shd w:val="clear" w:color="auto" w:fill="FFFFFF"/>
          <w:lang w:eastAsia="ar-SA"/>
        </w:rPr>
        <w:softHyphen/>
        <w:t>тивов, что затрудняет формирование социально зрелых отношений со свер</w:t>
      </w:r>
      <w:r w:rsidRPr="00E2212B">
        <w:rPr>
          <w:rFonts w:ascii="Times New Roman" w:eastAsia="Arial Unicode MS" w:hAnsi="Times New Roman"/>
          <w:kern w:val="1"/>
          <w:sz w:val="24"/>
          <w:szCs w:val="24"/>
          <w:shd w:val="clear" w:color="auto" w:fill="FFFFFF"/>
          <w:lang w:eastAsia="ar-SA"/>
        </w:rPr>
        <w:softHyphen/>
        <w:t>с</w:t>
      </w:r>
      <w:r w:rsidRPr="00E2212B">
        <w:rPr>
          <w:rFonts w:ascii="Times New Roman" w:eastAsia="Arial Unicode MS" w:hAnsi="Times New Roman"/>
          <w:kern w:val="1"/>
          <w:sz w:val="24"/>
          <w:szCs w:val="24"/>
          <w:shd w:val="clear" w:color="auto" w:fill="FFFFFF"/>
          <w:lang w:eastAsia="ar-SA"/>
        </w:rPr>
        <w:softHyphen/>
        <w:t>т</w:t>
      </w:r>
      <w:r w:rsidRPr="00E2212B">
        <w:rPr>
          <w:rFonts w:ascii="Times New Roman" w:eastAsia="Arial Unicode MS" w:hAnsi="Times New Roman"/>
          <w:kern w:val="1"/>
          <w:sz w:val="24"/>
          <w:szCs w:val="24"/>
          <w:shd w:val="clear" w:color="auto" w:fill="FFFFFF"/>
          <w:lang w:eastAsia="ar-SA"/>
        </w:rPr>
        <w:softHyphen/>
        <w:t>ни</w:t>
      </w:r>
      <w:r w:rsidRPr="00E2212B">
        <w:rPr>
          <w:rFonts w:ascii="Times New Roman" w:eastAsia="Arial Unicode MS" w:hAnsi="Times New Roman"/>
          <w:kern w:val="1"/>
          <w:sz w:val="24"/>
          <w:szCs w:val="24"/>
          <w:shd w:val="clear" w:color="auto" w:fill="FFFFFF"/>
          <w:lang w:eastAsia="ar-SA"/>
        </w:rPr>
        <w:softHyphen/>
        <w:t>ками и взрос</w:t>
      </w:r>
      <w:r w:rsidRPr="00E2212B">
        <w:rPr>
          <w:rFonts w:ascii="Times New Roman" w:eastAsia="Arial Unicode MS" w:hAnsi="Times New Roman"/>
          <w:kern w:val="1"/>
          <w:sz w:val="24"/>
          <w:szCs w:val="24"/>
          <w:shd w:val="clear" w:color="auto" w:fill="FFFFFF"/>
          <w:lang w:eastAsia="ar-SA"/>
        </w:rPr>
        <w:softHyphen/>
        <w:t xml:space="preserve">лыми. При этом специфическими особенностями </w:t>
      </w:r>
      <w:r w:rsidRPr="00E2212B">
        <w:rPr>
          <w:rFonts w:ascii="Times New Roman" w:eastAsia="Arial Unicode MS" w:hAnsi="Times New Roman"/>
          <w:b/>
          <w:bCs/>
          <w:kern w:val="1"/>
          <w:sz w:val="24"/>
          <w:szCs w:val="24"/>
          <w:shd w:val="clear" w:color="auto" w:fill="FFFFFF"/>
          <w:lang w:eastAsia="ar-SA"/>
        </w:rPr>
        <w:t>межличностных отношений</w:t>
      </w:r>
      <w:r w:rsidRPr="00E2212B">
        <w:rPr>
          <w:rFonts w:ascii="Times New Roman" w:eastAsia="Arial Unicode MS" w:hAnsi="Times New Roman"/>
          <w:kern w:val="1"/>
          <w:sz w:val="24"/>
          <w:szCs w:val="24"/>
          <w:shd w:val="clear" w:color="auto" w:fill="FFFFFF"/>
          <w:lang w:eastAsia="ar-SA"/>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E2212B">
        <w:rPr>
          <w:rFonts w:ascii="Times New Roman" w:eastAsia="Arial Unicode MS" w:hAnsi="Times New Roman"/>
          <w:color w:val="00000A"/>
          <w:kern w:val="1"/>
          <w:sz w:val="24"/>
          <w:szCs w:val="24"/>
          <w:lang w:eastAsia="ar-S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E2212B">
        <w:rPr>
          <w:rFonts w:ascii="Times New Roman" w:eastAsia="Arial Unicode MS" w:hAnsi="Times New Roman"/>
          <w:b/>
          <w:color w:val="00000A"/>
          <w:kern w:val="1"/>
          <w:sz w:val="24"/>
          <w:szCs w:val="24"/>
          <w:lang w:eastAsia="ar-SA"/>
        </w:rPr>
        <w:t>поведении</w:t>
      </w:r>
      <w:r w:rsidRPr="00E2212B">
        <w:rPr>
          <w:rFonts w:ascii="Times New Roman" w:eastAsia="Arial Unicode MS" w:hAnsi="Times New Roman"/>
          <w:color w:val="00000A"/>
          <w:kern w:val="1"/>
          <w:sz w:val="24"/>
          <w:szCs w:val="24"/>
          <w:lang w:eastAsia="ar-SA"/>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444214" w:rsidRPr="00E2212B" w:rsidRDefault="00760858"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shd w:val="clear" w:color="auto" w:fill="FFFFFF"/>
          <w:lang w:eastAsia="ar-SA"/>
        </w:rPr>
        <w:t xml:space="preserve">Выстраивая психолого-педагогическое сопровождение психического развития детей с легкой умственной отсталостью </w:t>
      </w:r>
      <w:r w:rsidRPr="00E2212B">
        <w:rPr>
          <w:rFonts w:ascii="Times New Roman" w:eastAsia="Arial Unicode MS" w:hAnsi="Times New Roman"/>
          <w:kern w:val="1"/>
          <w:sz w:val="24"/>
          <w:szCs w:val="24"/>
          <w:lang w:eastAsia="ar-SA"/>
        </w:rPr>
        <w:t>(интеллектуальными нарушениями)</w:t>
      </w:r>
      <w:r w:rsidRPr="00E2212B">
        <w:rPr>
          <w:rFonts w:ascii="Times New Roman" w:eastAsia="Arial Unicode MS" w:hAnsi="Times New Roman"/>
          <w:kern w:val="1"/>
          <w:sz w:val="24"/>
          <w:szCs w:val="24"/>
          <w:shd w:val="clear" w:color="auto" w:fill="FFFFFF"/>
          <w:lang w:eastAsia="ar-SA"/>
        </w:rPr>
        <w:t>, следует опираться на положение, сфор</w:t>
      </w:r>
      <w:r w:rsidRPr="00E2212B">
        <w:rPr>
          <w:rFonts w:ascii="Times New Roman" w:eastAsia="Arial Unicode MS" w:hAnsi="Times New Roman"/>
          <w:kern w:val="1"/>
          <w:sz w:val="24"/>
          <w:szCs w:val="24"/>
          <w:shd w:val="clear" w:color="auto" w:fill="FFFFFF"/>
          <w:lang w:eastAsia="ar-SA"/>
        </w:rPr>
        <w:softHyphen/>
        <w:t>му</w:t>
      </w:r>
      <w:r w:rsidRPr="00E2212B">
        <w:rPr>
          <w:rFonts w:ascii="Times New Roman" w:eastAsia="Arial Unicode MS" w:hAnsi="Times New Roman"/>
          <w:kern w:val="1"/>
          <w:sz w:val="24"/>
          <w:szCs w:val="24"/>
          <w:shd w:val="clear" w:color="auto" w:fill="FFFFFF"/>
          <w:lang w:eastAsia="ar-SA"/>
        </w:rPr>
        <w:softHyphen/>
        <w:t>ли</w:t>
      </w:r>
      <w:r w:rsidRPr="00E2212B">
        <w:rPr>
          <w:rFonts w:ascii="Times New Roman" w:eastAsia="Arial Unicode MS" w:hAnsi="Times New Roman"/>
          <w:kern w:val="1"/>
          <w:sz w:val="24"/>
          <w:szCs w:val="24"/>
          <w:shd w:val="clear" w:color="auto" w:fill="FFFFFF"/>
          <w:lang w:eastAsia="ar-SA"/>
        </w:rPr>
        <w:softHyphen/>
        <w:t>ро</w:t>
      </w:r>
      <w:r w:rsidRPr="00E2212B">
        <w:rPr>
          <w:rFonts w:ascii="Times New Roman" w:eastAsia="Arial Unicode MS" w:hAnsi="Times New Roman"/>
          <w:kern w:val="1"/>
          <w:sz w:val="24"/>
          <w:szCs w:val="24"/>
          <w:shd w:val="clear" w:color="auto" w:fill="FFFFFF"/>
          <w:lang w:eastAsia="ar-SA"/>
        </w:rPr>
        <w:softHyphen/>
        <w:t>ва</w:t>
      </w:r>
      <w:r w:rsidRPr="00E2212B">
        <w:rPr>
          <w:rFonts w:ascii="Times New Roman" w:eastAsia="Arial Unicode MS" w:hAnsi="Times New Roman"/>
          <w:kern w:val="1"/>
          <w:sz w:val="24"/>
          <w:szCs w:val="24"/>
          <w:shd w:val="clear" w:color="auto" w:fill="FFFFFF"/>
          <w:lang w:eastAsia="ar-SA"/>
        </w:rPr>
        <w:softHyphen/>
        <w:t>н</w:t>
      </w:r>
      <w:r w:rsidRPr="00E2212B">
        <w:rPr>
          <w:rFonts w:ascii="Times New Roman" w:eastAsia="Arial Unicode MS" w:hAnsi="Times New Roman"/>
          <w:kern w:val="1"/>
          <w:sz w:val="24"/>
          <w:szCs w:val="24"/>
          <w:shd w:val="clear" w:color="auto" w:fill="FFFFFF"/>
          <w:lang w:eastAsia="ar-SA"/>
        </w:rPr>
        <w:softHyphen/>
        <w:t>ное Л. С. Выготским, о единстве закономерностей развития ано</w:t>
      </w:r>
      <w:r w:rsidRPr="00E2212B">
        <w:rPr>
          <w:rFonts w:ascii="Times New Roman" w:eastAsia="Arial Unicode MS" w:hAnsi="Times New Roman"/>
          <w:kern w:val="1"/>
          <w:sz w:val="24"/>
          <w:szCs w:val="24"/>
          <w:shd w:val="clear" w:color="auto" w:fill="FFFFFF"/>
          <w:lang w:eastAsia="ar-SA"/>
        </w:rPr>
        <w:softHyphen/>
        <w:t>мального и нормального ре</w:t>
      </w:r>
      <w:r w:rsidRPr="00E2212B">
        <w:rPr>
          <w:rFonts w:ascii="Times New Roman" w:eastAsia="Arial Unicode MS" w:hAnsi="Times New Roman"/>
          <w:kern w:val="1"/>
          <w:sz w:val="24"/>
          <w:szCs w:val="24"/>
          <w:shd w:val="clear" w:color="auto" w:fill="FFFFFF"/>
          <w:lang w:eastAsia="ar-SA"/>
        </w:rPr>
        <w:softHyphen/>
        <w:t>бенка, а так же решающей роли создания таких социальных условий его обучения и вос</w:t>
      </w:r>
      <w:r w:rsidRPr="00E2212B">
        <w:rPr>
          <w:rFonts w:ascii="Times New Roman" w:eastAsia="Arial Unicode MS" w:hAnsi="Times New Roman"/>
          <w:kern w:val="1"/>
          <w:sz w:val="24"/>
          <w:szCs w:val="24"/>
          <w:shd w:val="clear" w:color="auto" w:fill="FFFFFF"/>
          <w:lang w:eastAsia="ar-SA"/>
        </w:rPr>
        <w:softHyphen/>
        <w:t>пи</w:t>
      </w:r>
      <w:r w:rsidRPr="00E2212B">
        <w:rPr>
          <w:rFonts w:ascii="Times New Roman" w:eastAsia="Arial Unicode MS" w:hAnsi="Times New Roman"/>
          <w:kern w:val="1"/>
          <w:sz w:val="24"/>
          <w:szCs w:val="24"/>
          <w:shd w:val="clear" w:color="auto" w:fill="FFFFFF"/>
          <w:lang w:eastAsia="ar-SA"/>
        </w:rPr>
        <w:softHyphen/>
        <w:t>тания, которые обеспечивают успешное «врастание» его в культуру. В качестве таких ус</w:t>
      </w:r>
      <w:r w:rsidRPr="00E2212B">
        <w:rPr>
          <w:rFonts w:ascii="Times New Roman" w:eastAsia="Arial Unicode MS" w:hAnsi="Times New Roman"/>
          <w:kern w:val="1"/>
          <w:sz w:val="24"/>
          <w:szCs w:val="24"/>
          <w:shd w:val="clear" w:color="auto" w:fill="FFFFFF"/>
          <w:lang w:eastAsia="ar-SA"/>
        </w:rPr>
        <w:softHyphen/>
        <w:t>ловий выступает система коррекционных мероприятий в процессе специально ор</w:t>
      </w:r>
      <w:r w:rsidRPr="00E2212B">
        <w:rPr>
          <w:rFonts w:ascii="Times New Roman" w:eastAsia="Arial Unicode MS" w:hAnsi="Times New Roman"/>
          <w:kern w:val="1"/>
          <w:sz w:val="24"/>
          <w:szCs w:val="24"/>
          <w:shd w:val="clear" w:color="auto" w:fill="FFFFFF"/>
          <w:lang w:eastAsia="ar-SA"/>
        </w:rPr>
        <w:softHyphen/>
        <w:t>га</w:t>
      </w:r>
      <w:r w:rsidRPr="00E2212B">
        <w:rPr>
          <w:rFonts w:ascii="Times New Roman" w:eastAsia="Arial Unicode MS" w:hAnsi="Times New Roman"/>
          <w:kern w:val="1"/>
          <w:sz w:val="24"/>
          <w:szCs w:val="24"/>
          <w:shd w:val="clear" w:color="auto" w:fill="FFFFFF"/>
          <w:lang w:eastAsia="ar-SA"/>
        </w:rPr>
        <w:softHyphen/>
        <w:t>ни</w:t>
      </w:r>
      <w:r w:rsidRPr="00E2212B">
        <w:rPr>
          <w:rFonts w:ascii="Times New Roman" w:eastAsia="Arial Unicode MS" w:hAnsi="Times New Roman"/>
          <w:kern w:val="1"/>
          <w:sz w:val="24"/>
          <w:szCs w:val="24"/>
          <w:shd w:val="clear" w:color="auto" w:fill="FFFFFF"/>
          <w:lang w:eastAsia="ar-SA"/>
        </w:rPr>
        <w:softHyphen/>
        <w:t>зо</w:t>
      </w:r>
      <w:r w:rsidRPr="00E2212B">
        <w:rPr>
          <w:rFonts w:ascii="Times New Roman" w:eastAsia="Arial Unicode MS" w:hAnsi="Times New Roman"/>
          <w:kern w:val="1"/>
          <w:sz w:val="24"/>
          <w:szCs w:val="24"/>
          <w:shd w:val="clear" w:color="auto" w:fill="FFFFFF"/>
          <w:lang w:eastAsia="ar-SA"/>
        </w:rPr>
        <w:softHyphen/>
        <w:t>ва</w:t>
      </w:r>
      <w:r w:rsidRPr="00E2212B">
        <w:rPr>
          <w:rFonts w:ascii="Times New Roman" w:eastAsia="Arial Unicode MS" w:hAnsi="Times New Roman"/>
          <w:kern w:val="1"/>
          <w:sz w:val="24"/>
          <w:szCs w:val="24"/>
          <w:shd w:val="clear" w:color="auto" w:fill="FFFFFF"/>
          <w:lang w:eastAsia="ar-SA"/>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E2212B">
        <w:rPr>
          <w:rFonts w:ascii="Times New Roman" w:eastAsia="Arial Unicode MS" w:hAnsi="Times New Roman"/>
          <w:kern w:val="1"/>
          <w:sz w:val="24"/>
          <w:szCs w:val="24"/>
          <w:lang w:eastAsia="ar-SA"/>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A65745" w:rsidRPr="00E2212B" w:rsidRDefault="00760858" w:rsidP="00E91826">
      <w:pPr>
        <w:autoSpaceDE w:val="0"/>
        <w:spacing w:after="0"/>
        <w:ind w:firstLine="851"/>
        <w:jc w:val="center"/>
        <w:textAlignment w:val="center"/>
        <w:rPr>
          <w:rFonts w:ascii="Times New Roman" w:hAnsi="Times New Roman"/>
          <w:b/>
          <w:color w:val="000000"/>
          <w:kern w:val="1"/>
          <w:sz w:val="24"/>
          <w:szCs w:val="24"/>
          <w:lang w:eastAsia="ar-SA"/>
        </w:rPr>
      </w:pPr>
      <w:r w:rsidRPr="00E2212B">
        <w:rPr>
          <w:rFonts w:ascii="Times New Roman" w:hAnsi="Times New Roman"/>
          <w:b/>
          <w:color w:val="000000"/>
          <w:kern w:val="1"/>
          <w:sz w:val="24"/>
          <w:szCs w:val="24"/>
          <w:lang w:eastAsia="ar-SA"/>
        </w:rPr>
        <w:t>Особые образовательные потребности обучающихся</w:t>
      </w:r>
      <w:r w:rsidR="00D050A5" w:rsidRPr="00E2212B">
        <w:rPr>
          <w:rFonts w:ascii="Times New Roman" w:hAnsi="Times New Roman"/>
          <w:b/>
          <w:color w:val="000000"/>
          <w:kern w:val="1"/>
          <w:sz w:val="24"/>
          <w:szCs w:val="24"/>
          <w:lang w:eastAsia="ar-SA"/>
        </w:rPr>
        <w:t xml:space="preserve"> </w:t>
      </w:r>
      <w:r w:rsidRPr="00E2212B">
        <w:rPr>
          <w:rFonts w:ascii="Times New Roman" w:hAnsi="Times New Roman"/>
          <w:b/>
          <w:color w:val="000000"/>
          <w:kern w:val="1"/>
          <w:sz w:val="24"/>
          <w:szCs w:val="24"/>
          <w:lang w:eastAsia="ar-SA"/>
        </w:rPr>
        <w:t>с легкой умственной о</w:t>
      </w:r>
      <w:r w:rsidRPr="00E2212B">
        <w:rPr>
          <w:rFonts w:ascii="Times New Roman" w:hAnsi="Times New Roman"/>
          <w:b/>
          <w:color w:val="000000"/>
          <w:kern w:val="1"/>
          <w:sz w:val="24"/>
          <w:szCs w:val="24"/>
          <w:lang w:eastAsia="ar-SA"/>
        </w:rPr>
        <w:t>т</w:t>
      </w:r>
      <w:r w:rsidRPr="00E2212B">
        <w:rPr>
          <w:rFonts w:ascii="Times New Roman" w:hAnsi="Times New Roman"/>
          <w:b/>
          <w:color w:val="000000"/>
          <w:kern w:val="1"/>
          <w:sz w:val="24"/>
          <w:szCs w:val="24"/>
          <w:lang w:eastAsia="ar-SA"/>
        </w:rPr>
        <w:t>сталостью (интеллектуальными нарушениями)</w:t>
      </w:r>
    </w:p>
    <w:p w:rsidR="00760858" w:rsidRPr="00E2212B" w:rsidRDefault="00760858" w:rsidP="00E91826">
      <w:pPr>
        <w:suppressAutoHyphens/>
        <w:spacing w:after="0"/>
        <w:ind w:firstLine="851"/>
        <w:jc w:val="both"/>
        <w:rPr>
          <w:rFonts w:ascii="Times New Roman" w:eastAsia="Arial Unicode MS" w:hAnsi="Times New Roman"/>
          <w:bCs/>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Недоразвитие познавательной, эмоционально-волевой и личностной сфер обучающихся с умственной отсталостью </w:t>
      </w:r>
      <w:r w:rsidRPr="00E2212B">
        <w:rPr>
          <w:rFonts w:ascii="Times New Roman" w:eastAsia="Arial Unicode MS" w:hAnsi="Times New Roman"/>
          <w:kern w:val="1"/>
          <w:sz w:val="24"/>
          <w:szCs w:val="24"/>
          <w:shd w:val="clear" w:color="auto" w:fill="FFFFFF"/>
          <w:lang w:eastAsia="ar-SA"/>
        </w:rPr>
        <w:t>(инте</w:t>
      </w:r>
      <w:r w:rsidR="00066D99" w:rsidRPr="00E2212B">
        <w:rPr>
          <w:rFonts w:ascii="Times New Roman" w:eastAsia="Arial Unicode MS" w:hAnsi="Times New Roman"/>
          <w:kern w:val="1"/>
          <w:sz w:val="24"/>
          <w:szCs w:val="24"/>
          <w:shd w:val="clear" w:color="auto" w:fill="FFFFFF"/>
          <w:lang w:eastAsia="ar-SA"/>
        </w:rPr>
        <w:t>лл</w:t>
      </w:r>
      <w:r w:rsidRPr="00E2212B">
        <w:rPr>
          <w:rFonts w:ascii="Times New Roman" w:eastAsia="Arial Unicode MS" w:hAnsi="Times New Roman"/>
          <w:kern w:val="1"/>
          <w:sz w:val="24"/>
          <w:szCs w:val="24"/>
          <w:shd w:val="clear" w:color="auto" w:fill="FFFFFF"/>
          <w:lang w:eastAsia="ar-SA"/>
        </w:rPr>
        <w:t>е</w:t>
      </w:r>
      <w:r w:rsidR="00066D99" w:rsidRPr="00E2212B">
        <w:rPr>
          <w:rFonts w:ascii="Times New Roman" w:eastAsia="Arial Unicode MS" w:hAnsi="Times New Roman"/>
          <w:kern w:val="1"/>
          <w:sz w:val="24"/>
          <w:szCs w:val="24"/>
          <w:shd w:val="clear" w:color="auto" w:fill="FFFFFF"/>
          <w:lang w:eastAsia="ar-SA"/>
        </w:rPr>
        <w:t>кт</w:t>
      </w:r>
      <w:r w:rsidRPr="00E2212B">
        <w:rPr>
          <w:rFonts w:ascii="Times New Roman" w:eastAsia="Arial Unicode MS" w:hAnsi="Times New Roman"/>
          <w:kern w:val="1"/>
          <w:sz w:val="24"/>
          <w:szCs w:val="24"/>
          <w:shd w:val="clear" w:color="auto" w:fill="FFFFFF"/>
          <w:lang w:eastAsia="ar-SA"/>
        </w:rPr>
        <w:t>уальными нарушениями)</w:t>
      </w:r>
      <w:r w:rsidRPr="00E2212B">
        <w:rPr>
          <w:rFonts w:ascii="Times New Roman" w:eastAsia="Arial Unicode MS" w:hAnsi="Times New Roman"/>
          <w:color w:val="00000A"/>
          <w:kern w:val="1"/>
          <w:sz w:val="24"/>
          <w:szCs w:val="24"/>
          <w:lang w:eastAsia="ar-SA"/>
        </w:rPr>
        <w:t xml:space="preserve"> проявляется не только в качественных и количественных о</w:t>
      </w:r>
      <w:r w:rsidR="00066D99" w:rsidRPr="00E2212B">
        <w:rPr>
          <w:rFonts w:ascii="Times New Roman" w:eastAsia="Arial Unicode MS" w:hAnsi="Times New Roman"/>
          <w:color w:val="00000A"/>
          <w:kern w:val="1"/>
          <w:sz w:val="24"/>
          <w:szCs w:val="24"/>
          <w:lang w:eastAsia="ar-SA"/>
        </w:rPr>
        <w:t>тклонениях от нормы, но и в глу</w:t>
      </w:r>
      <w:r w:rsidRPr="00E2212B">
        <w:rPr>
          <w:rFonts w:ascii="Times New Roman" w:eastAsia="Arial Unicode MS" w:hAnsi="Times New Roman"/>
          <w:color w:val="00000A"/>
          <w:kern w:val="1"/>
          <w:sz w:val="24"/>
          <w:szCs w:val="24"/>
          <w:lang w:eastAsia="ar-SA"/>
        </w:rPr>
        <w:t>бо</w:t>
      </w:r>
      <w:r w:rsidR="00066D99" w:rsidRPr="00E2212B">
        <w:rPr>
          <w:rFonts w:ascii="Times New Roman" w:eastAsia="Arial Unicode MS" w:hAnsi="Times New Roman"/>
          <w:color w:val="00000A"/>
          <w:kern w:val="1"/>
          <w:sz w:val="24"/>
          <w:szCs w:val="24"/>
          <w:lang w:eastAsia="ar-SA"/>
        </w:rPr>
        <w:t>ком сво</w:t>
      </w:r>
      <w:r w:rsidRPr="00E2212B">
        <w:rPr>
          <w:rFonts w:ascii="Times New Roman" w:eastAsia="Arial Unicode MS" w:hAnsi="Times New Roman"/>
          <w:color w:val="00000A"/>
          <w:kern w:val="1"/>
          <w:sz w:val="24"/>
          <w:szCs w:val="24"/>
          <w:lang w:eastAsia="ar-SA"/>
        </w:rPr>
        <w:t>еобразии их социализации. Они способны к разв</w:t>
      </w:r>
      <w:r w:rsidR="00066D99" w:rsidRPr="00E2212B">
        <w:rPr>
          <w:rFonts w:ascii="Times New Roman" w:eastAsia="Arial Unicode MS" w:hAnsi="Times New Roman"/>
          <w:color w:val="00000A"/>
          <w:kern w:val="1"/>
          <w:sz w:val="24"/>
          <w:szCs w:val="24"/>
          <w:lang w:eastAsia="ar-SA"/>
        </w:rPr>
        <w:t>итию, хотя оно и осущест</w:t>
      </w:r>
      <w:r w:rsidRPr="00E2212B">
        <w:rPr>
          <w:rFonts w:ascii="Times New Roman" w:eastAsia="Arial Unicode MS" w:hAnsi="Times New Roman"/>
          <w:color w:val="00000A"/>
          <w:kern w:val="1"/>
          <w:sz w:val="24"/>
          <w:szCs w:val="24"/>
          <w:lang w:eastAsia="ar-SA"/>
        </w:rPr>
        <w:t>вляется замедленно, атипично, а иногда с резкими изменениями всей пси</w:t>
      </w:r>
      <w:r w:rsidR="00066D99" w:rsidRPr="00E2212B">
        <w:rPr>
          <w:rFonts w:ascii="Times New Roman" w:eastAsia="Arial Unicode MS" w:hAnsi="Times New Roman"/>
          <w:color w:val="00000A"/>
          <w:kern w:val="1"/>
          <w:sz w:val="24"/>
          <w:szCs w:val="24"/>
          <w:lang w:eastAsia="ar-SA"/>
        </w:rPr>
        <w:t>хической деятельности ре</w:t>
      </w:r>
      <w:r w:rsidRPr="00E2212B">
        <w:rPr>
          <w:rFonts w:ascii="Times New Roman" w:eastAsia="Arial Unicode MS" w:hAnsi="Times New Roman"/>
          <w:color w:val="00000A"/>
          <w:kern w:val="1"/>
          <w:sz w:val="24"/>
          <w:szCs w:val="24"/>
          <w:lang w:eastAsia="ar-SA"/>
        </w:rPr>
        <w:t>бёнка. При этом, несмо</w:t>
      </w:r>
      <w:r w:rsidR="00066D99" w:rsidRPr="00E2212B">
        <w:rPr>
          <w:rFonts w:ascii="Times New Roman" w:eastAsia="Arial Unicode MS" w:hAnsi="Times New Roman"/>
          <w:color w:val="00000A"/>
          <w:kern w:val="1"/>
          <w:sz w:val="24"/>
          <w:szCs w:val="24"/>
          <w:lang w:eastAsia="ar-SA"/>
        </w:rPr>
        <w:t>тря на многообразие индиви</w:t>
      </w:r>
      <w:r w:rsidR="00066D99" w:rsidRPr="00E2212B">
        <w:rPr>
          <w:rFonts w:ascii="Times New Roman" w:eastAsia="Arial Unicode MS" w:hAnsi="Times New Roman"/>
          <w:color w:val="00000A"/>
          <w:kern w:val="1"/>
          <w:sz w:val="24"/>
          <w:szCs w:val="24"/>
          <w:lang w:eastAsia="ar-SA"/>
        </w:rPr>
        <w:softHyphen/>
        <w:t>дуальных вариантов стру</w:t>
      </w:r>
      <w:r w:rsidRPr="00E2212B">
        <w:rPr>
          <w:rFonts w:ascii="Times New Roman" w:eastAsia="Arial Unicode MS" w:hAnsi="Times New Roman"/>
          <w:color w:val="00000A"/>
          <w:kern w:val="1"/>
          <w:sz w:val="24"/>
          <w:szCs w:val="24"/>
          <w:lang w:eastAsia="ar-SA"/>
        </w:rPr>
        <w:t>ктуры данного нарушения, перспективы образования дет</w:t>
      </w:r>
      <w:r w:rsidR="00066D99" w:rsidRPr="00E2212B">
        <w:rPr>
          <w:rFonts w:ascii="Times New Roman" w:eastAsia="Arial Unicode MS" w:hAnsi="Times New Roman"/>
          <w:color w:val="00000A"/>
          <w:kern w:val="1"/>
          <w:sz w:val="24"/>
          <w:szCs w:val="24"/>
          <w:lang w:eastAsia="ar-SA"/>
        </w:rPr>
        <w:t>ей с умственной отсталостью (ин</w:t>
      </w:r>
      <w:r w:rsidRPr="00E2212B">
        <w:rPr>
          <w:rFonts w:ascii="Times New Roman" w:eastAsia="Arial Unicode MS" w:hAnsi="Times New Roman"/>
          <w:color w:val="00000A"/>
          <w:kern w:val="1"/>
          <w:sz w:val="24"/>
          <w:szCs w:val="24"/>
          <w:lang w:eastAsia="ar-SA"/>
        </w:rPr>
        <w:t>те</w:t>
      </w:r>
      <w:r w:rsidR="00066D99" w:rsidRPr="00E2212B">
        <w:rPr>
          <w:rFonts w:ascii="Times New Roman" w:eastAsia="Arial Unicode MS" w:hAnsi="Times New Roman"/>
          <w:color w:val="00000A"/>
          <w:kern w:val="1"/>
          <w:sz w:val="24"/>
          <w:szCs w:val="24"/>
          <w:lang w:eastAsia="ar-SA"/>
        </w:rPr>
        <w:t>ллектуальными</w:t>
      </w:r>
      <w:r w:rsidRPr="00E2212B">
        <w:rPr>
          <w:rFonts w:ascii="Times New Roman" w:eastAsia="Arial Unicode MS" w:hAnsi="Times New Roman"/>
          <w:color w:val="00000A"/>
          <w:kern w:val="1"/>
          <w:sz w:val="24"/>
          <w:szCs w:val="24"/>
          <w:lang w:eastAsia="ar-SA"/>
        </w:rPr>
        <w:t xml:space="preserve"> нарушениями) детерми</w:t>
      </w:r>
      <w:r w:rsidR="00066D99" w:rsidRPr="00E2212B">
        <w:rPr>
          <w:rFonts w:ascii="Times New Roman" w:eastAsia="Arial Unicode MS" w:hAnsi="Times New Roman"/>
          <w:color w:val="00000A"/>
          <w:kern w:val="1"/>
          <w:sz w:val="24"/>
          <w:szCs w:val="24"/>
          <w:lang w:eastAsia="ar-SA"/>
        </w:rPr>
        <w:t>нированы в основном степенью вы</w:t>
      </w:r>
      <w:r w:rsidRPr="00E2212B">
        <w:rPr>
          <w:rFonts w:ascii="Times New Roman" w:eastAsia="Arial Unicode MS" w:hAnsi="Times New Roman"/>
          <w:color w:val="00000A"/>
          <w:kern w:val="1"/>
          <w:sz w:val="24"/>
          <w:szCs w:val="24"/>
          <w:lang w:eastAsia="ar-SA"/>
        </w:rPr>
        <w:t>ражен</w:t>
      </w:r>
      <w:r w:rsidRPr="00E2212B">
        <w:rPr>
          <w:rFonts w:ascii="Times New Roman" w:eastAsia="Arial Unicode MS" w:hAnsi="Times New Roman"/>
          <w:color w:val="00000A"/>
          <w:kern w:val="1"/>
          <w:sz w:val="24"/>
          <w:szCs w:val="24"/>
          <w:lang w:eastAsia="ar-SA"/>
        </w:rPr>
        <w:softHyphen/>
        <w:t xml:space="preserve">ности недоразвития интеллекта, при этом образование, в любом случае, остается </w:t>
      </w:r>
      <w:r w:rsidRPr="00E2212B">
        <w:rPr>
          <w:rFonts w:ascii="Times New Roman" w:eastAsia="Arial Unicode MS" w:hAnsi="Times New Roman"/>
          <w:color w:val="00000A"/>
          <w:kern w:val="1"/>
          <w:sz w:val="24"/>
          <w:szCs w:val="24"/>
          <w:lang w:eastAsia="ar-SA"/>
        </w:rPr>
        <w:lastRenderedPageBreak/>
        <w:t xml:space="preserve">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К общим потребностям относятся: время начала образования </w:t>
      </w:r>
      <w:r w:rsidRPr="00E2212B">
        <w:rPr>
          <w:rFonts w:ascii="Times New Roman" w:eastAsia="Arial Unicode MS" w:hAnsi="Times New Roman"/>
          <w:bCs/>
          <w:color w:val="00000A"/>
          <w:kern w:val="1"/>
          <w:sz w:val="24"/>
          <w:szCs w:val="24"/>
          <w:lang w:eastAsia="ar-SA"/>
        </w:rPr>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60858" w:rsidRPr="00E2212B" w:rsidRDefault="00760858" w:rsidP="00E91826">
      <w:pPr>
        <w:suppressAutoHyphens/>
        <w:spacing w:after="0"/>
        <w:ind w:firstLine="851"/>
        <w:jc w:val="both"/>
        <w:rPr>
          <w:rFonts w:ascii="Times New Roman" w:eastAsia="Arial Unicode MS" w:hAnsi="Times New Roman"/>
          <w:b/>
          <w:bCs/>
          <w:color w:val="00000A"/>
          <w:kern w:val="1"/>
          <w:sz w:val="24"/>
          <w:szCs w:val="24"/>
          <w:lang w:eastAsia="ar-SA"/>
        </w:rPr>
      </w:pPr>
      <w:r w:rsidRPr="00E2212B">
        <w:rPr>
          <w:rFonts w:ascii="Times New Roman" w:eastAsia="Arial Unicode MS" w:hAnsi="Times New Roman"/>
          <w:bCs/>
          <w:color w:val="00000A"/>
          <w:kern w:val="1"/>
          <w:sz w:val="24"/>
          <w:szCs w:val="24"/>
          <w:lang w:eastAsia="ar-SA"/>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60858" w:rsidRPr="00E2212B" w:rsidRDefault="00760858" w:rsidP="00225603">
      <w:pPr>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раннее получение специальной помощи средствами образования; </w:t>
      </w:r>
    </w:p>
    <w:p w:rsidR="00760858" w:rsidRPr="00E2212B" w:rsidRDefault="00760858" w:rsidP="00225603">
      <w:pPr>
        <w:pStyle w:val="a4"/>
        <w:numPr>
          <w:ilvl w:val="0"/>
          <w:numId w:val="2"/>
        </w:numPr>
        <w:tabs>
          <w:tab w:val="clear" w:pos="0"/>
          <w:tab w:val="num" w:pos="-36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60858" w:rsidRPr="00E2212B" w:rsidRDefault="00760858" w:rsidP="00225603">
      <w:pPr>
        <w:pStyle w:val="a4"/>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научный, практико-ориентированный, действенный характер содержа</w:t>
      </w:r>
      <w:r w:rsidRPr="00E2212B">
        <w:rPr>
          <w:rFonts w:ascii="Times New Roman" w:eastAsia="Arial Unicode MS" w:hAnsi="Times New Roman"/>
          <w:color w:val="00000A"/>
          <w:kern w:val="1"/>
          <w:sz w:val="24"/>
          <w:szCs w:val="24"/>
          <w:lang w:eastAsia="ar-SA"/>
        </w:rPr>
        <w:softHyphen/>
        <w:t>ния образования;</w:t>
      </w:r>
    </w:p>
    <w:p w:rsidR="00760858" w:rsidRPr="00E2212B" w:rsidRDefault="00760858" w:rsidP="00225603">
      <w:pPr>
        <w:pStyle w:val="a4"/>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доступность содержания познавательных задач, реализуемых в процессе образования;</w:t>
      </w:r>
    </w:p>
    <w:p w:rsidR="00760858" w:rsidRPr="00E2212B" w:rsidRDefault="00760858" w:rsidP="00225603">
      <w:pPr>
        <w:pStyle w:val="a4"/>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60858" w:rsidRPr="00E2212B" w:rsidRDefault="00760858" w:rsidP="00225603">
      <w:pPr>
        <w:pStyle w:val="a4"/>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E2212B">
        <w:rPr>
          <w:rFonts w:ascii="Times New Roman" w:eastAsia="Arial Unicode MS" w:hAnsi="Times New Roman"/>
          <w:color w:val="00000A"/>
          <w:kern w:val="1"/>
          <w:sz w:val="24"/>
          <w:szCs w:val="24"/>
          <w:lang w:eastAsia="ar-SA"/>
        </w:rPr>
        <w:softHyphen/>
        <w:t>рвной системы и нейродинамики психических процессов обучающихся с ум</w:t>
      </w:r>
      <w:r w:rsidRPr="00E2212B">
        <w:rPr>
          <w:rFonts w:ascii="Times New Roman" w:eastAsia="Arial Unicode MS" w:hAnsi="Times New Roman"/>
          <w:color w:val="00000A"/>
          <w:kern w:val="1"/>
          <w:sz w:val="24"/>
          <w:szCs w:val="24"/>
          <w:lang w:eastAsia="ar-SA"/>
        </w:rPr>
        <w:softHyphen/>
        <w:t>ственной отсталостью (интеллектуальными нарушениями);</w:t>
      </w:r>
    </w:p>
    <w:p w:rsidR="00760858" w:rsidRPr="00E2212B" w:rsidRDefault="00760858" w:rsidP="00225603">
      <w:pPr>
        <w:pStyle w:val="a4"/>
        <w:numPr>
          <w:ilvl w:val="0"/>
          <w:numId w:val="2"/>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60858" w:rsidRPr="00E2212B" w:rsidRDefault="00760858" w:rsidP="00225603">
      <w:pPr>
        <w:numPr>
          <w:ilvl w:val="0"/>
          <w:numId w:val="3"/>
        </w:numPr>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60858" w:rsidRPr="00E2212B" w:rsidRDefault="00760858" w:rsidP="00225603">
      <w:pPr>
        <w:numPr>
          <w:ilvl w:val="0"/>
          <w:numId w:val="3"/>
        </w:numPr>
        <w:suppressAutoHyphens/>
        <w:spacing w:after="0"/>
        <w:ind w:left="0" w:firstLine="851"/>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color w:val="00000A"/>
          <w:kern w:val="1"/>
          <w:sz w:val="24"/>
          <w:szCs w:val="24"/>
          <w:lang w:eastAsia="ar-SA"/>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60858" w:rsidRPr="00E2212B" w:rsidRDefault="00760858" w:rsidP="00225603">
      <w:pPr>
        <w:pStyle w:val="a4"/>
        <w:numPr>
          <w:ilvl w:val="0"/>
          <w:numId w:val="3"/>
        </w:numPr>
        <w:suppressAutoHyphens/>
        <w:spacing w:after="0"/>
        <w:ind w:left="0" w:firstLine="851"/>
        <w:jc w:val="both"/>
        <w:rPr>
          <w:rFonts w:ascii="Times New Roman" w:eastAsia="Arial Unicode MS" w:hAnsi="Times New Roman"/>
          <w:bCs/>
          <w:color w:val="00000A"/>
          <w:kern w:val="1"/>
          <w:sz w:val="24"/>
          <w:szCs w:val="24"/>
          <w:lang w:eastAsia="ar-SA"/>
        </w:rPr>
      </w:pPr>
      <w:r w:rsidRPr="00E2212B">
        <w:rPr>
          <w:rFonts w:ascii="Times New Roman" w:eastAsia="Arial Unicode MS" w:hAnsi="Times New Roman"/>
          <w:bCs/>
          <w:color w:val="00000A"/>
          <w:kern w:val="1"/>
          <w:sz w:val="24"/>
          <w:szCs w:val="24"/>
          <w:lang w:eastAsia="ar-SA"/>
        </w:rPr>
        <w:t>стимуляция познавательной активности, формирование позитивного отношения к окружающему миру.</w:t>
      </w:r>
    </w:p>
    <w:p w:rsidR="00760858" w:rsidRPr="00E2212B" w:rsidRDefault="00760858" w:rsidP="00E91826">
      <w:pPr>
        <w:pStyle w:val="a4"/>
        <w:suppressAutoHyphens/>
        <w:spacing w:after="0"/>
        <w:ind w:left="0" w:firstLine="851"/>
        <w:jc w:val="both"/>
        <w:rPr>
          <w:rFonts w:ascii="Times New Roman" w:eastAsia="Arial Unicode MS" w:hAnsi="Times New Roman"/>
          <w:bCs/>
          <w:color w:val="00000A"/>
          <w:kern w:val="1"/>
          <w:sz w:val="24"/>
          <w:szCs w:val="24"/>
          <w:lang w:eastAsia="ar-SA"/>
        </w:rPr>
      </w:pPr>
      <w:r w:rsidRPr="00E2212B">
        <w:rPr>
          <w:rFonts w:ascii="Times New Roman" w:eastAsia="Arial Unicode MS" w:hAnsi="Times New Roman"/>
          <w:bCs/>
          <w:color w:val="00000A"/>
          <w:kern w:val="1"/>
          <w:sz w:val="24"/>
          <w:szCs w:val="24"/>
          <w:lang w:eastAsia="ar-SA"/>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341657" w:rsidRPr="00E2212B" w:rsidRDefault="00341657" w:rsidP="00E91826">
      <w:pPr>
        <w:suppressAutoHyphens/>
        <w:spacing w:after="0"/>
        <w:ind w:firstLine="851"/>
        <w:jc w:val="center"/>
        <w:rPr>
          <w:rFonts w:ascii="Times New Roman" w:eastAsia="Arial Unicode MS" w:hAnsi="Times New Roman"/>
          <w:b/>
          <w:kern w:val="1"/>
          <w:sz w:val="24"/>
          <w:szCs w:val="24"/>
          <w:shd w:val="clear" w:color="auto" w:fill="FFFFFF"/>
          <w:lang w:eastAsia="ar-SA"/>
        </w:rPr>
      </w:pPr>
    </w:p>
    <w:p w:rsidR="000D5DBD" w:rsidRPr="00A975E4" w:rsidRDefault="00A65745" w:rsidP="00A975E4">
      <w:pPr>
        <w:suppressAutoHyphens/>
        <w:spacing w:after="0"/>
        <w:ind w:firstLine="851"/>
        <w:jc w:val="center"/>
        <w:rPr>
          <w:rFonts w:ascii="Times New Roman" w:eastAsia="Arial Unicode MS" w:hAnsi="Times New Roman"/>
          <w:b/>
          <w:i/>
          <w:kern w:val="1"/>
          <w:sz w:val="24"/>
          <w:szCs w:val="24"/>
          <w:shd w:val="clear" w:color="auto" w:fill="FFFFFF"/>
          <w:lang w:eastAsia="ar-SA"/>
        </w:rPr>
      </w:pPr>
      <w:r w:rsidRPr="00E2212B">
        <w:rPr>
          <w:rFonts w:ascii="Times New Roman" w:eastAsia="Arial Unicode MS" w:hAnsi="Times New Roman"/>
          <w:b/>
          <w:kern w:val="1"/>
          <w:sz w:val="24"/>
          <w:szCs w:val="24"/>
          <w:shd w:val="clear" w:color="auto" w:fill="FFFFFF"/>
          <w:lang w:eastAsia="ar-SA"/>
        </w:rPr>
        <w:lastRenderedPageBreak/>
        <w:t xml:space="preserve">2. </w:t>
      </w:r>
      <w:r w:rsidR="000D5DBD" w:rsidRPr="00E2212B">
        <w:rPr>
          <w:rFonts w:ascii="Times New Roman" w:eastAsia="Arial Unicode MS" w:hAnsi="Times New Roman"/>
          <w:b/>
          <w:kern w:val="1"/>
          <w:sz w:val="24"/>
          <w:szCs w:val="24"/>
          <w:shd w:val="clear" w:color="auto" w:fill="FFFFFF"/>
          <w:lang w:eastAsia="ar-SA"/>
        </w:rPr>
        <w:t>2.</w:t>
      </w:r>
      <w:r w:rsidR="00A975E4">
        <w:rPr>
          <w:rFonts w:ascii="Times New Roman" w:eastAsia="Arial Unicode MS" w:hAnsi="Times New Roman"/>
          <w:b/>
          <w:i/>
          <w:kern w:val="1"/>
          <w:sz w:val="24"/>
          <w:szCs w:val="24"/>
          <w:shd w:val="clear" w:color="auto" w:fill="FFFFFF"/>
          <w:lang w:eastAsia="ar-SA"/>
        </w:rPr>
        <w:t xml:space="preserve"> </w:t>
      </w:r>
      <w:r w:rsidR="000D5DBD" w:rsidRPr="00E2212B">
        <w:rPr>
          <w:rFonts w:ascii="Times New Roman" w:eastAsia="Arial Unicode MS" w:hAnsi="Times New Roman"/>
          <w:b/>
          <w:i/>
          <w:kern w:val="1"/>
          <w:sz w:val="24"/>
          <w:szCs w:val="24"/>
          <w:shd w:val="clear" w:color="auto" w:fill="FFFFFF"/>
          <w:lang w:eastAsia="ar-SA"/>
        </w:rPr>
        <w:t xml:space="preserve">Планируемые результаты освоения </w:t>
      </w:r>
      <w:r w:rsidR="000D5DBD" w:rsidRPr="00A975E4">
        <w:rPr>
          <w:rFonts w:ascii="Times New Roman" w:eastAsia="Arial Unicode MS" w:hAnsi="Times New Roman"/>
          <w:b/>
          <w:i/>
          <w:kern w:val="1"/>
          <w:sz w:val="24"/>
          <w:szCs w:val="24"/>
          <w:shd w:val="clear" w:color="auto" w:fill="FFFFFF"/>
          <w:lang w:eastAsia="ar-SA"/>
        </w:rPr>
        <w:t xml:space="preserve">обучающимися </w:t>
      </w:r>
      <w:r w:rsidR="00A975E4" w:rsidRPr="00A975E4">
        <w:rPr>
          <w:rFonts w:ascii="Times New Roman" w:hAnsi="Times New Roman"/>
          <w:b/>
          <w:i/>
          <w:sz w:val="24"/>
          <w:szCs w:val="24"/>
        </w:rPr>
        <w:t>АООП НОО обучающихся с НОДА (вариант 6.3)</w:t>
      </w:r>
    </w:p>
    <w:p w:rsidR="000D5DBD" w:rsidRPr="00E2212B" w:rsidRDefault="000D5DBD"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 xml:space="preserve">Результаты освоения обучающимися </w:t>
      </w:r>
      <w:r w:rsidR="006C04C7" w:rsidRPr="00E2212B">
        <w:rPr>
          <w:rFonts w:ascii="Times New Roman" w:eastAsia="Arial Unicode MS" w:hAnsi="Times New Roman"/>
          <w:kern w:val="1"/>
          <w:sz w:val="24"/>
          <w:szCs w:val="24"/>
          <w:shd w:val="clear" w:color="auto" w:fill="FFFFFF"/>
          <w:lang w:eastAsia="ar-SA"/>
        </w:rPr>
        <w:t xml:space="preserve">с НОДА </w:t>
      </w:r>
      <w:r w:rsidR="00A975E4">
        <w:rPr>
          <w:rFonts w:ascii="Times New Roman" w:eastAsia="Arial Unicode MS" w:hAnsi="Times New Roman"/>
          <w:kern w:val="1"/>
          <w:sz w:val="24"/>
          <w:szCs w:val="24"/>
          <w:shd w:val="clear" w:color="auto" w:fill="FFFFFF"/>
          <w:lang w:eastAsia="ar-SA"/>
        </w:rPr>
        <w:t>с</w:t>
      </w:r>
      <w:r w:rsidRPr="00E2212B">
        <w:rPr>
          <w:rFonts w:ascii="Times New Roman" w:eastAsia="Arial Unicode MS" w:hAnsi="Times New Roman"/>
          <w:kern w:val="1"/>
          <w:sz w:val="24"/>
          <w:szCs w:val="24"/>
          <w:shd w:val="clear" w:color="auto" w:fill="FFFFFF"/>
          <w:lang w:eastAsia="ar-SA"/>
        </w:rPr>
        <w:t xml:space="preserve"> легкой умственной отсталостью (интеллектуальными нарушениями) АООП оцениваются как итоговые на момент завершения образования.</w:t>
      </w:r>
    </w:p>
    <w:p w:rsidR="00CD72D2" w:rsidRPr="00E2212B" w:rsidRDefault="000D5DBD" w:rsidP="00E91826">
      <w:pPr>
        <w:suppressAutoHyphens/>
        <w:spacing w:after="0"/>
        <w:ind w:firstLine="851"/>
        <w:jc w:val="both"/>
        <w:rPr>
          <w:rFonts w:ascii="Times New Roman" w:eastAsia="Arial Unicode MS" w:hAnsi="Times New Roman"/>
          <w:i/>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 xml:space="preserve">Освоение обучающимися </w:t>
      </w:r>
      <w:r w:rsidR="00A975E4" w:rsidRPr="00293B8D">
        <w:rPr>
          <w:rFonts w:ascii="Times New Roman" w:hAnsi="Times New Roman"/>
          <w:sz w:val="24"/>
          <w:szCs w:val="24"/>
        </w:rPr>
        <w:t>АООП НОО обучающихся с НОДА (вариант 6.3)</w:t>
      </w:r>
      <w:r w:rsidRPr="00E2212B">
        <w:rPr>
          <w:rFonts w:ascii="Times New Roman" w:eastAsia="Arial Unicode MS" w:hAnsi="Times New Roman"/>
          <w:kern w:val="1"/>
          <w:sz w:val="24"/>
          <w:szCs w:val="24"/>
          <w:shd w:val="clear" w:color="auto" w:fill="FFFFFF"/>
          <w:lang w:eastAsia="ar-SA"/>
        </w:rPr>
        <w:t xml:space="preserve">, предполагает достижение ими двух видов результатов: </w:t>
      </w:r>
      <w:r w:rsidRPr="00E2212B">
        <w:rPr>
          <w:rFonts w:ascii="Times New Roman" w:eastAsia="Arial Unicode MS" w:hAnsi="Times New Roman"/>
          <w:i/>
          <w:kern w:val="1"/>
          <w:sz w:val="24"/>
          <w:szCs w:val="24"/>
          <w:shd w:val="clear" w:color="auto" w:fill="FFFFFF"/>
          <w:lang w:eastAsia="ar-SA"/>
        </w:rPr>
        <w:t xml:space="preserve">личностных и предметных. </w:t>
      </w:r>
    </w:p>
    <w:p w:rsidR="000D5DBD" w:rsidRPr="00E2212B" w:rsidRDefault="000D5DBD"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4169A" w:rsidRPr="00E2212B" w:rsidRDefault="00E4169A"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i/>
          <w:kern w:val="1"/>
          <w:sz w:val="24"/>
          <w:szCs w:val="24"/>
          <w:shd w:val="clear" w:color="auto" w:fill="FFFFFF"/>
          <w:lang w:eastAsia="ar-SA"/>
        </w:rPr>
        <w:t xml:space="preserve">Личностные результаты </w:t>
      </w:r>
      <w:r w:rsidRPr="00E2212B">
        <w:rPr>
          <w:rFonts w:ascii="Times New Roman" w:eastAsia="Arial Unicode MS" w:hAnsi="Times New Roman"/>
          <w:kern w:val="1"/>
          <w:sz w:val="24"/>
          <w:szCs w:val="24"/>
          <w:shd w:val="clear" w:color="auto" w:fill="FFFFFF"/>
          <w:lang w:eastAsia="ar-SA"/>
        </w:rPr>
        <w:t xml:space="preserve">освоения </w:t>
      </w:r>
      <w:r w:rsidR="00A975E4" w:rsidRPr="00293B8D">
        <w:rPr>
          <w:rFonts w:ascii="Times New Roman" w:hAnsi="Times New Roman"/>
          <w:sz w:val="24"/>
          <w:szCs w:val="24"/>
        </w:rPr>
        <w:t>АООП НОО обучающихся с НОДА (вариант 6.3)</w:t>
      </w:r>
      <w:r w:rsidR="006C04C7" w:rsidRPr="00E2212B">
        <w:rPr>
          <w:rFonts w:ascii="Times New Roman" w:eastAsia="Arial Unicode MS" w:hAnsi="Times New Roman"/>
          <w:kern w:val="2"/>
          <w:sz w:val="24"/>
          <w:szCs w:val="24"/>
          <w:lang w:eastAsia="ar-SA"/>
        </w:rPr>
        <w:t xml:space="preserve"> </w:t>
      </w:r>
      <w:r w:rsidRPr="00E2212B">
        <w:rPr>
          <w:rFonts w:ascii="Times New Roman" w:eastAsia="Arial Unicode MS" w:hAnsi="Times New Roman"/>
          <w:kern w:val="1"/>
          <w:sz w:val="24"/>
          <w:szCs w:val="24"/>
          <w:shd w:val="clear" w:color="auto" w:fill="FFFFFF"/>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E4169A" w:rsidRPr="00E2212B" w:rsidRDefault="00E4169A" w:rsidP="00E91826">
      <w:pPr>
        <w:suppressAutoHyphens/>
        <w:spacing w:after="0"/>
        <w:ind w:firstLine="851"/>
        <w:jc w:val="both"/>
        <w:rPr>
          <w:rFonts w:ascii="Times New Roman" w:eastAsia="Arial Unicode MS" w:hAnsi="Times New Roman"/>
          <w:kern w:val="1"/>
          <w:sz w:val="24"/>
          <w:szCs w:val="24"/>
          <w:shd w:val="clear" w:color="auto" w:fill="FFFFFF"/>
          <w:lang w:eastAsia="ar-SA"/>
        </w:rPr>
      </w:pPr>
      <w:r w:rsidRPr="00E2212B">
        <w:rPr>
          <w:rFonts w:ascii="Times New Roman" w:eastAsia="Arial Unicode MS" w:hAnsi="Times New Roman"/>
          <w:kern w:val="1"/>
          <w:sz w:val="24"/>
          <w:szCs w:val="24"/>
          <w:shd w:val="clear" w:color="auto" w:fill="FFFFFF"/>
          <w:lang w:eastAsia="ar-SA"/>
        </w:rPr>
        <w:t xml:space="preserve">К личностным результатам освоения АООП относятся: </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осознание себя как гражданина России; формирование чувства гордости за свою Родину;</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формирование уважительного отношения к иному мнению, истории и культуре других народов;</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 xml:space="preserve"> развитие адекватных представлений о собственных возможностях, онасущно необходимом жизнеобеспечении;</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 xml:space="preserve"> овладение начальными навыками адаптации в динамичноизменяющемся и развивающемся мире;</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овладение социально-бытовыми умениями, используемыми в повседневной жизни;</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владение навыками коммуникации и принятыми нормами социального взаимодействия;</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способность к осмыслению социального окружения, своего места в</w:t>
      </w:r>
      <w:r w:rsidR="00E2212B" w:rsidRPr="00E2212B">
        <w:rPr>
          <w:rFonts w:ascii="Times New Roman" w:hAnsi="Times New Roman"/>
          <w:sz w:val="24"/>
          <w:szCs w:val="24"/>
        </w:rPr>
        <w:t xml:space="preserve"> </w:t>
      </w:r>
      <w:r w:rsidRPr="00E2212B">
        <w:rPr>
          <w:rFonts w:ascii="Times New Roman" w:hAnsi="Times New Roman"/>
          <w:sz w:val="24"/>
          <w:szCs w:val="24"/>
        </w:rPr>
        <w:t>нем, принятие соответствующих возрасту ценностей и социальных ролей;</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развитие навыков сотрудничества с взрослыми и сверстниками в</w:t>
      </w:r>
      <w:r w:rsidR="00E2212B" w:rsidRPr="00E2212B">
        <w:rPr>
          <w:rFonts w:ascii="Times New Roman" w:hAnsi="Times New Roman"/>
          <w:sz w:val="24"/>
          <w:szCs w:val="24"/>
        </w:rPr>
        <w:t xml:space="preserve"> </w:t>
      </w:r>
      <w:r w:rsidRPr="00E2212B">
        <w:rPr>
          <w:rFonts w:ascii="Times New Roman" w:hAnsi="Times New Roman"/>
          <w:sz w:val="24"/>
          <w:szCs w:val="24"/>
        </w:rPr>
        <w:t>разных социальных ситуациях;</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формирование эстетических потребностей, ценностей и чувств;</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65745"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 xml:space="preserve"> формирование установки на безопасный, здоровый образ жизни,</w:t>
      </w:r>
      <w:r w:rsidR="00E2212B" w:rsidRPr="00E2212B">
        <w:rPr>
          <w:rFonts w:ascii="Times New Roman" w:hAnsi="Times New Roman"/>
          <w:sz w:val="24"/>
          <w:szCs w:val="24"/>
        </w:rPr>
        <w:t xml:space="preserve"> </w:t>
      </w:r>
      <w:r w:rsidRPr="00E2212B">
        <w:rPr>
          <w:rFonts w:ascii="Times New Roman" w:hAnsi="Times New Roman"/>
          <w:sz w:val="24"/>
          <w:szCs w:val="24"/>
        </w:rPr>
        <w:t>наличие мотивации к творческому труду, работе на результат, бережному</w:t>
      </w:r>
      <w:r w:rsidR="00E2212B" w:rsidRPr="00E2212B">
        <w:rPr>
          <w:rFonts w:ascii="Times New Roman" w:hAnsi="Times New Roman"/>
          <w:sz w:val="24"/>
          <w:szCs w:val="24"/>
        </w:rPr>
        <w:t xml:space="preserve"> </w:t>
      </w:r>
      <w:r w:rsidRPr="00E2212B">
        <w:rPr>
          <w:rFonts w:ascii="Times New Roman" w:hAnsi="Times New Roman"/>
          <w:sz w:val="24"/>
          <w:szCs w:val="24"/>
        </w:rPr>
        <w:t>отношению к материальным и духовным ценностям;</w:t>
      </w:r>
    </w:p>
    <w:p w:rsidR="00CD72D2" w:rsidRPr="00E2212B" w:rsidRDefault="00A65745" w:rsidP="00225603">
      <w:pPr>
        <w:pStyle w:val="a4"/>
        <w:numPr>
          <w:ilvl w:val="0"/>
          <w:numId w:val="27"/>
        </w:numPr>
        <w:suppressAutoHyphens/>
        <w:spacing w:after="0"/>
        <w:ind w:left="0" w:firstLine="851"/>
        <w:jc w:val="both"/>
        <w:rPr>
          <w:rFonts w:ascii="Times New Roman" w:hAnsi="Times New Roman"/>
          <w:sz w:val="24"/>
          <w:szCs w:val="24"/>
        </w:rPr>
      </w:pPr>
      <w:r w:rsidRPr="00E2212B">
        <w:rPr>
          <w:rFonts w:ascii="Times New Roman" w:hAnsi="Times New Roman"/>
          <w:sz w:val="24"/>
          <w:szCs w:val="24"/>
        </w:rPr>
        <w:t>формирование готовности к самостоятельной жизни.</w:t>
      </w:r>
    </w:p>
    <w:p w:rsidR="00CD72D2" w:rsidRPr="00E2212B" w:rsidRDefault="00CD72D2" w:rsidP="00E91826">
      <w:pPr>
        <w:pStyle w:val="a4"/>
        <w:suppressAutoHyphens/>
        <w:spacing w:after="0"/>
        <w:ind w:left="0" w:firstLine="851"/>
        <w:jc w:val="both"/>
        <w:rPr>
          <w:rFonts w:ascii="Times New Roman" w:hAnsi="Times New Roman"/>
          <w:sz w:val="24"/>
          <w:szCs w:val="24"/>
        </w:rPr>
      </w:pPr>
      <w:r w:rsidRPr="00E2212B">
        <w:rPr>
          <w:rFonts w:ascii="Times New Roman" w:hAnsi="Times New Roman"/>
          <w:i/>
          <w:sz w:val="24"/>
          <w:szCs w:val="24"/>
        </w:rPr>
        <w:t>Предметные результаты</w:t>
      </w:r>
      <w:r w:rsidRPr="00E2212B">
        <w:rPr>
          <w:rFonts w:ascii="Times New Roman" w:hAnsi="Times New Roman"/>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w:t>
      </w:r>
      <w:r w:rsidRPr="00E2212B">
        <w:rPr>
          <w:rFonts w:ascii="Times New Roman" w:hAnsi="Times New Roman"/>
          <w:sz w:val="24"/>
          <w:szCs w:val="24"/>
        </w:rPr>
        <w:lastRenderedPageBreak/>
        <w:t>принятии решения о переводе обучающегося в следующий класс, но рассматриваются как одна из составляющих при оценке итоговых достижений.</w:t>
      </w:r>
    </w:p>
    <w:p w:rsidR="00600F1D" w:rsidRPr="00E2212B" w:rsidRDefault="00CD72D2" w:rsidP="00E91826">
      <w:pPr>
        <w:pStyle w:val="af7"/>
        <w:spacing w:after="0"/>
        <w:ind w:right="-2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АООП определяет два уровня овладения предметными результатами: минимальный и достаточный.</w:t>
      </w:r>
    </w:p>
    <w:p w:rsidR="00A975E4" w:rsidRDefault="00CD72D2" w:rsidP="00E91826">
      <w:pPr>
        <w:pStyle w:val="af7"/>
        <w:spacing w:after="0"/>
        <w:ind w:right="-2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p>
    <w:p w:rsidR="00600F1D" w:rsidRPr="00E2212B" w:rsidRDefault="00600F1D" w:rsidP="00E91826">
      <w:pPr>
        <w:pStyle w:val="af7"/>
        <w:spacing w:after="0"/>
        <w:ind w:right="-28" w:firstLine="851"/>
        <w:jc w:val="both"/>
        <w:rPr>
          <w:rFonts w:ascii="Times New Roman" w:eastAsia="Times New Roman" w:hAnsi="Times New Roman"/>
          <w:b/>
          <w:color w:val="auto"/>
          <w:kern w:val="0"/>
          <w:sz w:val="24"/>
          <w:szCs w:val="24"/>
          <w:lang w:eastAsia="ru-RU"/>
        </w:rPr>
      </w:pPr>
      <w:r w:rsidRPr="00E2212B">
        <w:rPr>
          <w:rFonts w:ascii="Times New Roman" w:eastAsia="Times New Roman" w:hAnsi="Times New Roman"/>
          <w:b/>
          <w:color w:val="auto"/>
          <w:kern w:val="0"/>
          <w:sz w:val="24"/>
          <w:szCs w:val="24"/>
          <w:lang w:eastAsia="ru-RU"/>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600F1D" w:rsidRPr="00E2212B" w:rsidRDefault="00600F1D" w:rsidP="00E91826">
      <w:pPr>
        <w:pStyle w:val="af7"/>
        <w:spacing w:after="0"/>
        <w:ind w:right="-28"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Русский язык</w:t>
      </w:r>
    </w:p>
    <w:p w:rsidR="00600F1D" w:rsidRPr="00E2212B" w:rsidRDefault="00600F1D" w:rsidP="00E91826">
      <w:pPr>
        <w:pStyle w:val="af7"/>
        <w:spacing w:after="0"/>
        <w:ind w:right="-2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2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600F1D" w:rsidRPr="00E2212B" w:rsidRDefault="00600F1D" w:rsidP="00E91826">
      <w:pPr>
        <w:pStyle w:val="af7"/>
        <w:spacing w:after="0"/>
        <w:ind w:right="-2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деление слов на слоги для переноса;</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списывание по слогам и целыми словами с рукописного и печатного текста с орфографическим проговариванием;</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запись под диктовку слов и коротких предложений (2-4 слова) с изученными орфограммами;</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обозначение</w:t>
      </w:r>
      <w:r w:rsidRPr="00E2212B">
        <w:rPr>
          <w:rFonts w:ascii="Times New Roman" w:eastAsia="Times New Roman" w:hAnsi="Times New Roman"/>
          <w:color w:val="auto"/>
          <w:kern w:val="0"/>
          <w:sz w:val="24"/>
          <w:szCs w:val="24"/>
          <w:lang w:eastAsia="ru-RU"/>
        </w:rPr>
        <w:tab/>
        <w:t>мягкости</w:t>
      </w:r>
      <w:r w:rsidRPr="00E2212B">
        <w:rPr>
          <w:rFonts w:ascii="Times New Roman" w:eastAsia="Times New Roman" w:hAnsi="Times New Roman"/>
          <w:color w:val="auto"/>
          <w:kern w:val="0"/>
          <w:sz w:val="24"/>
          <w:szCs w:val="24"/>
          <w:lang w:eastAsia="ru-RU"/>
        </w:rPr>
        <w:tab/>
        <w:t>и</w:t>
      </w:r>
      <w:r w:rsidRPr="00E2212B">
        <w:rPr>
          <w:rFonts w:ascii="Times New Roman" w:eastAsia="Times New Roman" w:hAnsi="Times New Roman"/>
          <w:color w:val="auto"/>
          <w:kern w:val="0"/>
          <w:sz w:val="24"/>
          <w:szCs w:val="24"/>
          <w:lang w:eastAsia="ru-RU"/>
        </w:rPr>
        <w:tab/>
        <w:t>твердости</w:t>
      </w:r>
      <w:r w:rsidRPr="00E2212B">
        <w:rPr>
          <w:rFonts w:ascii="Times New Roman" w:eastAsia="Times New Roman" w:hAnsi="Times New Roman"/>
          <w:color w:val="auto"/>
          <w:kern w:val="0"/>
          <w:sz w:val="24"/>
          <w:szCs w:val="24"/>
          <w:lang w:eastAsia="ru-RU"/>
        </w:rPr>
        <w:tab/>
        <w:t>согласных</w:t>
      </w:r>
      <w:r w:rsidRPr="00E2212B">
        <w:rPr>
          <w:rFonts w:ascii="Times New Roman" w:eastAsia="Times New Roman" w:hAnsi="Times New Roman"/>
          <w:color w:val="auto"/>
          <w:kern w:val="0"/>
          <w:sz w:val="24"/>
          <w:szCs w:val="24"/>
          <w:lang w:eastAsia="ru-RU"/>
        </w:rPr>
        <w:tab/>
        <w:t>звуков</w:t>
      </w:r>
      <w:r w:rsidRPr="00E2212B">
        <w:rPr>
          <w:rFonts w:ascii="Times New Roman" w:eastAsia="Times New Roman" w:hAnsi="Times New Roman"/>
          <w:color w:val="auto"/>
          <w:kern w:val="0"/>
          <w:sz w:val="24"/>
          <w:szCs w:val="24"/>
          <w:lang w:eastAsia="ru-RU"/>
        </w:rPr>
        <w:tab/>
        <w:t>на</w:t>
      </w:r>
      <w:r w:rsidRPr="00E2212B">
        <w:rPr>
          <w:rFonts w:ascii="Times New Roman" w:eastAsia="Times New Roman" w:hAnsi="Times New Roman"/>
          <w:color w:val="auto"/>
          <w:kern w:val="0"/>
          <w:sz w:val="24"/>
          <w:szCs w:val="24"/>
          <w:lang w:eastAsia="ru-RU"/>
        </w:rPr>
        <w:tab/>
        <w:t>письме гласными буквами и буквой Ь (после предварительной отработки);</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дифференциация и подбор слов, обозначающих предметы, действия, признаки;</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выделение из текста предложений на заданную тему;</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участие в обсуждении темы текста и выбора заголовка к нему. Достаточный уровень:</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звуков и букв;</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характеристика гласных и согласных звуков с опорой на образец и опорную схему;</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списывание рукописного и печатного текста целыми словами с орфографическим проговариванием;</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запись под диктовку текста, включающего слова с изученными орфограммами (30-35 слов);</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деление текста на предложения;</w:t>
      </w:r>
    </w:p>
    <w:p w:rsidR="00600F1D" w:rsidRPr="00E2212B" w:rsidRDefault="00600F1D" w:rsidP="00E91826">
      <w:pPr>
        <w:pStyle w:val="af7"/>
        <w:spacing w:after="0"/>
        <w:ind w:right="98"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выделение темы текста (о ч</w:t>
      </w:r>
      <w:r w:rsidR="00C1329E" w:rsidRPr="00E2212B">
        <w:rPr>
          <w:rFonts w:ascii="Times New Roman" w:eastAsia="Times New Roman" w:hAnsi="Times New Roman"/>
          <w:color w:val="auto"/>
          <w:kern w:val="0"/>
          <w:sz w:val="24"/>
          <w:szCs w:val="24"/>
          <w:lang w:eastAsia="ru-RU"/>
        </w:rPr>
        <w:t>ё</w:t>
      </w:r>
      <w:r w:rsidRPr="00E2212B">
        <w:rPr>
          <w:rFonts w:ascii="Times New Roman" w:eastAsia="Times New Roman" w:hAnsi="Times New Roman"/>
          <w:color w:val="auto"/>
          <w:kern w:val="0"/>
          <w:sz w:val="24"/>
          <w:szCs w:val="24"/>
          <w:lang w:eastAsia="ru-RU"/>
        </w:rPr>
        <w:t>м идет речь), выбор одного заголовка из нескольких, подходящего по смыслу;</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самостоятельная запись 3-4 предложений из составленного текста после его анализа.</w:t>
      </w:r>
    </w:p>
    <w:p w:rsidR="00600F1D" w:rsidRPr="00E2212B" w:rsidRDefault="00600F1D" w:rsidP="00E91826">
      <w:pPr>
        <w:pStyle w:val="af7"/>
        <w:spacing w:after="0"/>
        <w:ind w:right="-28"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Чтение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осознанное и правильное чтение текст вслух по слогам и целыми словами;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пересказ содержания прочитанного текста по вопросам;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участие в коллективной работе по оценке поступков героев и событий; выразительное чтение наизусть 5-7 коротких стихотворений.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ответы на вопросы учителя по прочитанному тексту;</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 основной мысли текста после предварительного его анализа;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чтение текста молча с выполнением заданий учителя;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 главных действующих лиц произведения; элементарная оценка их поступков;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пересказ текста по частям с опорой на вопросы учителя, картинный план или иллюстрацию;</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выразительное чтение наизусть 7-8 стихотворений.</w:t>
      </w:r>
    </w:p>
    <w:p w:rsidR="00600F1D" w:rsidRPr="00E2212B" w:rsidRDefault="00600F1D" w:rsidP="00E91826">
      <w:pPr>
        <w:pStyle w:val="af7"/>
        <w:spacing w:after="0"/>
        <w:ind w:right="-28"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Речевая практика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формулировка просьб и желаний с использованием этикетных слов и выражений;</w:t>
      </w:r>
    </w:p>
    <w:p w:rsidR="00C1329E"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участие в ролевых играх в соответствии с речевыми возможностями;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восприятие на слух сказок и рассказов; ответы на вопросы учителя по их содержанию с опорой на иллюстративный материал;</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выразительное произнесение чистоговорок, коротких стихотворений с опорой на образец чтения учителя;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участие в беседах на темы, близкие личному опыту ребенка;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ответы на вопросы учителя по содержанию прослушанных и/или просмотренных радио- и телепередач.</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понимание содержания небольших по объему сказок, рассказов и стихотворений; ответы на вопросы;</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понимание</w:t>
      </w:r>
      <w:r w:rsidRPr="00E2212B">
        <w:rPr>
          <w:rFonts w:ascii="Times New Roman" w:eastAsia="Times New Roman" w:hAnsi="Times New Roman"/>
          <w:color w:val="auto"/>
          <w:kern w:val="0"/>
          <w:sz w:val="24"/>
          <w:szCs w:val="24"/>
          <w:lang w:eastAsia="ru-RU"/>
        </w:rPr>
        <w:tab/>
        <w:t>содержани</w:t>
      </w:r>
      <w:r w:rsidR="000E04BC" w:rsidRPr="00E2212B">
        <w:rPr>
          <w:rFonts w:ascii="Times New Roman" w:eastAsia="Times New Roman" w:hAnsi="Times New Roman"/>
          <w:color w:val="auto"/>
          <w:kern w:val="0"/>
          <w:sz w:val="24"/>
          <w:szCs w:val="24"/>
          <w:lang w:eastAsia="ru-RU"/>
        </w:rPr>
        <w:t>я</w:t>
      </w:r>
      <w:r w:rsidR="000E04BC" w:rsidRPr="00E2212B">
        <w:rPr>
          <w:rFonts w:ascii="Times New Roman" w:eastAsia="Times New Roman" w:hAnsi="Times New Roman"/>
          <w:color w:val="auto"/>
          <w:kern w:val="0"/>
          <w:sz w:val="24"/>
          <w:szCs w:val="24"/>
          <w:lang w:eastAsia="ru-RU"/>
        </w:rPr>
        <w:tab/>
        <w:t>детских</w:t>
      </w:r>
      <w:r w:rsidR="000E04BC" w:rsidRPr="00E2212B">
        <w:rPr>
          <w:rFonts w:ascii="Times New Roman" w:eastAsia="Times New Roman" w:hAnsi="Times New Roman"/>
          <w:color w:val="auto"/>
          <w:kern w:val="0"/>
          <w:sz w:val="24"/>
          <w:szCs w:val="24"/>
          <w:lang w:eastAsia="ru-RU"/>
        </w:rPr>
        <w:tab/>
        <w:t>радио-</w:t>
      </w:r>
      <w:r w:rsidR="000E04BC" w:rsidRPr="00E2212B">
        <w:rPr>
          <w:rFonts w:ascii="Times New Roman" w:eastAsia="Times New Roman" w:hAnsi="Times New Roman"/>
          <w:color w:val="auto"/>
          <w:kern w:val="0"/>
          <w:sz w:val="24"/>
          <w:szCs w:val="24"/>
          <w:lang w:eastAsia="ru-RU"/>
        </w:rPr>
        <w:tab/>
        <w:t>и</w:t>
      </w:r>
      <w:r w:rsidR="000E04BC" w:rsidRPr="00E2212B">
        <w:rPr>
          <w:rFonts w:ascii="Times New Roman" w:eastAsia="Times New Roman" w:hAnsi="Times New Roman"/>
          <w:color w:val="auto"/>
          <w:kern w:val="0"/>
          <w:sz w:val="24"/>
          <w:szCs w:val="24"/>
          <w:lang w:eastAsia="ru-RU"/>
        </w:rPr>
        <w:tab/>
        <w:t xml:space="preserve">телепередач, </w:t>
      </w:r>
      <w:r w:rsidRPr="00E2212B">
        <w:rPr>
          <w:rFonts w:ascii="Times New Roman" w:eastAsia="Times New Roman" w:hAnsi="Times New Roman"/>
          <w:color w:val="auto"/>
          <w:kern w:val="0"/>
          <w:sz w:val="24"/>
          <w:szCs w:val="24"/>
          <w:lang w:eastAsia="ru-RU"/>
        </w:rPr>
        <w:t>ответы</w:t>
      </w:r>
      <w:r w:rsidRPr="00E2212B">
        <w:rPr>
          <w:rFonts w:ascii="Times New Roman" w:eastAsia="Times New Roman" w:hAnsi="Times New Roman"/>
          <w:color w:val="auto"/>
          <w:kern w:val="0"/>
          <w:sz w:val="24"/>
          <w:szCs w:val="24"/>
          <w:lang w:eastAsia="ru-RU"/>
        </w:rPr>
        <w:tab/>
        <w:t>на вопросы учителя;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выбор правильных средств интонации с опорой на образец речи учителя и анализ речевой ситуации;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активное участие в диалогах по темам речевых ситуаций;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участие в коллективном составлении рассказа или сказки по темам речевых ситуаций;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составление рассказов с опорой на картинный или картинно- символический план.</w:t>
      </w:r>
    </w:p>
    <w:p w:rsidR="00600F1D" w:rsidRPr="00E2212B" w:rsidRDefault="00600F1D" w:rsidP="00E91826">
      <w:pPr>
        <w:pStyle w:val="af7"/>
        <w:spacing w:after="0"/>
        <w:ind w:right="-28"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Математика: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названий</w:t>
      </w:r>
      <w:r w:rsidRPr="00E2212B">
        <w:rPr>
          <w:rFonts w:ascii="Times New Roman" w:eastAsia="Times New Roman" w:hAnsi="Times New Roman"/>
          <w:color w:val="auto"/>
          <w:kern w:val="0"/>
          <w:sz w:val="24"/>
          <w:szCs w:val="24"/>
          <w:lang w:eastAsia="ru-RU"/>
        </w:rPr>
        <w:tab/>
        <w:t>компонентов</w:t>
      </w:r>
      <w:r w:rsidRPr="00E2212B">
        <w:rPr>
          <w:rFonts w:ascii="Times New Roman" w:eastAsia="Times New Roman" w:hAnsi="Times New Roman"/>
          <w:color w:val="auto"/>
          <w:kern w:val="0"/>
          <w:sz w:val="24"/>
          <w:szCs w:val="24"/>
          <w:lang w:eastAsia="ru-RU"/>
        </w:rPr>
        <w:tab/>
        <w:t>сложения,</w:t>
      </w:r>
      <w:r w:rsidRPr="00E2212B">
        <w:rPr>
          <w:rFonts w:ascii="Times New Roman" w:eastAsia="Times New Roman" w:hAnsi="Times New Roman"/>
          <w:color w:val="auto"/>
          <w:kern w:val="0"/>
          <w:sz w:val="24"/>
          <w:szCs w:val="24"/>
          <w:lang w:eastAsia="ru-RU"/>
        </w:rPr>
        <w:tab/>
        <w:t>вычитания,</w:t>
      </w:r>
      <w:r w:rsidRPr="00E2212B">
        <w:rPr>
          <w:rFonts w:ascii="Times New Roman" w:eastAsia="Times New Roman" w:hAnsi="Times New Roman"/>
          <w:color w:val="auto"/>
          <w:kern w:val="0"/>
          <w:sz w:val="24"/>
          <w:szCs w:val="24"/>
          <w:lang w:eastAsia="ru-RU"/>
        </w:rPr>
        <w:tab/>
        <w:t>умножения, деления;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понимание смысла арифметических действий сложения и вычитания, умножения и деления (на равные части).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таблицы умножения однозначных чисел до 5;</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0E04BC"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 xml:space="preserve">знание порядка действий в примерах в два </w:t>
      </w:r>
      <w:r w:rsidR="000E04BC" w:rsidRPr="00E2212B">
        <w:rPr>
          <w:rFonts w:ascii="Times New Roman" w:eastAsia="Times New Roman" w:hAnsi="Times New Roman"/>
          <w:color w:val="auto"/>
          <w:kern w:val="0"/>
          <w:sz w:val="24"/>
          <w:szCs w:val="24"/>
          <w:lang w:eastAsia="ru-RU"/>
        </w:rPr>
        <w:t xml:space="preserve">арифметических действия; знание </w:t>
      </w:r>
    </w:p>
    <w:p w:rsidR="00600F1D" w:rsidRPr="00E2212B" w:rsidRDefault="00600F1D" w:rsidP="00E91826">
      <w:pPr>
        <w:pStyle w:val="af7"/>
        <w:spacing w:after="0"/>
        <w:ind w:right="-143"/>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w:t>
      </w:r>
      <w:r w:rsidRPr="00E2212B">
        <w:rPr>
          <w:rFonts w:ascii="Times New Roman" w:eastAsia="Times New Roman" w:hAnsi="Times New Roman"/>
          <w:color w:val="auto"/>
          <w:kern w:val="0"/>
          <w:sz w:val="24"/>
          <w:szCs w:val="24"/>
          <w:lang w:eastAsia="ru-RU"/>
        </w:rPr>
        <w:tab/>
        <w:t>применение</w:t>
      </w:r>
      <w:r w:rsidRPr="00E2212B">
        <w:rPr>
          <w:rFonts w:ascii="Times New Roman" w:eastAsia="Times New Roman" w:hAnsi="Times New Roman"/>
          <w:color w:val="auto"/>
          <w:kern w:val="0"/>
          <w:sz w:val="24"/>
          <w:szCs w:val="24"/>
          <w:lang w:eastAsia="ru-RU"/>
        </w:rPr>
        <w:tab/>
        <w:t>переме</w:t>
      </w:r>
      <w:r w:rsidR="000E04BC" w:rsidRPr="00E2212B">
        <w:rPr>
          <w:rFonts w:ascii="Times New Roman" w:eastAsia="Times New Roman" w:hAnsi="Times New Roman"/>
          <w:color w:val="auto"/>
          <w:kern w:val="0"/>
          <w:sz w:val="24"/>
          <w:szCs w:val="24"/>
          <w:lang w:eastAsia="ru-RU"/>
        </w:rPr>
        <w:t>стительного</w:t>
      </w:r>
      <w:r w:rsidR="000E04BC" w:rsidRPr="00E2212B">
        <w:rPr>
          <w:rFonts w:ascii="Times New Roman" w:eastAsia="Times New Roman" w:hAnsi="Times New Roman"/>
          <w:color w:val="auto"/>
          <w:kern w:val="0"/>
          <w:sz w:val="24"/>
          <w:szCs w:val="24"/>
          <w:lang w:eastAsia="ru-RU"/>
        </w:rPr>
        <w:tab/>
        <w:t>свойства</w:t>
      </w:r>
      <w:r w:rsidR="000E04BC" w:rsidRPr="00E2212B">
        <w:rPr>
          <w:rFonts w:ascii="Times New Roman" w:eastAsia="Times New Roman" w:hAnsi="Times New Roman"/>
          <w:color w:val="auto"/>
          <w:kern w:val="0"/>
          <w:sz w:val="24"/>
          <w:szCs w:val="24"/>
          <w:lang w:eastAsia="ru-RU"/>
        </w:rPr>
        <w:tab/>
        <w:t>сложения</w:t>
      </w:r>
      <w:r w:rsidR="000E04BC" w:rsidRPr="00E2212B">
        <w:rPr>
          <w:rFonts w:ascii="Times New Roman" w:eastAsia="Times New Roman" w:hAnsi="Times New Roman"/>
          <w:color w:val="auto"/>
          <w:kern w:val="0"/>
          <w:sz w:val="24"/>
          <w:szCs w:val="24"/>
          <w:lang w:eastAsia="ru-RU"/>
        </w:rPr>
        <w:tab/>
        <w:t xml:space="preserve">и </w:t>
      </w:r>
      <w:r w:rsidRPr="00E2212B">
        <w:rPr>
          <w:rFonts w:ascii="Times New Roman" w:eastAsia="Times New Roman" w:hAnsi="Times New Roman"/>
          <w:color w:val="auto"/>
          <w:kern w:val="0"/>
          <w:sz w:val="24"/>
          <w:szCs w:val="24"/>
          <w:lang w:eastAsia="ru-RU"/>
        </w:rPr>
        <w:t>умножения;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выполнение устных и письменных действий сложения и вычитания чисел в пределах 100;</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единиц измерения (меры) стоимости, длины, массы, времени и их соотношения;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чисел, полученных при счете и измерении, запись числа, полученного при измерении двумя мерами;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пользование календарем для установления порядка месяцев в году, количества суток в месяцах;</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 времени по часам (одним способом);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решение, составление, иллюстрирование изученных простых арифметических задач;</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решение составных арифметических задач в два действия (с помощью учителя);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замкнутых, незамкнутых кривых, ломаных линий; вычисление длины ломаной;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окружности и круга, вычерчивание окружности разных радиусов.</w:t>
      </w:r>
    </w:p>
    <w:p w:rsidR="000E04BC" w:rsidRPr="00E2212B" w:rsidRDefault="000E04BC" w:rsidP="00E91826">
      <w:pPr>
        <w:pStyle w:val="af7"/>
        <w:spacing w:after="0"/>
        <w:ind w:right="-143" w:firstLine="851"/>
        <w:jc w:val="both"/>
        <w:rPr>
          <w:rFonts w:ascii="Times New Roman" w:eastAsia="Times New Roman" w:hAnsi="Times New Roman"/>
          <w:color w:val="auto"/>
          <w:kern w:val="0"/>
          <w:sz w:val="24"/>
          <w:szCs w:val="24"/>
          <w:lang w:eastAsia="ru-RU"/>
        </w:rPr>
      </w:pP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числового ряда 1—100 в прямом и обратном порядке;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счет, присчитыванием, отсчитыванием по единице и равными числовыми группами в пределах 100;</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откладывание любых чисел в пределах 100 с использованием счетного материала;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названия компонентов сложения, вычитания, умножения, деления;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порядка действий в примерах в два арифметических действия; знание и применение переместительного свой</w:t>
      </w:r>
      <w:r w:rsidR="000E04BC" w:rsidRPr="00E2212B">
        <w:rPr>
          <w:rFonts w:ascii="Times New Roman" w:eastAsia="Times New Roman" w:hAnsi="Times New Roman"/>
          <w:color w:val="auto"/>
          <w:kern w:val="0"/>
          <w:sz w:val="24"/>
          <w:szCs w:val="24"/>
          <w:lang w:eastAsia="ru-RU"/>
        </w:rPr>
        <w:t xml:space="preserve">ство сложения и </w:t>
      </w:r>
      <w:r w:rsidRPr="00E2212B">
        <w:rPr>
          <w:rFonts w:ascii="Times New Roman" w:eastAsia="Times New Roman" w:hAnsi="Times New Roman"/>
          <w:color w:val="auto"/>
          <w:kern w:val="0"/>
          <w:sz w:val="24"/>
          <w:szCs w:val="24"/>
          <w:lang w:eastAsia="ru-RU"/>
        </w:rPr>
        <w:t>умножения;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выполнение устных и письменных действий сложения и вычитания чисел в пределах 100;</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единиц (мер) измерения стоимости, длины, массы, времени и их соотношения;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 времени по часам тремя способами с точностью до 1 мин;</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решение, составление, иллюстрирование всех изученных простых арифметических задач;</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краткая запись, моделирование содержания, решение составных арифметических задач в два действия;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замкнутых, незамкнутых кривых, ломаных линий; вычисление длины ломаной;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вычерчивание окружности разных радиусов, различение окружности и круга.</w:t>
      </w:r>
    </w:p>
    <w:p w:rsidR="00600F1D" w:rsidRPr="00E2212B" w:rsidRDefault="00600F1D" w:rsidP="00E91826">
      <w:pPr>
        <w:pStyle w:val="af7"/>
        <w:spacing w:after="0"/>
        <w:ind w:right="-28"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Мир природы и человека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представления о назначении объектов изучения;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узнавание</w:t>
      </w:r>
      <w:r w:rsidRPr="00E2212B">
        <w:rPr>
          <w:rFonts w:ascii="Times New Roman" w:eastAsia="Times New Roman" w:hAnsi="Times New Roman"/>
          <w:color w:val="auto"/>
          <w:kern w:val="0"/>
          <w:sz w:val="24"/>
          <w:szCs w:val="24"/>
          <w:lang w:eastAsia="ru-RU"/>
        </w:rPr>
        <w:tab/>
        <w:t>и</w:t>
      </w:r>
      <w:r w:rsidRPr="00E2212B">
        <w:rPr>
          <w:rFonts w:ascii="Times New Roman" w:eastAsia="Times New Roman" w:hAnsi="Times New Roman"/>
          <w:color w:val="auto"/>
          <w:kern w:val="0"/>
          <w:sz w:val="24"/>
          <w:szCs w:val="24"/>
          <w:lang w:eastAsia="ru-RU"/>
        </w:rPr>
        <w:tab/>
        <w:t>называние</w:t>
      </w:r>
      <w:r w:rsidRPr="00E2212B">
        <w:rPr>
          <w:rFonts w:ascii="Times New Roman" w:eastAsia="Times New Roman" w:hAnsi="Times New Roman"/>
          <w:color w:val="auto"/>
          <w:kern w:val="0"/>
          <w:sz w:val="24"/>
          <w:szCs w:val="24"/>
          <w:lang w:eastAsia="ru-RU"/>
        </w:rPr>
        <w:tab/>
        <w:t>изуч</w:t>
      </w:r>
      <w:r w:rsidR="000E04BC" w:rsidRPr="00E2212B">
        <w:rPr>
          <w:rFonts w:ascii="Times New Roman" w:eastAsia="Times New Roman" w:hAnsi="Times New Roman"/>
          <w:color w:val="auto"/>
          <w:kern w:val="0"/>
          <w:sz w:val="24"/>
          <w:szCs w:val="24"/>
          <w:lang w:eastAsia="ru-RU"/>
        </w:rPr>
        <w:t>енных</w:t>
      </w:r>
      <w:r w:rsidR="000E04BC" w:rsidRPr="00E2212B">
        <w:rPr>
          <w:rFonts w:ascii="Times New Roman" w:eastAsia="Times New Roman" w:hAnsi="Times New Roman"/>
          <w:color w:val="auto"/>
          <w:kern w:val="0"/>
          <w:sz w:val="24"/>
          <w:szCs w:val="24"/>
          <w:lang w:eastAsia="ru-RU"/>
        </w:rPr>
        <w:tab/>
        <w:t>объектов</w:t>
      </w:r>
      <w:r w:rsidR="000E04BC" w:rsidRPr="00E2212B">
        <w:rPr>
          <w:rFonts w:ascii="Times New Roman" w:eastAsia="Times New Roman" w:hAnsi="Times New Roman"/>
          <w:color w:val="auto"/>
          <w:kern w:val="0"/>
          <w:sz w:val="24"/>
          <w:szCs w:val="24"/>
          <w:lang w:eastAsia="ru-RU"/>
        </w:rPr>
        <w:tab/>
        <w:t>на</w:t>
      </w:r>
      <w:r w:rsidR="000E04BC" w:rsidRPr="00E2212B">
        <w:rPr>
          <w:rFonts w:ascii="Times New Roman" w:eastAsia="Times New Roman" w:hAnsi="Times New Roman"/>
          <w:color w:val="auto"/>
          <w:kern w:val="0"/>
          <w:sz w:val="24"/>
          <w:szCs w:val="24"/>
          <w:lang w:eastAsia="ru-RU"/>
        </w:rPr>
        <w:tab/>
        <w:t>иллюстрациях, ф</w:t>
      </w:r>
      <w:r w:rsidRPr="00E2212B">
        <w:rPr>
          <w:rFonts w:ascii="Times New Roman" w:eastAsia="Times New Roman" w:hAnsi="Times New Roman"/>
          <w:color w:val="auto"/>
          <w:kern w:val="0"/>
          <w:sz w:val="24"/>
          <w:szCs w:val="24"/>
          <w:lang w:eastAsia="ru-RU"/>
        </w:rPr>
        <w:t>отографиях;</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отнесение изученных объектов к определенным группам (видо-родовые понятия);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называние сходных объектов, отнесенных к одной и той же изучаемой группе;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представления об элементарных правилах безопасного поведения в природе и обществе;</w:t>
      </w:r>
    </w:p>
    <w:p w:rsidR="000E04BC"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требований</w:t>
      </w:r>
      <w:r w:rsidRPr="00E2212B">
        <w:rPr>
          <w:rFonts w:ascii="Times New Roman" w:eastAsia="Times New Roman" w:hAnsi="Times New Roman"/>
          <w:color w:val="auto"/>
          <w:kern w:val="0"/>
          <w:sz w:val="24"/>
          <w:szCs w:val="24"/>
          <w:lang w:eastAsia="ru-RU"/>
        </w:rPr>
        <w:tab/>
        <w:t>к</w:t>
      </w:r>
      <w:r w:rsidRPr="00E2212B">
        <w:rPr>
          <w:rFonts w:ascii="Times New Roman" w:eastAsia="Times New Roman" w:hAnsi="Times New Roman"/>
          <w:color w:val="auto"/>
          <w:kern w:val="0"/>
          <w:sz w:val="24"/>
          <w:szCs w:val="24"/>
          <w:lang w:eastAsia="ru-RU"/>
        </w:rPr>
        <w:tab/>
        <w:t>режиму</w:t>
      </w:r>
      <w:r w:rsidRPr="00E2212B">
        <w:rPr>
          <w:rFonts w:ascii="Times New Roman" w:eastAsia="Times New Roman" w:hAnsi="Times New Roman"/>
          <w:color w:val="auto"/>
          <w:kern w:val="0"/>
          <w:sz w:val="24"/>
          <w:szCs w:val="24"/>
          <w:lang w:eastAsia="ru-RU"/>
        </w:rPr>
        <w:tab/>
        <w:t>дня</w:t>
      </w:r>
      <w:r w:rsidRPr="00E2212B">
        <w:rPr>
          <w:rFonts w:ascii="Times New Roman" w:eastAsia="Times New Roman" w:hAnsi="Times New Roman"/>
          <w:color w:val="auto"/>
          <w:kern w:val="0"/>
          <w:sz w:val="24"/>
          <w:szCs w:val="24"/>
          <w:lang w:eastAsia="ru-RU"/>
        </w:rPr>
        <w:tab/>
        <w:t>школьника</w:t>
      </w:r>
      <w:r w:rsidRPr="00E2212B">
        <w:rPr>
          <w:rFonts w:ascii="Times New Roman" w:eastAsia="Times New Roman" w:hAnsi="Times New Roman"/>
          <w:color w:val="auto"/>
          <w:kern w:val="0"/>
          <w:sz w:val="24"/>
          <w:szCs w:val="24"/>
          <w:lang w:eastAsia="ru-RU"/>
        </w:rPr>
        <w:tab/>
        <w:t>и</w:t>
      </w:r>
      <w:r w:rsidRPr="00E2212B">
        <w:rPr>
          <w:rFonts w:ascii="Times New Roman" w:eastAsia="Times New Roman" w:hAnsi="Times New Roman"/>
          <w:color w:val="auto"/>
          <w:kern w:val="0"/>
          <w:sz w:val="24"/>
          <w:szCs w:val="24"/>
          <w:lang w:eastAsia="ru-RU"/>
        </w:rPr>
        <w:tab/>
        <w:t>понимани</w:t>
      </w:r>
      <w:r w:rsidR="000E04BC" w:rsidRPr="00E2212B">
        <w:rPr>
          <w:rFonts w:ascii="Times New Roman" w:eastAsia="Times New Roman" w:hAnsi="Times New Roman"/>
          <w:color w:val="auto"/>
          <w:kern w:val="0"/>
          <w:sz w:val="24"/>
          <w:szCs w:val="24"/>
          <w:lang w:eastAsia="ru-RU"/>
        </w:rPr>
        <w:t>е необходимости его выполнения;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основных</w:t>
      </w:r>
      <w:r w:rsidRPr="00E2212B">
        <w:rPr>
          <w:rFonts w:ascii="Times New Roman" w:eastAsia="Times New Roman" w:hAnsi="Times New Roman"/>
          <w:color w:val="auto"/>
          <w:kern w:val="0"/>
          <w:sz w:val="24"/>
          <w:szCs w:val="24"/>
          <w:lang w:eastAsia="ru-RU"/>
        </w:rPr>
        <w:tab/>
        <w:t>пра</w:t>
      </w:r>
      <w:r w:rsidR="000E04BC" w:rsidRPr="00E2212B">
        <w:rPr>
          <w:rFonts w:ascii="Times New Roman" w:eastAsia="Times New Roman" w:hAnsi="Times New Roman"/>
          <w:color w:val="auto"/>
          <w:kern w:val="0"/>
          <w:sz w:val="24"/>
          <w:szCs w:val="24"/>
          <w:lang w:eastAsia="ru-RU"/>
        </w:rPr>
        <w:t>вил</w:t>
      </w:r>
      <w:r w:rsidR="000E04BC" w:rsidRPr="00E2212B">
        <w:rPr>
          <w:rFonts w:ascii="Times New Roman" w:eastAsia="Times New Roman" w:hAnsi="Times New Roman"/>
          <w:color w:val="auto"/>
          <w:kern w:val="0"/>
          <w:sz w:val="24"/>
          <w:szCs w:val="24"/>
          <w:lang w:eastAsia="ru-RU"/>
        </w:rPr>
        <w:tab/>
        <w:t>личной</w:t>
      </w:r>
      <w:r w:rsidR="000E04BC" w:rsidRPr="00E2212B">
        <w:rPr>
          <w:rFonts w:ascii="Times New Roman" w:eastAsia="Times New Roman" w:hAnsi="Times New Roman"/>
          <w:color w:val="auto"/>
          <w:kern w:val="0"/>
          <w:sz w:val="24"/>
          <w:szCs w:val="24"/>
          <w:lang w:eastAsia="ru-RU"/>
        </w:rPr>
        <w:tab/>
        <w:t>гигиены</w:t>
      </w:r>
      <w:r w:rsidR="000E04BC" w:rsidRPr="00E2212B">
        <w:rPr>
          <w:rFonts w:ascii="Times New Roman" w:eastAsia="Times New Roman" w:hAnsi="Times New Roman"/>
          <w:color w:val="auto"/>
          <w:kern w:val="0"/>
          <w:sz w:val="24"/>
          <w:szCs w:val="24"/>
          <w:lang w:eastAsia="ru-RU"/>
        </w:rPr>
        <w:tab/>
        <w:t>и</w:t>
      </w:r>
      <w:r w:rsidR="000E04BC" w:rsidRPr="00E2212B">
        <w:rPr>
          <w:rFonts w:ascii="Times New Roman" w:eastAsia="Times New Roman" w:hAnsi="Times New Roman"/>
          <w:color w:val="auto"/>
          <w:kern w:val="0"/>
          <w:sz w:val="24"/>
          <w:szCs w:val="24"/>
          <w:lang w:eastAsia="ru-RU"/>
        </w:rPr>
        <w:tab/>
        <w:t xml:space="preserve">выполнение  их </w:t>
      </w:r>
      <w:r w:rsidRPr="00E2212B">
        <w:rPr>
          <w:rFonts w:ascii="Times New Roman" w:eastAsia="Times New Roman" w:hAnsi="Times New Roman"/>
          <w:color w:val="auto"/>
          <w:kern w:val="0"/>
          <w:sz w:val="24"/>
          <w:szCs w:val="24"/>
          <w:lang w:eastAsia="ru-RU"/>
        </w:rPr>
        <w:t>в повседневной жизни;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ухаживание за комнатными растениями; кормление зимующих птиц;</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представления о взаимосвязях между изученными объектами, их месте в окружающем мире;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узнавание и называние изученных объектов в натуральном виде в естественных условиях;</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некоторых правила безопасного поведения в природе и обществе с учетом возрастных особенностей;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готовность к использованию полученных знаний при решении учебных, учебно-бытовых и учебно-трудовых задач.</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соблюдение элементарных санитарно-гигиенических норм;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выполнение доступных природоохранительных действий;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E2212B" w:rsidRDefault="00E2212B" w:rsidP="00E91826">
      <w:pPr>
        <w:pStyle w:val="af7"/>
        <w:spacing w:after="0"/>
        <w:ind w:right="-143" w:firstLine="851"/>
        <w:jc w:val="both"/>
        <w:rPr>
          <w:rFonts w:ascii="Times New Roman" w:eastAsia="Times New Roman" w:hAnsi="Times New Roman"/>
          <w:b/>
          <w:i/>
          <w:color w:val="auto"/>
          <w:kern w:val="0"/>
          <w:sz w:val="24"/>
          <w:szCs w:val="24"/>
          <w:lang w:eastAsia="ru-RU"/>
        </w:rPr>
      </w:pPr>
    </w:p>
    <w:p w:rsidR="003F4694" w:rsidRPr="00E2212B" w:rsidRDefault="00DC19FA" w:rsidP="00E91826">
      <w:pPr>
        <w:pStyle w:val="af7"/>
        <w:spacing w:after="0"/>
        <w:ind w:right="-143" w:firstLine="851"/>
        <w:jc w:val="both"/>
        <w:rPr>
          <w:rFonts w:ascii="Times New Roman" w:eastAsia="Times New Roman" w:hAnsi="Times New Roman"/>
          <w:color w:val="auto"/>
          <w:kern w:val="0"/>
          <w:sz w:val="24"/>
          <w:szCs w:val="24"/>
          <w:lang w:eastAsia="ru-RU"/>
        </w:rPr>
      </w:pPr>
      <w:r>
        <w:rPr>
          <w:rFonts w:ascii="Times New Roman" w:eastAsia="Times New Roman" w:hAnsi="Times New Roman"/>
          <w:b/>
          <w:i/>
          <w:color w:val="auto"/>
          <w:kern w:val="0"/>
          <w:sz w:val="24"/>
          <w:szCs w:val="24"/>
          <w:lang w:eastAsia="ru-RU"/>
        </w:rPr>
        <w:t xml:space="preserve">Изобразительное искусство </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элементарных правил композиции, цветоведения, передачи формы предмета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некоторых выразительных средств изобразительного искусства: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«изобразительная поверхность», «точка», «линия», «штриховка», «пятно»,</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«цвет»;</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пользование материалами для рисования, аппликации, лепки;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предметов, подлежащих рисованию, лепке и аппликации;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организация рабочего места в зависимости от характера выполняемой работы;</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названий</w:t>
      </w:r>
      <w:r w:rsidRPr="00E2212B">
        <w:rPr>
          <w:rFonts w:ascii="Times New Roman" w:eastAsia="Times New Roman" w:hAnsi="Times New Roman"/>
          <w:color w:val="auto"/>
          <w:kern w:val="0"/>
          <w:sz w:val="24"/>
          <w:szCs w:val="24"/>
          <w:lang w:eastAsia="ru-RU"/>
        </w:rPr>
        <w:tab/>
        <w:t>жанров</w:t>
      </w:r>
      <w:r w:rsidRPr="00E2212B">
        <w:rPr>
          <w:rFonts w:ascii="Times New Roman" w:eastAsia="Times New Roman" w:hAnsi="Times New Roman"/>
          <w:color w:val="auto"/>
          <w:kern w:val="0"/>
          <w:sz w:val="24"/>
          <w:szCs w:val="24"/>
          <w:lang w:eastAsia="ru-RU"/>
        </w:rPr>
        <w:tab/>
        <w:t>изобразительного</w:t>
      </w:r>
      <w:r w:rsidRPr="00E2212B">
        <w:rPr>
          <w:rFonts w:ascii="Times New Roman" w:eastAsia="Times New Roman" w:hAnsi="Times New Roman"/>
          <w:color w:val="auto"/>
          <w:kern w:val="0"/>
          <w:sz w:val="24"/>
          <w:szCs w:val="24"/>
          <w:lang w:eastAsia="ru-RU"/>
        </w:rPr>
        <w:tab/>
        <w:t>искусства</w:t>
      </w:r>
      <w:r w:rsidRPr="00E2212B">
        <w:rPr>
          <w:rFonts w:ascii="Times New Roman" w:eastAsia="Times New Roman" w:hAnsi="Times New Roman"/>
          <w:color w:val="auto"/>
          <w:kern w:val="0"/>
          <w:sz w:val="24"/>
          <w:szCs w:val="24"/>
          <w:lang w:eastAsia="ru-RU"/>
        </w:rPr>
        <w:tab/>
        <w:t>(портрет, натюрморт, пейзаж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некоторых народных и национальных промыслов (Дымково, Гжель, Городец, Хохлома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выразительных</w:t>
      </w:r>
      <w:r w:rsidRPr="00E2212B">
        <w:rPr>
          <w:rFonts w:ascii="Times New Roman" w:eastAsia="Times New Roman" w:hAnsi="Times New Roman"/>
          <w:color w:val="auto"/>
          <w:kern w:val="0"/>
          <w:sz w:val="24"/>
          <w:szCs w:val="24"/>
          <w:lang w:eastAsia="ru-RU"/>
        </w:rPr>
        <w:tab/>
        <w:t>средств</w:t>
      </w:r>
      <w:r w:rsidRPr="00E2212B">
        <w:rPr>
          <w:rFonts w:ascii="Times New Roman" w:eastAsia="Times New Roman" w:hAnsi="Times New Roman"/>
          <w:color w:val="auto"/>
          <w:kern w:val="0"/>
          <w:sz w:val="24"/>
          <w:szCs w:val="24"/>
          <w:lang w:eastAsia="ru-RU"/>
        </w:rPr>
        <w:tab/>
        <w:t>изобразительного</w:t>
      </w:r>
      <w:r w:rsidRPr="00E2212B">
        <w:rPr>
          <w:rFonts w:ascii="Times New Roman" w:eastAsia="Times New Roman" w:hAnsi="Times New Roman"/>
          <w:color w:val="auto"/>
          <w:kern w:val="0"/>
          <w:sz w:val="24"/>
          <w:szCs w:val="24"/>
          <w:lang w:eastAsia="ru-RU"/>
        </w:rPr>
        <w:tab/>
        <w:t>искусства: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«изобразительная поверхность», «точка», «линия», «штриховка», «контур»,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«пятно», «цвет», объем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w:t>
      </w:r>
      <w:r w:rsidRPr="00E2212B">
        <w:rPr>
          <w:rFonts w:ascii="Times New Roman" w:eastAsia="Times New Roman" w:hAnsi="Times New Roman"/>
          <w:color w:val="auto"/>
          <w:kern w:val="0"/>
          <w:sz w:val="24"/>
          <w:szCs w:val="24"/>
          <w:lang w:eastAsia="ru-RU"/>
        </w:rPr>
        <w:tab/>
        <w:t>правил</w:t>
      </w:r>
      <w:r w:rsidRPr="00E2212B">
        <w:rPr>
          <w:rFonts w:ascii="Times New Roman" w:eastAsia="Times New Roman" w:hAnsi="Times New Roman"/>
          <w:color w:val="auto"/>
          <w:kern w:val="0"/>
          <w:sz w:val="24"/>
          <w:szCs w:val="24"/>
          <w:lang w:eastAsia="ru-RU"/>
        </w:rPr>
        <w:tab/>
        <w:t>цветоведения,</w:t>
      </w:r>
      <w:r w:rsidRPr="00E2212B">
        <w:rPr>
          <w:rFonts w:ascii="Times New Roman" w:eastAsia="Times New Roman" w:hAnsi="Times New Roman"/>
          <w:color w:val="auto"/>
          <w:kern w:val="0"/>
          <w:sz w:val="24"/>
          <w:szCs w:val="24"/>
          <w:lang w:eastAsia="ru-RU"/>
        </w:rPr>
        <w:tab/>
        <w:t>светотени,</w:t>
      </w:r>
      <w:r w:rsidRPr="00E2212B">
        <w:rPr>
          <w:rFonts w:ascii="Times New Roman" w:eastAsia="Times New Roman" w:hAnsi="Times New Roman"/>
          <w:color w:val="auto"/>
          <w:kern w:val="0"/>
          <w:sz w:val="24"/>
          <w:szCs w:val="24"/>
          <w:lang w:eastAsia="ru-RU"/>
        </w:rPr>
        <w:tab/>
        <w:t>перспективы;</w:t>
      </w:r>
      <w:r w:rsidRPr="00E2212B">
        <w:rPr>
          <w:rFonts w:ascii="Times New Roman" w:eastAsia="Times New Roman" w:hAnsi="Times New Roman"/>
          <w:color w:val="auto"/>
          <w:kern w:val="0"/>
          <w:sz w:val="24"/>
          <w:szCs w:val="24"/>
          <w:lang w:eastAsia="ru-RU"/>
        </w:rPr>
        <w:tab/>
        <w:t>построения орнамента, стилизации формы предмета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 xml:space="preserve">знание видов аппликации (предметная, </w:t>
      </w:r>
      <w:r w:rsidR="003F4694" w:rsidRPr="00E2212B">
        <w:rPr>
          <w:rFonts w:ascii="Times New Roman" w:eastAsia="Times New Roman" w:hAnsi="Times New Roman"/>
          <w:color w:val="auto"/>
          <w:kern w:val="0"/>
          <w:sz w:val="24"/>
          <w:szCs w:val="24"/>
          <w:lang w:eastAsia="ru-RU"/>
        </w:rPr>
        <w:t xml:space="preserve">сюжетная, декоративная); знание </w:t>
      </w:r>
      <w:r w:rsidRPr="00E2212B">
        <w:rPr>
          <w:rFonts w:ascii="Times New Roman" w:eastAsia="Times New Roman" w:hAnsi="Times New Roman"/>
          <w:color w:val="auto"/>
          <w:kern w:val="0"/>
          <w:sz w:val="24"/>
          <w:szCs w:val="24"/>
          <w:lang w:eastAsia="ru-RU"/>
        </w:rPr>
        <w:t>способов</w:t>
      </w:r>
      <w:r w:rsidRPr="00E2212B">
        <w:rPr>
          <w:rFonts w:ascii="Times New Roman" w:eastAsia="Times New Roman" w:hAnsi="Times New Roman"/>
          <w:color w:val="auto"/>
          <w:kern w:val="0"/>
          <w:sz w:val="24"/>
          <w:szCs w:val="24"/>
          <w:lang w:eastAsia="ru-RU"/>
        </w:rPr>
        <w:tab/>
        <w:t>лепки</w:t>
      </w:r>
      <w:r w:rsidR="003F4694" w:rsidRPr="00E2212B">
        <w:rPr>
          <w:rFonts w:ascii="Times New Roman" w:eastAsia="Times New Roman" w:hAnsi="Times New Roman"/>
          <w:color w:val="auto"/>
          <w:kern w:val="0"/>
          <w:sz w:val="24"/>
          <w:szCs w:val="24"/>
          <w:lang w:eastAsia="ru-RU"/>
        </w:rPr>
        <w:tab/>
        <w:t>(конструктивный,</w:t>
      </w:r>
      <w:r w:rsidR="003F4694" w:rsidRPr="00E2212B">
        <w:rPr>
          <w:rFonts w:ascii="Times New Roman" w:eastAsia="Times New Roman" w:hAnsi="Times New Roman"/>
          <w:color w:val="auto"/>
          <w:kern w:val="0"/>
          <w:sz w:val="24"/>
          <w:szCs w:val="24"/>
          <w:lang w:eastAsia="ru-RU"/>
        </w:rPr>
        <w:tab/>
        <w:t xml:space="preserve">пластический, </w:t>
      </w:r>
      <w:r w:rsidRPr="00E2212B">
        <w:rPr>
          <w:rFonts w:ascii="Times New Roman" w:eastAsia="Times New Roman" w:hAnsi="Times New Roman"/>
          <w:color w:val="auto"/>
          <w:kern w:val="0"/>
          <w:sz w:val="24"/>
          <w:szCs w:val="24"/>
          <w:lang w:eastAsia="ru-RU"/>
        </w:rPr>
        <w:t>комбинированный);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нахождение</w:t>
      </w:r>
      <w:r w:rsidRPr="00E2212B">
        <w:rPr>
          <w:rFonts w:ascii="Times New Roman" w:eastAsia="Times New Roman" w:hAnsi="Times New Roman"/>
          <w:color w:val="auto"/>
          <w:kern w:val="0"/>
          <w:sz w:val="24"/>
          <w:szCs w:val="24"/>
          <w:lang w:eastAsia="ru-RU"/>
        </w:rPr>
        <w:tab/>
        <w:t>необходимой</w:t>
      </w:r>
      <w:r w:rsidRPr="00E2212B">
        <w:rPr>
          <w:rFonts w:ascii="Times New Roman" w:eastAsia="Times New Roman" w:hAnsi="Times New Roman"/>
          <w:color w:val="auto"/>
          <w:kern w:val="0"/>
          <w:sz w:val="24"/>
          <w:szCs w:val="24"/>
          <w:lang w:eastAsia="ru-RU"/>
        </w:rPr>
        <w:tab/>
      </w:r>
      <w:r w:rsidR="003F4694" w:rsidRPr="00E2212B">
        <w:rPr>
          <w:rFonts w:ascii="Times New Roman" w:eastAsia="Times New Roman" w:hAnsi="Times New Roman"/>
          <w:color w:val="auto"/>
          <w:kern w:val="0"/>
          <w:sz w:val="24"/>
          <w:szCs w:val="24"/>
          <w:lang w:eastAsia="ru-RU"/>
        </w:rPr>
        <w:t>для</w:t>
      </w:r>
      <w:r w:rsidR="003F4694" w:rsidRPr="00E2212B">
        <w:rPr>
          <w:rFonts w:ascii="Times New Roman" w:eastAsia="Times New Roman" w:hAnsi="Times New Roman"/>
          <w:color w:val="auto"/>
          <w:kern w:val="0"/>
          <w:sz w:val="24"/>
          <w:szCs w:val="24"/>
          <w:lang w:eastAsia="ru-RU"/>
        </w:rPr>
        <w:tab/>
        <w:t>выполнения</w:t>
      </w:r>
      <w:r w:rsidR="003F4694" w:rsidRPr="00E2212B">
        <w:rPr>
          <w:rFonts w:ascii="Times New Roman" w:eastAsia="Times New Roman" w:hAnsi="Times New Roman"/>
          <w:color w:val="auto"/>
          <w:kern w:val="0"/>
          <w:sz w:val="24"/>
          <w:szCs w:val="24"/>
          <w:lang w:eastAsia="ru-RU"/>
        </w:rPr>
        <w:tab/>
        <w:t xml:space="preserve">работы информации </w:t>
      </w:r>
      <w:r w:rsidRPr="00E2212B">
        <w:rPr>
          <w:rFonts w:ascii="Times New Roman" w:eastAsia="Times New Roman" w:hAnsi="Times New Roman"/>
          <w:color w:val="auto"/>
          <w:kern w:val="0"/>
          <w:sz w:val="24"/>
          <w:szCs w:val="24"/>
          <w:lang w:eastAsia="ru-RU"/>
        </w:rPr>
        <w:t>в материалах учебника, рабочей тетради;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следование</w:t>
      </w:r>
      <w:r w:rsidRPr="00E2212B">
        <w:rPr>
          <w:rFonts w:ascii="Times New Roman" w:eastAsia="Times New Roman" w:hAnsi="Times New Roman"/>
          <w:color w:val="auto"/>
          <w:kern w:val="0"/>
          <w:sz w:val="24"/>
          <w:szCs w:val="24"/>
          <w:lang w:eastAsia="ru-RU"/>
        </w:rPr>
        <w:tab/>
        <w:t>при</w:t>
      </w:r>
      <w:r w:rsidRPr="00E2212B">
        <w:rPr>
          <w:rFonts w:ascii="Times New Roman" w:eastAsia="Times New Roman" w:hAnsi="Times New Roman"/>
          <w:color w:val="auto"/>
          <w:kern w:val="0"/>
          <w:sz w:val="24"/>
          <w:szCs w:val="24"/>
          <w:lang w:eastAsia="ru-RU"/>
        </w:rPr>
        <w:tab/>
        <w:t>выполн</w:t>
      </w:r>
      <w:r w:rsidR="003F4694" w:rsidRPr="00E2212B">
        <w:rPr>
          <w:rFonts w:ascii="Times New Roman" w:eastAsia="Times New Roman" w:hAnsi="Times New Roman"/>
          <w:color w:val="auto"/>
          <w:kern w:val="0"/>
          <w:sz w:val="24"/>
          <w:szCs w:val="24"/>
          <w:lang w:eastAsia="ru-RU"/>
        </w:rPr>
        <w:t>ении</w:t>
      </w:r>
      <w:r w:rsidR="003F4694" w:rsidRPr="00E2212B">
        <w:rPr>
          <w:rFonts w:ascii="Times New Roman" w:eastAsia="Times New Roman" w:hAnsi="Times New Roman"/>
          <w:color w:val="auto"/>
          <w:kern w:val="0"/>
          <w:sz w:val="24"/>
          <w:szCs w:val="24"/>
          <w:lang w:eastAsia="ru-RU"/>
        </w:rPr>
        <w:tab/>
        <w:t>работы</w:t>
      </w:r>
      <w:r w:rsidR="003F4694" w:rsidRPr="00E2212B">
        <w:rPr>
          <w:rFonts w:ascii="Times New Roman" w:eastAsia="Times New Roman" w:hAnsi="Times New Roman"/>
          <w:color w:val="auto"/>
          <w:kern w:val="0"/>
          <w:sz w:val="24"/>
          <w:szCs w:val="24"/>
          <w:lang w:eastAsia="ru-RU"/>
        </w:rPr>
        <w:tab/>
        <w:t>инструкциям</w:t>
      </w:r>
      <w:r w:rsidR="003F4694" w:rsidRPr="00E2212B">
        <w:rPr>
          <w:rFonts w:ascii="Times New Roman" w:eastAsia="Times New Roman" w:hAnsi="Times New Roman"/>
          <w:color w:val="auto"/>
          <w:kern w:val="0"/>
          <w:sz w:val="24"/>
          <w:szCs w:val="24"/>
          <w:lang w:eastAsia="ru-RU"/>
        </w:rPr>
        <w:tab/>
        <w:t xml:space="preserve">учителя </w:t>
      </w:r>
      <w:r w:rsidRPr="00E2212B">
        <w:rPr>
          <w:rFonts w:ascii="Times New Roman" w:eastAsia="Times New Roman" w:hAnsi="Times New Roman"/>
          <w:color w:val="auto"/>
          <w:kern w:val="0"/>
          <w:sz w:val="24"/>
          <w:szCs w:val="24"/>
          <w:lang w:eastAsia="ru-RU"/>
        </w:rPr>
        <w:t>или инструкциям, представленным в других информационных источниках;</w:t>
      </w:r>
    </w:p>
    <w:p w:rsidR="00600F1D" w:rsidRPr="00E2212B" w:rsidRDefault="00F03032"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w:t>
      </w:r>
      <w:r w:rsidR="00600F1D" w:rsidRPr="00E2212B">
        <w:rPr>
          <w:rFonts w:ascii="Times New Roman" w:eastAsia="Times New Roman" w:hAnsi="Times New Roman"/>
          <w:color w:val="auto"/>
          <w:kern w:val="0"/>
          <w:sz w:val="24"/>
          <w:szCs w:val="24"/>
          <w:lang w:eastAsia="ru-RU"/>
        </w:rPr>
        <w:t>ценка результатов собственной изобразительной деятельности и одноклассников (красиво, некрасиво, аккуратно, похоже на образец);</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использование разнообразных технологических способов выполнения аппликации;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применение разных способов лепки;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3F4694"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b/>
          <w:i/>
          <w:color w:val="auto"/>
          <w:kern w:val="0"/>
          <w:sz w:val="24"/>
          <w:szCs w:val="24"/>
          <w:lang w:eastAsia="ru-RU"/>
        </w:rPr>
        <w:t xml:space="preserve">Музыка </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w:t>
      </w:r>
      <w:r w:rsidRPr="00E2212B">
        <w:rPr>
          <w:rFonts w:ascii="Times New Roman" w:eastAsia="Times New Roman" w:hAnsi="Times New Roman"/>
          <w:color w:val="auto"/>
          <w:kern w:val="0"/>
          <w:sz w:val="24"/>
          <w:szCs w:val="24"/>
          <w:lang w:eastAsia="ru-RU"/>
        </w:rPr>
        <w:tab/>
        <w:t>характера</w:t>
      </w:r>
      <w:r w:rsidRPr="00E2212B">
        <w:rPr>
          <w:rFonts w:ascii="Times New Roman" w:eastAsia="Times New Roman" w:hAnsi="Times New Roman"/>
          <w:color w:val="auto"/>
          <w:kern w:val="0"/>
          <w:sz w:val="24"/>
          <w:szCs w:val="24"/>
          <w:lang w:eastAsia="ru-RU"/>
        </w:rPr>
        <w:tab/>
        <w:t>и</w:t>
      </w:r>
      <w:r w:rsidRPr="00E2212B">
        <w:rPr>
          <w:rFonts w:ascii="Times New Roman" w:eastAsia="Times New Roman" w:hAnsi="Times New Roman"/>
          <w:color w:val="auto"/>
          <w:kern w:val="0"/>
          <w:sz w:val="24"/>
          <w:szCs w:val="24"/>
          <w:lang w:eastAsia="ru-RU"/>
        </w:rPr>
        <w:tab/>
        <w:t>содержания</w:t>
      </w:r>
      <w:r w:rsidRPr="00E2212B">
        <w:rPr>
          <w:rFonts w:ascii="Times New Roman" w:eastAsia="Times New Roman" w:hAnsi="Times New Roman"/>
          <w:color w:val="auto"/>
          <w:kern w:val="0"/>
          <w:sz w:val="24"/>
          <w:szCs w:val="24"/>
          <w:lang w:eastAsia="ru-RU"/>
        </w:rPr>
        <w:tab/>
        <w:t>знакомых</w:t>
      </w:r>
      <w:r w:rsidRPr="00E2212B">
        <w:rPr>
          <w:rFonts w:ascii="Times New Roman" w:eastAsia="Times New Roman" w:hAnsi="Times New Roman"/>
          <w:color w:val="auto"/>
          <w:kern w:val="0"/>
          <w:sz w:val="24"/>
          <w:szCs w:val="24"/>
          <w:lang w:eastAsia="ru-RU"/>
        </w:rPr>
        <w:tab/>
        <w:t>музыкальных произведений, предусмотренных Программой;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представления о некоторых музыкальных инструментах и их звучании (труба, баян, гитара);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пение с инструментальным сопровождением и без него (с помощью педагога);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правильная передача мелодии в диапазоне ре1-си1;</w:t>
      </w:r>
    </w:p>
    <w:p w:rsidR="00C1329E"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вступления, запева, припева, проигрыша, окончания песни; различение песни, танца, марша;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передача ритмического рисунка попевок (хлопками, на металлофоне, голосом);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владение элементарными представлениями о нотной грамоте. 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самостоятельное</w:t>
      </w:r>
      <w:r w:rsidRPr="00E2212B">
        <w:rPr>
          <w:rFonts w:ascii="Times New Roman" w:eastAsia="Times New Roman" w:hAnsi="Times New Roman"/>
          <w:color w:val="auto"/>
          <w:kern w:val="0"/>
          <w:sz w:val="24"/>
          <w:szCs w:val="24"/>
          <w:lang w:eastAsia="ru-RU"/>
        </w:rPr>
        <w:tab/>
        <w:t>исполнение</w:t>
      </w:r>
      <w:r w:rsidRPr="00E2212B">
        <w:rPr>
          <w:rFonts w:ascii="Times New Roman" w:eastAsia="Times New Roman" w:hAnsi="Times New Roman"/>
          <w:color w:val="auto"/>
          <w:kern w:val="0"/>
          <w:sz w:val="24"/>
          <w:szCs w:val="24"/>
          <w:lang w:eastAsia="ru-RU"/>
        </w:rPr>
        <w:tab/>
        <w:t>разученных</w:t>
      </w:r>
      <w:r w:rsidRPr="00E2212B">
        <w:rPr>
          <w:rFonts w:ascii="Times New Roman" w:eastAsia="Times New Roman" w:hAnsi="Times New Roman"/>
          <w:color w:val="auto"/>
          <w:kern w:val="0"/>
          <w:sz w:val="24"/>
          <w:szCs w:val="24"/>
          <w:lang w:eastAsia="ru-RU"/>
        </w:rPr>
        <w:tab/>
        <w:t>детских</w:t>
      </w:r>
      <w:r w:rsidRPr="00E2212B">
        <w:rPr>
          <w:rFonts w:ascii="Times New Roman" w:eastAsia="Times New Roman" w:hAnsi="Times New Roman"/>
          <w:color w:val="auto"/>
          <w:kern w:val="0"/>
          <w:sz w:val="24"/>
          <w:szCs w:val="24"/>
          <w:lang w:eastAsia="ru-RU"/>
        </w:rPr>
        <w:tab/>
        <w:t>песен;</w:t>
      </w:r>
      <w:r w:rsidRPr="00E2212B">
        <w:rPr>
          <w:rFonts w:ascii="Times New Roman" w:eastAsia="Times New Roman" w:hAnsi="Times New Roman"/>
          <w:color w:val="auto"/>
          <w:kern w:val="0"/>
          <w:sz w:val="24"/>
          <w:szCs w:val="24"/>
          <w:lang w:eastAsia="ru-RU"/>
        </w:rPr>
        <w:tab/>
        <w:t>знание динамических оттенков (форте-громко, пиано-тихо);</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 и др.);</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пение хором с выполнением требований художественного исполнения; ясное и четкое произнесение слов в песнях подвижного характера;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исполнение</w:t>
      </w:r>
      <w:r w:rsidRPr="00E2212B">
        <w:rPr>
          <w:rFonts w:ascii="Times New Roman" w:eastAsia="Times New Roman" w:hAnsi="Times New Roman"/>
          <w:color w:val="auto"/>
          <w:kern w:val="0"/>
          <w:sz w:val="24"/>
          <w:szCs w:val="24"/>
          <w:lang w:eastAsia="ru-RU"/>
        </w:rPr>
        <w:tab/>
        <w:t>выученных</w:t>
      </w:r>
      <w:r w:rsidRPr="00E2212B">
        <w:rPr>
          <w:rFonts w:ascii="Times New Roman" w:eastAsia="Times New Roman" w:hAnsi="Times New Roman"/>
          <w:color w:val="auto"/>
          <w:kern w:val="0"/>
          <w:sz w:val="24"/>
          <w:szCs w:val="24"/>
          <w:lang w:eastAsia="ru-RU"/>
        </w:rPr>
        <w:tab/>
        <w:t>песен</w:t>
      </w:r>
      <w:r w:rsidRPr="00E2212B">
        <w:rPr>
          <w:rFonts w:ascii="Times New Roman" w:eastAsia="Times New Roman" w:hAnsi="Times New Roman"/>
          <w:color w:val="auto"/>
          <w:kern w:val="0"/>
          <w:sz w:val="24"/>
          <w:szCs w:val="24"/>
          <w:lang w:eastAsia="ru-RU"/>
        </w:rPr>
        <w:tab/>
        <w:t>без</w:t>
      </w:r>
      <w:r w:rsidRPr="00E2212B">
        <w:rPr>
          <w:rFonts w:ascii="Times New Roman" w:eastAsia="Times New Roman" w:hAnsi="Times New Roman"/>
          <w:color w:val="auto"/>
          <w:kern w:val="0"/>
          <w:sz w:val="24"/>
          <w:szCs w:val="24"/>
          <w:lang w:eastAsia="ru-RU"/>
        </w:rPr>
        <w:tab/>
        <w:t>музыкального</w:t>
      </w:r>
      <w:r w:rsidRPr="00E2212B">
        <w:rPr>
          <w:rFonts w:ascii="Times New Roman" w:eastAsia="Times New Roman" w:hAnsi="Times New Roman"/>
          <w:color w:val="auto"/>
          <w:kern w:val="0"/>
          <w:sz w:val="24"/>
          <w:szCs w:val="24"/>
          <w:lang w:eastAsia="ru-RU"/>
        </w:rPr>
        <w:tab/>
        <w:t>сопровождения, самостоятельно;</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различение разнообразных по характеру и звучанию песен, маршей, танцев;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владение элементами музыкальной грамоты, как средства осознания музыкальной речи.</w:t>
      </w:r>
    </w:p>
    <w:p w:rsidR="00600F1D" w:rsidRPr="00DC19FA" w:rsidRDefault="00600F1D" w:rsidP="00E91826">
      <w:pPr>
        <w:pStyle w:val="af7"/>
        <w:spacing w:after="0"/>
        <w:ind w:right="-143" w:firstLine="851"/>
        <w:jc w:val="both"/>
        <w:rPr>
          <w:rFonts w:ascii="Times New Roman" w:eastAsia="Times New Roman" w:hAnsi="Times New Roman"/>
          <w:b/>
          <w:i/>
          <w:color w:val="auto"/>
          <w:kern w:val="0"/>
          <w:sz w:val="24"/>
          <w:szCs w:val="24"/>
          <w:lang w:eastAsia="ru-RU"/>
        </w:rPr>
      </w:pPr>
      <w:r w:rsidRPr="00DC19FA">
        <w:rPr>
          <w:rFonts w:ascii="Times New Roman" w:eastAsia="Times New Roman" w:hAnsi="Times New Roman"/>
          <w:b/>
          <w:i/>
          <w:color w:val="auto"/>
          <w:kern w:val="0"/>
          <w:sz w:val="24"/>
          <w:szCs w:val="24"/>
          <w:lang w:eastAsia="ru-RU"/>
        </w:rPr>
        <w:t>Физическая культура</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DC19FA">
        <w:rPr>
          <w:rStyle w:val="0pt"/>
        </w:rPr>
        <w:t>Физическая культура как система</w:t>
      </w:r>
      <w:r w:rsidRPr="00E2212B">
        <w:rPr>
          <w:rStyle w:val="0pt"/>
        </w:rPr>
        <w:t xml:space="preserve"> разнообразных форм занятий физическими упражнениями по укреплению здоровья человека. Ходьба, бег, прыжки, лазанье, полз</w:t>
      </w:r>
      <w:r w:rsidRPr="00E2212B">
        <w:rPr>
          <w:rStyle w:val="0pt"/>
        </w:rPr>
        <w:t>а</w:t>
      </w:r>
      <w:r w:rsidRPr="00E2212B">
        <w:rPr>
          <w:rStyle w:val="0pt"/>
        </w:rPr>
        <w:t>ние, ходьба на лыжах, плавание как жизненно важные способы передвижения человека.</w:t>
      </w:r>
    </w:p>
    <w:p w:rsidR="00E2212B" w:rsidRPr="00E2212B" w:rsidRDefault="00E2212B" w:rsidP="00E2212B">
      <w:pPr>
        <w:pStyle w:val="4"/>
        <w:shd w:val="clear" w:color="auto" w:fill="auto"/>
        <w:tabs>
          <w:tab w:val="left" w:pos="851"/>
          <w:tab w:val="left" w:pos="2127"/>
        </w:tabs>
        <w:spacing w:line="276" w:lineRule="auto"/>
        <w:ind w:right="20" w:firstLine="851"/>
        <w:jc w:val="both"/>
        <w:rPr>
          <w:sz w:val="24"/>
          <w:szCs w:val="24"/>
        </w:rPr>
      </w:pPr>
      <w:r w:rsidRPr="00E2212B">
        <w:rPr>
          <w:rStyle w:val="0pt"/>
        </w:rPr>
        <w:t>Правила предупреждения травматизма во время занятий физическими упражн</w:t>
      </w:r>
      <w:r w:rsidRPr="00E2212B">
        <w:rPr>
          <w:rStyle w:val="0pt"/>
        </w:rPr>
        <w:t>е</w:t>
      </w:r>
      <w:r w:rsidRPr="00E2212B">
        <w:rPr>
          <w:rStyle w:val="0pt"/>
        </w:rPr>
        <w:t>ниями:</w:t>
      </w:r>
      <w:r w:rsidRPr="00E2212B">
        <w:rPr>
          <w:rStyle w:val="0pt"/>
        </w:rPr>
        <w:tab/>
        <w:t>организация мест занятий, подбор одежды, обуви и инвентаря.</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Физические упражнения. Физические упражнения, их влияние на физическое ра</w:t>
      </w:r>
      <w:r w:rsidRPr="00E2212B">
        <w:rPr>
          <w:rStyle w:val="0pt"/>
        </w:rPr>
        <w:t>з</w:t>
      </w:r>
      <w:r w:rsidRPr="00E2212B">
        <w:rPr>
          <w:rStyle w:val="0pt"/>
        </w:rPr>
        <w:t>витие и развитие физических качеств. Физическая подготовка и её связь с развитием о</w:t>
      </w:r>
      <w:r w:rsidRPr="00E2212B">
        <w:rPr>
          <w:rStyle w:val="0pt"/>
        </w:rPr>
        <w:t>с</w:t>
      </w:r>
      <w:r w:rsidRPr="00E2212B">
        <w:rPr>
          <w:rStyle w:val="0pt"/>
        </w:rPr>
        <w:t>новных физических качеств. Характеристика основных физических качеств: силы, быс</w:t>
      </w:r>
      <w:r w:rsidRPr="00E2212B">
        <w:rPr>
          <w:rStyle w:val="0pt"/>
        </w:rPr>
        <w:t>т</w:t>
      </w:r>
      <w:r w:rsidRPr="00E2212B">
        <w:rPr>
          <w:rStyle w:val="0pt"/>
        </w:rPr>
        <w:t>роты, выносливости, гибкости и равновесия.</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Способы физкультурной деятельности</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w:t>
      </w:r>
      <w:r w:rsidRPr="00E2212B">
        <w:rPr>
          <w:rStyle w:val="0pt"/>
        </w:rPr>
        <w:t>и</w:t>
      </w:r>
      <w:r w:rsidRPr="00E2212B">
        <w:rPr>
          <w:rStyle w:val="0pt"/>
        </w:rPr>
        <w:t>ща, развития основных физических качеств; проведение оздоровительных занятий в р</w:t>
      </w:r>
      <w:r w:rsidRPr="00E2212B">
        <w:rPr>
          <w:rStyle w:val="0pt"/>
        </w:rPr>
        <w:t>е</w:t>
      </w:r>
      <w:r w:rsidRPr="00E2212B">
        <w:rPr>
          <w:rStyle w:val="0pt"/>
        </w:rPr>
        <w:t>жиме дня (утренняя зарядка, физкультминутки).</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Наблюдения за физическим развитием и физической подготовленностью. Изм</w:t>
      </w:r>
      <w:r w:rsidRPr="00E2212B">
        <w:rPr>
          <w:rStyle w:val="0pt"/>
        </w:rPr>
        <w:t>е</w:t>
      </w:r>
      <w:r w:rsidRPr="00E2212B">
        <w:rPr>
          <w:rStyle w:val="0pt"/>
        </w:rPr>
        <w:t>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lastRenderedPageBreak/>
        <w:t>Игры и развлечения. Организация и проведение подвижных игр (на спортивных площадках и в спортивных залах).</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Физическое совершенствование</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Физкультурно-оздоровительная деятельность.</w:t>
      </w:r>
    </w:p>
    <w:p w:rsidR="00E2212B" w:rsidRPr="00E2212B" w:rsidRDefault="00E2212B" w:rsidP="00E2212B">
      <w:pPr>
        <w:pStyle w:val="4"/>
        <w:shd w:val="clear" w:color="auto" w:fill="auto"/>
        <w:tabs>
          <w:tab w:val="left" w:pos="851"/>
        </w:tabs>
        <w:spacing w:line="276" w:lineRule="auto"/>
        <w:ind w:right="-143" w:firstLine="851"/>
        <w:jc w:val="both"/>
        <w:rPr>
          <w:sz w:val="24"/>
          <w:szCs w:val="24"/>
        </w:rPr>
      </w:pPr>
      <w:r w:rsidRPr="00E2212B">
        <w:rPr>
          <w:rStyle w:val="0pt"/>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w:t>
      </w:r>
      <w:r w:rsidRPr="00E2212B">
        <w:rPr>
          <w:rStyle w:val="0pt"/>
        </w:rPr>
        <w:tab/>
        <w:t>вестибулярного аппарата. Развитиекоординационных способностей. Упражнения для формирования свода стопы (распределено равными частями в течение учебного года).</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Комплексы дыхательных упражнений. Гимнастика для глаз.</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Спортивно-оздоровительная деятельность.</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afd"/>
        </w:rPr>
        <w:t>Гимнастика.</w:t>
      </w:r>
      <w:r w:rsidRPr="00E2212B">
        <w:rPr>
          <w:rStyle w:val="0pt"/>
        </w:rPr>
        <w:t xml:space="preserve"> Организующие команды и приёмы. Основные исходные полож</w:t>
      </w:r>
      <w:r w:rsidRPr="00E2212B">
        <w:rPr>
          <w:rStyle w:val="0pt"/>
        </w:rPr>
        <w:t>е</w:t>
      </w:r>
      <w:r w:rsidRPr="00E2212B">
        <w:rPr>
          <w:rStyle w:val="0pt"/>
        </w:rPr>
        <w:t>ния. Смена исходных положений лежа. Основные движения из положении лежа, смена направления.</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Строевые упражнения.</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Лазание. Перелезания.</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Акробатические упражнения. Группировка лежа на спине, перекат назад.</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Упоры, стойка на коленях.</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Упражнения в равновесии.</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Гимнастические упражнения прикладного характера. Передвижение по гимн</w:t>
      </w:r>
      <w:r w:rsidRPr="00E2212B">
        <w:rPr>
          <w:rStyle w:val="0pt"/>
        </w:rPr>
        <w:t>а</w:t>
      </w:r>
      <w:r w:rsidRPr="00E2212B">
        <w:rPr>
          <w:rStyle w:val="0pt"/>
        </w:rPr>
        <w:t>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2212B" w:rsidRPr="00E2212B" w:rsidRDefault="00E2212B" w:rsidP="00E2212B">
      <w:pPr>
        <w:pStyle w:val="121"/>
        <w:shd w:val="clear" w:color="auto" w:fill="auto"/>
        <w:tabs>
          <w:tab w:val="left" w:pos="851"/>
        </w:tabs>
        <w:spacing w:line="276" w:lineRule="auto"/>
        <w:ind w:firstLine="851"/>
        <w:rPr>
          <w:sz w:val="24"/>
          <w:szCs w:val="24"/>
        </w:rPr>
      </w:pPr>
      <w:bookmarkStart w:id="1" w:name="bookmark24"/>
      <w:r w:rsidRPr="00E2212B">
        <w:rPr>
          <w:rStyle w:val="120pt"/>
        </w:rPr>
        <w:t>Плавание.</w:t>
      </w:r>
      <w:bookmarkEnd w:id="1"/>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Основы плавательной подготовки- теоретические знания. «Техника безопасности на уроках по плаванию». «Паралимпийское плавание». «Ознакомление с техникой плав</w:t>
      </w:r>
      <w:r w:rsidRPr="00E2212B">
        <w:rPr>
          <w:rStyle w:val="0pt"/>
        </w:rPr>
        <w:t>а</w:t>
      </w:r>
      <w:r w:rsidRPr="00E2212B">
        <w:rPr>
          <w:rStyle w:val="0pt"/>
        </w:rPr>
        <w:t>ния способом баттерфляй».</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Упражнения на суше и в воде - (суша). Упражнения для разучивания техники гребковых движений способом баттерфляй.движение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Упражнения для разучивания техники плавания способом баттерфляй, разучив</w:t>
      </w:r>
      <w:r w:rsidRPr="00E2212B">
        <w:rPr>
          <w:rStyle w:val="0pt"/>
        </w:rPr>
        <w:t>а</w:t>
      </w:r>
      <w:r w:rsidRPr="00E2212B">
        <w:rPr>
          <w:rStyle w:val="0pt"/>
        </w:rPr>
        <w:t>ние техники выполнения поворотов при плавании на груди и на спине.</w:t>
      </w:r>
    </w:p>
    <w:p w:rsidR="00E2212B" w:rsidRPr="00E2212B" w:rsidRDefault="00E2212B" w:rsidP="00E2212B">
      <w:pPr>
        <w:pStyle w:val="4"/>
        <w:shd w:val="clear" w:color="auto" w:fill="auto"/>
        <w:tabs>
          <w:tab w:val="left" w:pos="851"/>
        </w:tabs>
        <w:spacing w:line="276" w:lineRule="auto"/>
        <w:ind w:right="20" w:firstLine="851"/>
        <w:jc w:val="both"/>
        <w:rPr>
          <w:sz w:val="24"/>
          <w:szCs w:val="24"/>
        </w:rPr>
      </w:pPr>
      <w:r w:rsidRPr="00E2212B">
        <w:rPr>
          <w:rStyle w:val="0pt"/>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w:t>
      </w:r>
      <w:r w:rsidRPr="00E2212B">
        <w:rPr>
          <w:rStyle w:val="0pt"/>
        </w:rPr>
        <w:t>с</w:t>
      </w:r>
      <w:r w:rsidRPr="00E2212B">
        <w:rPr>
          <w:rStyle w:val="0pt"/>
        </w:rPr>
        <w:t>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E2212B" w:rsidRPr="00E2212B" w:rsidRDefault="00E2212B" w:rsidP="00E2212B">
      <w:pPr>
        <w:pStyle w:val="80"/>
        <w:shd w:val="clear" w:color="auto" w:fill="auto"/>
        <w:tabs>
          <w:tab w:val="left" w:pos="851"/>
        </w:tabs>
        <w:spacing w:line="276" w:lineRule="auto"/>
        <w:ind w:firstLine="851"/>
        <w:rPr>
          <w:sz w:val="24"/>
          <w:szCs w:val="24"/>
        </w:rPr>
      </w:pPr>
      <w:r w:rsidRPr="00E2212B">
        <w:rPr>
          <w:rStyle w:val="80pt"/>
        </w:rPr>
        <w:t>Лёгкая атлетика.</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Броски: большого мяча (1 кг) на дальность разными способами.</w:t>
      </w:r>
    </w:p>
    <w:p w:rsidR="00E2212B" w:rsidRPr="00E2212B" w:rsidRDefault="00E2212B" w:rsidP="00E2212B">
      <w:pPr>
        <w:pStyle w:val="4"/>
        <w:shd w:val="clear" w:color="auto" w:fill="auto"/>
        <w:tabs>
          <w:tab w:val="left" w:pos="851"/>
        </w:tabs>
        <w:spacing w:line="276" w:lineRule="auto"/>
        <w:ind w:firstLine="851"/>
        <w:jc w:val="both"/>
        <w:rPr>
          <w:sz w:val="24"/>
          <w:szCs w:val="24"/>
        </w:rPr>
      </w:pPr>
      <w:r w:rsidRPr="00E2212B">
        <w:rPr>
          <w:rStyle w:val="0pt"/>
        </w:rPr>
        <w:t>Метание: малого мяча в вертикальную цель и на дальность.</w:t>
      </w:r>
    </w:p>
    <w:p w:rsidR="00E2212B" w:rsidRPr="00E2212B" w:rsidRDefault="00E2212B" w:rsidP="00E2212B">
      <w:pPr>
        <w:pStyle w:val="80"/>
        <w:shd w:val="clear" w:color="auto" w:fill="auto"/>
        <w:tabs>
          <w:tab w:val="left" w:pos="851"/>
        </w:tabs>
        <w:spacing w:line="276" w:lineRule="auto"/>
        <w:ind w:firstLine="851"/>
        <w:rPr>
          <w:i w:val="0"/>
          <w:sz w:val="24"/>
          <w:szCs w:val="24"/>
        </w:rPr>
      </w:pPr>
      <w:r w:rsidRPr="00E2212B">
        <w:rPr>
          <w:rStyle w:val="afd"/>
          <w:i w:val="0"/>
          <w:iCs w:val="0"/>
        </w:rPr>
        <w:t xml:space="preserve">Раздел </w:t>
      </w:r>
      <w:r w:rsidRPr="00E2212B">
        <w:rPr>
          <w:rStyle w:val="80pt"/>
        </w:rPr>
        <w:t>«Прикладные Упражнения» направлен</w:t>
      </w:r>
      <w:r w:rsidRPr="00E2212B">
        <w:rPr>
          <w:rStyle w:val="afd"/>
          <w:i w:val="0"/>
          <w:iCs w:val="0"/>
        </w:rPr>
        <w:t xml:space="preserve"> на развитие физических </w:t>
      </w:r>
      <w:r w:rsidRPr="00E2212B">
        <w:rPr>
          <w:rStyle w:val="0pt"/>
          <w:i w:val="0"/>
        </w:rPr>
        <w:t>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w:t>
      </w:r>
      <w:r w:rsidRPr="00E2212B">
        <w:rPr>
          <w:rStyle w:val="0pt"/>
          <w:i w:val="0"/>
        </w:rPr>
        <w:t>ж</w:t>
      </w:r>
      <w:r w:rsidRPr="00E2212B">
        <w:rPr>
          <w:rStyle w:val="0pt"/>
          <w:i w:val="0"/>
        </w:rPr>
        <w:t>нения. Упражнения с предметами в силу их особого значения для детей, вынесены в да</w:t>
      </w:r>
      <w:r w:rsidRPr="00E2212B">
        <w:rPr>
          <w:rStyle w:val="0pt"/>
          <w:i w:val="0"/>
        </w:rPr>
        <w:t>н</w:t>
      </w:r>
      <w:r w:rsidRPr="00E2212B">
        <w:rPr>
          <w:rStyle w:val="0pt"/>
          <w:i w:val="0"/>
        </w:rPr>
        <w:t xml:space="preserve">ный раздел и представлены большим практическим материалом, который необходимо </w:t>
      </w:r>
      <w:r w:rsidRPr="00E2212B">
        <w:rPr>
          <w:rStyle w:val="0pt"/>
          <w:i w:val="0"/>
        </w:rPr>
        <w:lastRenderedPageBreak/>
        <w:t xml:space="preserve">освоить с учениками для обогащения их </w:t>
      </w:r>
      <w:r w:rsidRPr="00E2212B">
        <w:rPr>
          <w:rStyle w:val="0pt"/>
          <w:rFonts w:eastAsia="Courier New"/>
          <w:i w:val="0"/>
        </w:rPr>
        <w:t>двигательного опыта. Это упражнения с гимн</w:t>
      </w:r>
      <w:r w:rsidRPr="00E2212B">
        <w:rPr>
          <w:rStyle w:val="0pt"/>
          <w:rFonts w:eastAsia="Courier New"/>
          <w:i w:val="0"/>
        </w:rPr>
        <w:t>а</w:t>
      </w:r>
      <w:r w:rsidRPr="00E2212B">
        <w:rPr>
          <w:rStyle w:val="0pt"/>
          <w:rFonts w:eastAsia="Courier New"/>
          <w:i w:val="0"/>
        </w:rPr>
        <w:t xml:space="preserve">стическими палками, малыми </w:t>
      </w:r>
      <w:r w:rsidRPr="00E2212B">
        <w:rPr>
          <w:rStyle w:val="0pt"/>
          <w:i w:val="0"/>
        </w:rPr>
        <w:t>мячами, с флажками, обручами. При прохождении пр</w:t>
      </w:r>
      <w:r w:rsidRPr="00E2212B">
        <w:rPr>
          <w:rStyle w:val="0pt"/>
          <w:i w:val="0"/>
        </w:rPr>
        <w:t>о</w:t>
      </w:r>
      <w:r w:rsidRPr="00E2212B">
        <w:rPr>
          <w:rStyle w:val="0pt"/>
          <w:i w:val="0"/>
        </w:rPr>
        <w:t>граммы особое внимание нужно уделять формированию правильной, устойчивой и быс</w:t>
      </w:r>
      <w:r w:rsidRPr="00E2212B">
        <w:rPr>
          <w:rStyle w:val="0pt"/>
          <w:i w:val="0"/>
        </w:rPr>
        <w:t>т</w:t>
      </w:r>
      <w:r w:rsidRPr="00E2212B">
        <w:rPr>
          <w:rStyle w:val="0pt"/>
          <w:i w:val="0"/>
        </w:rPr>
        <w:t>рой ходьбы, с индивидуальной коррекцией дефектов походки. Учителю физического во</w:t>
      </w:r>
      <w:r w:rsidRPr="00E2212B">
        <w:rPr>
          <w:rStyle w:val="0pt"/>
          <w:i w:val="0"/>
        </w:rPr>
        <w:t>с</w:t>
      </w:r>
      <w:r w:rsidRPr="00E2212B">
        <w:rPr>
          <w:rStyle w:val="0pt"/>
          <w:i w:val="0"/>
        </w:rPr>
        <w:t>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w:t>
      </w:r>
      <w:r w:rsidRPr="00E2212B">
        <w:rPr>
          <w:rStyle w:val="0pt"/>
          <w:i w:val="0"/>
        </w:rPr>
        <w:t>а</w:t>
      </w:r>
      <w:r w:rsidRPr="00E2212B">
        <w:rPr>
          <w:rStyle w:val="0pt"/>
          <w:i w:val="0"/>
        </w:rPr>
        <w:t>тологии опорно-двигательного аппарата.</w:t>
      </w:r>
    </w:p>
    <w:p w:rsidR="00600F1D" w:rsidRPr="00E2212B" w:rsidRDefault="00600F1D" w:rsidP="00E91826">
      <w:pPr>
        <w:pStyle w:val="af7"/>
        <w:spacing w:after="0"/>
        <w:ind w:right="-143" w:firstLine="851"/>
        <w:jc w:val="both"/>
        <w:rPr>
          <w:rFonts w:ascii="Times New Roman" w:eastAsia="Times New Roman" w:hAnsi="Times New Roman"/>
          <w:b/>
          <w:i/>
          <w:color w:val="auto"/>
          <w:kern w:val="0"/>
          <w:sz w:val="24"/>
          <w:szCs w:val="24"/>
          <w:lang w:eastAsia="ru-RU"/>
        </w:rPr>
      </w:pPr>
      <w:r w:rsidRPr="00E2212B">
        <w:rPr>
          <w:rFonts w:ascii="Times New Roman" w:eastAsia="Times New Roman" w:hAnsi="Times New Roman"/>
          <w:b/>
          <w:i/>
          <w:color w:val="auto"/>
          <w:kern w:val="0"/>
          <w:sz w:val="24"/>
          <w:szCs w:val="24"/>
          <w:lang w:eastAsia="ru-RU"/>
        </w:rPr>
        <w:t>Ручной труд</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Минимальный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видов трудовых работ;</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пользование доступными технологическими (инструкционными) картами;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составление стандартного плана работы по пунктам;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владение некоторыми технологическими приемами ручной обработки материалов;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0E04BC"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 xml:space="preserve">выполнение несложного ремонта одежды. </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Достаточный уровень:</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правил рациональной организации труда, включающих упорядоченность действий и самодисциплину;</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об исторической, культурной и эстетической ценности вещей; знание видов художественных ремесел;</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нахождение необходимой информации в материалах учебника, рабочей тетради;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осознанный подбор материалов по их физическим, декоративно- художественным и конструктивным свойствам;</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оценка своих изделий (красиво, некрасиво, аккуратно, похоже на образец);</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установление причинно-следственных связей между выполняемыми действиями и их результатами;</w:t>
      </w:r>
    </w:p>
    <w:p w:rsidR="00600F1D" w:rsidRPr="00E2212B" w:rsidRDefault="00600F1D" w:rsidP="00E91826">
      <w:pPr>
        <w:pStyle w:val="af7"/>
        <w:spacing w:after="0"/>
        <w:ind w:right="-143" w:firstLine="851"/>
        <w:jc w:val="both"/>
        <w:rPr>
          <w:rFonts w:ascii="Times New Roman" w:eastAsia="Times New Roman" w:hAnsi="Times New Roman"/>
          <w:color w:val="auto"/>
          <w:kern w:val="0"/>
          <w:sz w:val="24"/>
          <w:szCs w:val="24"/>
          <w:lang w:eastAsia="ru-RU"/>
        </w:rPr>
      </w:pPr>
      <w:r w:rsidRPr="00E2212B">
        <w:rPr>
          <w:rFonts w:ascii="Times New Roman" w:eastAsia="Times New Roman" w:hAnsi="Times New Roman"/>
          <w:color w:val="auto"/>
          <w:kern w:val="0"/>
          <w:sz w:val="24"/>
          <w:szCs w:val="24"/>
          <w:lang w:eastAsia="ru-RU"/>
        </w:rPr>
        <w:t>выполнение общественных поручений по уборке класса/мастерской после уроков трудового обучения.</w:t>
      </w:r>
    </w:p>
    <w:p w:rsidR="0043153F" w:rsidRPr="00E2212B" w:rsidRDefault="0043153F" w:rsidP="00E91826">
      <w:pPr>
        <w:pStyle w:val="af7"/>
        <w:spacing w:after="0"/>
        <w:ind w:right="114" w:firstLine="851"/>
        <w:jc w:val="both"/>
        <w:rPr>
          <w:rFonts w:ascii="Times New Roman" w:eastAsia="Times New Roman" w:hAnsi="Times New Roman"/>
          <w:color w:val="auto"/>
          <w:kern w:val="0"/>
          <w:sz w:val="24"/>
          <w:szCs w:val="24"/>
          <w:lang w:eastAsia="ru-RU"/>
        </w:rPr>
      </w:pPr>
    </w:p>
    <w:p w:rsidR="0043153F" w:rsidRPr="00E2212B" w:rsidRDefault="0043153F" w:rsidP="00E91826">
      <w:pPr>
        <w:pStyle w:val="af7"/>
        <w:spacing w:after="0"/>
        <w:ind w:right="114" w:firstLine="851"/>
        <w:jc w:val="both"/>
        <w:rPr>
          <w:rFonts w:ascii="Times New Roman" w:eastAsia="Times New Roman" w:hAnsi="Times New Roman"/>
          <w:color w:val="auto"/>
          <w:kern w:val="0"/>
          <w:sz w:val="24"/>
          <w:szCs w:val="24"/>
          <w:lang w:eastAsia="ru-RU"/>
        </w:rPr>
        <w:sectPr w:rsidR="0043153F" w:rsidRPr="00E2212B" w:rsidSect="00AC2289">
          <w:footerReference w:type="default" r:id="rId11"/>
          <w:pgSz w:w="11910" w:h="16840"/>
          <w:pgMar w:top="851" w:right="851" w:bottom="851" w:left="1701" w:header="0" w:footer="716" w:gutter="0"/>
          <w:cols w:space="720"/>
        </w:sectPr>
      </w:pPr>
    </w:p>
    <w:p w:rsidR="00B51E6C" w:rsidRPr="00E2212B" w:rsidRDefault="00E84124" w:rsidP="00E91826">
      <w:pPr>
        <w:suppressAutoHyphens/>
        <w:spacing w:before="120" w:after="0"/>
        <w:ind w:firstLine="851"/>
        <w:jc w:val="both"/>
        <w:rPr>
          <w:rFonts w:ascii="Times New Roman" w:eastAsia="Arial Unicode MS" w:hAnsi="Times New Roman"/>
          <w:b/>
          <w:i/>
          <w:kern w:val="1"/>
          <w:sz w:val="24"/>
          <w:szCs w:val="24"/>
          <w:shd w:val="clear" w:color="auto" w:fill="FFFFFF"/>
          <w:lang w:eastAsia="ar-SA"/>
        </w:rPr>
      </w:pPr>
      <w:r w:rsidRPr="00E2212B">
        <w:rPr>
          <w:rFonts w:ascii="Times New Roman" w:eastAsia="Arial Unicode MS" w:hAnsi="Times New Roman"/>
          <w:b/>
          <w:i/>
          <w:kern w:val="1"/>
          <w:sz w:val="24"/>
          <w:szCs w:val="24"/>
          <w:shd w:val="clear" w:color="auto" w:fill="FFFFFF"/>
          <w:lang w:eastAsia="ar-SA"/>
        </w:rPr>
        <w:lastRenderedPageBreak/>
        <w:t>2.</w:t>
      </w:r>
      <w:r w:rsidR="00855682" w:rsidRPr="00E2212B">
        <w:rPr>
          <w:rFonts w:ascii="Times New Roman" w:eastAsia="Arial Unicode MS" w:hAnsi="Times New Roman"/>
          <w:b/>
          <w:i/>
          <w:kern w:val="1"/>
          <w:sz w:val="24"/>
          <w:szCs w:val="24"/>
          <w:shd w:val="clear" w:color="auto" w:fill="FFFFFF"/>
          <w:lang w:eastAsia="ar-SA"/>
        </w:rPr>
        <w:t>3. Система оценки достижения обучающимися</w:t>
      </w:r>
      <w:r w:rsidR="00DC19FA">
        <w:rPr>
          <w:rFonts w:ascii="Times New Roman" w:eastAsia="Arial Unicode MS" w:hAnsi="Times New Roman"/>
          <w:b/>
          <w:i/>
          <w:kern w:val="1"/>
          <w:sz w:val="24"/>
          <w:szCs w:val="24"/>
          <w:shd w:val="clear" w:color="auto" w:fill="FFFFFF"/>
          <w:lang w:eastAsia="ar-SA"/>
        </w:rPr>
        <w:t xml:space="preserve"> </w:t>
      </w:r>
      <w:r w:rsidR="00855682" w:rsidRPr="00E2212B">
        <w:rPr>
          <w:rFonts w:ascii="Times New Roman" w:eastAsia="Arial Unicode MS" w:hAnsi="Times New Roman"/>
          <w:b/>
          <w:i/>
          <w:kern w:val="1"/>
          <w:sz w:val="24"/>
          <w:szCs w:val="24"/>
          <w:shd w:val="clear" w:color="auto" w:fill="FFFFFF"/>
          <w:lang w:eastAsia="ar-SA"/>
        </w:rPr>
        <w:t>с</w:t>
      </w:r>
      <w:r w:rsidR="00DC19FA">
        <w:rPr>
          <w:rFonts w:ascii="Times New Roman" w:eastAsia="Arial Unicode MS" w:hAnsi="Times New Roman"/>
          <w:b/>
          <w:i/>
          <w:kern w:val="1"/>
          <w:sz w:val="24"/>
          <w:szCs w:val="24"/>
          <w:shd w:val="clear" w:color="auto" w:fill="FFFFFF"/>
          <w:lang w:eastAsia="ar-SA"/>
        </w:rPr>
        <w:t xml:space="preserve"> нарушениями опорно – двигательного аппарата с умственной от</w:t>
      </w:r>
      <w:r w:rsidR="00855682" w:rsidRPr="00E2212B">
        <w:rPr>
          <w:rFonts w:ascii="Times New Roman" w:eastAsia="Arial Unicode MS" w:hAnsi="Times New Roman"/>
          <w:b/>
          <w:i/>
          <w:kern w:val="1"/>
          <w:sz w:val="24"/>
          <w:szCs w:val="24"/>
          <w:shd w:val="clear" w:color="auto" w:fill="FFFFFF"/>
          <w:lang w:eastAsia="ar-SA"/>
        </w:rPr>
        <w:t>сталостью (интеллектуальными нарушениями)</w:t>
      </w:r>
      <w:r w:rsidR="00DC19FA">
        <w:rPr>
          <w:rFonts w:ascii="Times New Roman" w:eastAsia="Arial Unicode MS" w:hAnsi="Times New Roman"/>
          <w:b/>
          <w:i/>
          <w:kern w:val="1"/>
          <w:sz w:val="24"/>
          <w:szCs w:val="24"/>
          <w:shd w:val="clear" w:color="auto" w:fill="FFFFFF"/>
          <w:lang w:eastAsia="ar-SA"/>
        </w:rPr>
        <w:t xml:space="preserve"> планируемых результа</w:t>
      </w:r>
      <w:r w:rsidR="00855682" w:rsidRPr="00E2212B">
        <w:rPr>
          <w:rFonts w:ascii="Times New Roman" w:eastAsia="Arial Unicode MS" w:hAnsi="Times New Roman"/>
          <w:b/>
          <w:i/>
          <w:kern w:val="1"/>
          <w:sz w:val="24"/>
          <w:szCs w:val="24"/>
          <w:shd w:val="clear" w:color="auto" w:fill="FFFFFF"/>
          <w:lang w:eastAsia="ar-SA"/>
        </w:rPr>
        <w:t>тов освоения адаптированной основно</w:t>
      </w:r>
      <w:r w:rsidR="00094B48" w:rsidRPr="00E2212B">
        <w:rPr>
          <w:rFonts w:ascii="Times New Roman" w:eastAsia="Arial Unicode MS" w:hAnsi="Times New Roman"/>
          <w:b/>
          <w:i/>
          <w:kern w:val="1"/>
          <w:sz w:val="24"/>
          <w:szCs w:val="24"/>
          <w:shd w:val="clear" w:color="auto" w:fill="FFFFFF"/>
          <w:lang w:eastAsia="ar-SA"/>
        </w:rPr>
        <w:t>й общеобразовательной программы</w:t>
      </w:r>
    </w:p>
    <w:p w:rsidR="00855682" w:rsidRPr="00E2212B" w:rsidRDefault="00855682"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Система оценки достижения обучающимися </w:t>
      </w:r>
      <w:r w:rsidR="00DC19FA" w:rsidRPr="00DC19FA">
        <w:rPr>
          <w:rFonts w:ascii="Times New Roman" w:eastAsia="Arial Unicode MS" w:hAnsi="Times New Roman"/>
          <w:kern w:val="1"/>
          <w:sz w:val="24"/>
          <w:szCs w:val="24"/>
          <w:shd w:val="clear" w:color="auto" w:fill="FFFFFF"/>
          <w:lang w:eastAsia="ar-SA"/>
        </w:rPr>
        <w:t>с нарушениями опорно – двигательного аппарата с умственной отсталостью (интеллектуальными нарушениями)</w:t>
      </w:r>
      <w:r w:rsidR="00DC19FA">
        <w:rPr>
          <w:rFonts w:ascii="Times New Roman" w:eastAsia="Arial Unicode MS" w:hAnsi="Times New Roman"/>
          <w:b/>
          <w:i/>
          <w:kern w:val="1"/>
          <w:sz w:val="24"/>
          <w:szCs w:val="24"/>
          <w:shd w:val="clear" w:color="auto" w:fill="FFFFFF"/>
          <w:lang w:eastAsia="ar-SA"/>
        </w:rPr>
        <w:t xml:space="preserve"> </w:t>
      </w:r>
      <w:r w:rsidRPr="00E2212B">
        <w:rPr>
          <w:rFonts w:ascii="Times New Roman" w:eastAsia="Arial Unicode MS" w:hAnsi="Times New Roman"/>
          <w:kern w:val="1"/>
          <w:sz w:val="24"/>
          <w:szCs w:val="24"/>
          <w:lang w:eastAsia="ar-SA"/>
        </w:rPr>
        <w:t xml:space="preserve"> планируемых результатов освоения </w:t>
      </w:r>
      <w:r w:rsidR="00D758C8" w:rsidRPr="00E2212B">
        <w:rPr>
          <w:rFonts w:ascii="Times New Roman" w:eastAsia="Arial Unicode MS" w:hAnsi="Times New Roman"/>
          <w:color w:val="00000A"/>
          <w:kern w:val="2"/>
          <w:sz w:val="24"/>
          <w:szCs w:val="24"/>
          <w:lang w:eastAsia="ar-SA"/>
        </w:rPr>
        <w:t>АООП</w:t>
      </w:r>
      <w:r w:rsidR="00AC19A6">
        <w:rPr>
          <w:rFonts w:ascii="Times New Roman" w:eastAsia="Arial Unicode MS" w:hAnsi="Times New Roman"/>
          <w:color w:val="00000A"/>
          <w:kern w:val="2"/>
          <w:sz w:val="24"/>
          <w:szCs w:val="24"/>
          <w:lang w:eastAsia="ar-SA"/>
        </w:rPr>
        <w:t xml:space="preserve"> НОО </w:t>
      </w:r>
      <w:r w:rsidR="00D758C8" w:rsidRPr="00E2212B">
        <w:rPr>
          <w:rFonts w:ascii="Times New Roman" w:hAnsi="Times New Roman"/>
          <w:sz w:val="24"/>
          <w:szCs w:val="24"/>
          <w:lang w:eastAsia="en-US"/>
        </w:rPr>
        <w:t xml:space="preserve">обучающихся </w:t>
      </w:r>
      <w:r w:rsidR="00DC19FA" w:rsidRPr="00DC19FA">
        <w:rPr>
          <w:rFonts w:ascii="Times New Roman" w:eastAsia="Arial Unicode MS" w:hAnsi="Times New Roman"/>
          <w:kern w:val="1"/>
          <w:sz w:val="24"/>
          <w:szCs w:val="24"/>
          <w:shd w:val="clear" w:color="auto" w:fill="FFFFFF"/>
          <w:lang w:eastAsia="ar-SA"/>
        </w:rPr>
        <w:t xml:space="preserve">с </w:t>
      </w:r>
      <w:r w:rsidR="00AC19A6">
        <w:rPr>
          <w:rFonts w:ascii="Times New Roman" w:eastAsia="Arial Unicode MS" w:hAnsi="Times New Roman"/>
          <w:kern w:val="1"/>
          <w:sz w:val="24"/>
          <w:szCs w:val="24"/>
          <w:shd w:val="clear" w:color="auto" w:fill="FFFFFF"/>
          <w:lang w:eastAsia="ar-SA"/>
        </w:rPr>
        <w:t>НОДА</w:t>
      </w:r>
      <w:r w:rsidR="00DC19FA">
        <w:rPr>
          <w:rFonts w:ascii="Times New Roman" w:eastAsia="Arial Unicode MS" w:hAnsi="Times New Roman"/>
          <w:kern w:val="1"/>
          <w:sz w:val="24"/>
          <w:szCs w:val="24"/>
          <w:shd w:val="clear" w:color="auto" w:fill="FFFFFF"/>
          <w:lang w:eastAsia="ar-SA"/>
        </w:rPr>
        <w:t xml:space="preserve"> (вариант 6.3)</w:t>
      </w:r>
      <w:r w:rsidR="00DC19FA" w:rsidRPr="00DC19FA">
        <w:rPr>
          <w:rFonts w:ascii="Times New Roman" w:eastAsia="Arial Unicode MS" w:hAnsi="Times New Roman"/>
          <w:kern w:val="1"/>
          <w:sz w:val="24"/>
          <w:szCs w:val="24"/>
          <w:shd w:val="clear" w:color="auto" w:fill="FFFFFF"/>
          <w:lang w:eastAsia="ar-SA"/>
        </w:rPr>
        <w:t xml:space="preserve"> </w:t>
      </w:r>
      <w:r w:rsidR="000E04BC" w:rsidRPr="00DC19FA">
        <w:rPr>
          <w:rFonts w:ascii="Times New Roman" w:eastAsia="Arial Unicode MS" w:hAnsi="Times New Roman"/>
          <w:color w:val="00000A"/>
          <w:kern w:val="2"/>
          <w:sz w:val="24"/>
          <w:szCs w:val="24"/>
          <w:lang w:eastAsia="ar-SA"/>
        </w:rPr>
        <w:t xml:space="preserve"> </w:t>
      </w:r>
      <w:r w:rsidRPr="00DC19FA">
        <w:rPr>
          <w:rFonts w:ascii="Times New Roman" w:eastAsia="Arial Unicode MS" w:hAnsi="Times New Roman"/>
          <w:kern w:val="1"/>
          <w:sz w:val="24"/>
          <w:szCs w:val="24"/>
          <w:lang w:eastAsia="ar-SA"/>
        </w:rPr>
        <w:t>п</w:t>
      </w:r>
      <w:r w:rsidRPr="00E2212B">
        <w:rPr>
          <w:rFonts w:ascii="Times New Roman" w:eastAsia="Arial Unicode MS" w:hAnsi="Times New Roman"/>
          <w:kern w:val="1"/>
          <w:sz w:val="24"/>
          <w:szCs w:val="24"/>
          <w:lang w:eastAsia="ar-SA"/>
        </w:rPr>
        <w:t>ризвана решить следующие задачи:</w:t>
      </w:r>
    </w:p>
    <w:p w:rsidR="00855682" w:rsidRPr="00E2212B" w:rsidRDefault="00855682" w:rsidP="00225603">
      <w:pPr>
        <w:pStyle w:val="a4"/>
        <w:numPr>
          <w:ilvl w:val="0"/>
          <w:numId w:val="26"/>
        </w:numPr>
        <w:suppressAutoHyphens/>
        <w:spacing w:after="0"/>
        <w:ind w:left="0"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55682" w:rsidRPr="00E2212B" w:rsidRDefault="00855682" w:rsidP="00225603">
      <w:pPr>
        <w:pStyle w:val="a4"/>
        <w:numPr>
          <w:ilvl w:val="0"/>
          <w:numId w:val="26"/>
        </w:numPr>
        <w:suppressAutoHyphens/>
        <w:spacing w:after="0"/>
        <w:ind w:left="0"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w:t>
      </w:r>
      <w:r w:rsidR="00AC19A6">
        <w:rPr>
          <w:rFonts w:ascii="Times New Roman" w:eastAsia="Arial Unicode MS" w:hAnsi="Times New Roman"/>
          <w:kern w:val="1"/>
          <w:sz w:val="24"/>
          <w:szCs w:val="24"/>
          <w:lang w:eastAsia="ar-SA"/>
        </w:rPr>
        <w:t>рова</w:t>
      </w:r>
      <w:r w:rsidRPr="00E2212B">
        <w:rPr>
          <w:rFonts w:ascii="Times New Roman" w:eastAsia="Arial Unicode MS" w:hAnsi="Times New Roman"/>
          <w:kern w:val="1"/>
          <w:sz w:val="24"/>
          <w:szCs w:val="24"/>
          <w:lang w:eastAsia="ar-SA"/>
        </w:rPr>
        <w:t>ние базовых учебных действий;</w:t>
      </w:r>
    </w:p>
    <w:p w:rsidR="00855682" w:rsidRPr="00E2212B" w:rsidRDefault="00855682" w:rsidP="00225603">
      <w:pPr>
        <w:pStyle w:val="a4"/>
        <w:numPr>
          <w:ilvl w:val="0"/>
          <w:numId w:val="26"/>
        </w:numPr>
        <w:suppressAutoHyphens/>
        <w:spacing w:after="0"/>
        <w:ind w:left="0"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обеспечивать комплексный подход к оценке результатов</w:t>
      </w:r>
      <w:r w:rsidR="00AC19A6">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 xml:space="preserve">освоения </w:t>
      </w:r>
      <w:r w:rsidR="00A975E4" w:rsidRPr="00293B8D">
        <w:rPr>
          <w:rFonts w:ascii="Times New Roman" w:hAnsi="Times New Roman"/>
          <w:sz w:val="24"/>
          <w:szCs w:val="24"/>
        </w:rPr>
        <w:t>АООП НОО обучающихся с НОДА (вариант 6.3)</w:t>
      </w:r>
      <w:r w:rsidRPr="00E2212B">
        <w:rPr>
          <w:rFonts w:ascii="Times New Roman" w:eastAsia="Arial Unicode MS" w:hAnsi="Times New Roman"/>
          <w:kern w:val="1"/>
          <w:sz w:val="24"/>
          <w:szCs w:val="24"/>
          <w:lang w:eastAsia="ar-SA"/>
        </w:rPr>
        <w:t>, позволяющий вести оценку предметных и личностных результатов;</w:t>
      </w:r>
    </w:p>
    <w:p w:rsidR="00855682" w:rsidRPr="00E2212B" w:rsidRDefault="00855682" w:rsidP="00225603">
      <w:pPr>
        <w:pStyle w:val="a4"/>
        <w:numPr>
          <w:ilvl w:val="0"/>
          <w:numId w:val="26"/>
        </w:numPr>
        <w:suppressAutoHyphens/>
        <w:spacing w:after="0"/>
        <w:ind w:left="0"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предусматривать оценку достижений обучающихся и оценку эффективности деятельности общеобразовательной организации;</w:t>
      </w:r>
    </w:p>
    <w:p w:rsidR="00855682" w:rsidRPr="00E2212B" w:rsidRDefault="00855682" w:rsidP="00225603">
      <w:pPr>
        <w:pStyle w:val="a4"/>
        <w:numPr>
          <w:ilvl w:val="0"/>
          <w:numId w:val="26"/>
        </w:numPr>
        <w:suppressAutoHyphens/>
        <w:spacing w:after="0"/>
        <w:ind w:left="0"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позволять осуществлять оценку динамики учебных достижений обучающихся и развития их жизненной компетенции. </w:t>
      </w:r>
    </w:p>
    <w:p w:rsidR="00B51E6C" w:rsidRPr="00E2212B" w:rsidRDefault="00855682"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Результаты достижений обучающихся </w:t>
      </w:r>
      <w:r w:rsidR="00AC19A6" w:rsidRPr="00DC19FA">
        <w:rPr>
          <w:rFonts w:ascii="Times New Roman" w:eastAsia="Arial Unicode MS" w:hAnsi="Times New Roman"/>
          <w:kern w:val="1"/>
          <w:sz w:val="24"/>
          <w:szCs w:val="24"/>
          <w:shd w:val="clear" w:color="auto" w:fill="FFFFFF"/>
          <w:lang w:eastAsia="ar-SA"/>
        </w:rPr>
        <w:t>с нарушениями опорно – двигательного аппарата с умственной отсталостью</w:t>
      </w:r>
      <w:r w:rsidRPr="00E2212B">
        <w:rPr>
          <w:rFonts w:ascii="Times New Roman" w:eastAsia="Arial Unicode MS" w:hAnsi="Times New Roman"/>
          <w:kern w:val="1"/>
          <w:sz w:val="24"/>
          <w:szCs w:val="24"/>
          <w:lang w:eastAsia="ar-SA"/>
        </w:rPr>
        <w:t xml:space="preserve"> в овладении </w:t>
      </w:r>
      <w:r w:rsidR="00A975E4" w:rsidRPr="00293B8D">
        <w:rPr>
          <w:rFonts w:ascii="Times New Roman" w:hAnsi="Times New Roman"/>
          <w:sz w:val="24"/>
          <w:szCs w:val="24"/>
        </w:rPr>
        <w:t>АООП НОО обучающихся с НОДА (вариант 6.3)</w:t>
      </w:r>
      <w:r w:rsidR="00A975E4">
        <w:rPr>
          <w:rFonts w:ascii="Times New Roman" w:hAnsi="Times New Roman"/>
          <w:sz w:val="24"/>
          <w:szCs w:val="24"/>
        </w:rPr>
        <w:t xml:space="preserve"> </w:t>
      </w:r>
      <w:r w:rsidRPr="00E2212B">
        <w:rPr>
          <w:rFonts w:ascii="Times New Roman" w:eastAsia="Arial Unicode MS" w:hAnsi="Times New Roman"/>
          <w:kern w:val="1"/>
          <w:sz w:val="24"/>
          <w:szCs w:val="24"/>
          <w:lang w:eastAsia="ar-SA"/>
        </w:rPr>
        <w:t>являются значимыми для оценки качества обра</w:t>
      </w:r>
      <w:r w:rsidR="00A975E4">
        <w:rPr>
          <w:rFonts w:ascii="Times New Roman" w:eastAsia="Arial Unicode MS" w:hAnsi="Times New Roman"/>
          <w:kern w:val="1"/>
          <w:sz w:val="24"/>
          <w:szCs w:val="24"/>
          <w:lang w:eastAsia="ar-SA"/>
        </w:rPr>
        <w:t>зо</w:t>
      </w:r>
      <w:r w:rsidRPr="00E2212B">
        <w:rPr>
          <w:rFonts w:ascii="Times New Roman" w:eastAsia="Arial Unicode MS" w:hAnsi="Times New Roman"/>
          <w:kern w:val="1"/>
          <w:sz w:val="24"/>
          <w:szCs w:val="24"/>
          <w:lang w:eastAsia="ar-SA"/>
        </w:rPr>
        <w:t xml:space="preserve">вания обучающихся. </w:t>
      </w:r>
    </w:p>
    <w:p w:rsidR="00855682" w:rsidRPr="00E2212B" w:rsidRDefault="00855682"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При определении подходов к осуществлению оценки результатов МБОУ БСШ№1 им</w:t>
      </w:r>
      <w:r w:rsidR="00D758C8" w:rsidRPr="00E2212B">
        <w:rPr>
          <w:rFonts w:ascii="Times New Roman" w:eastAsia="Arial Unicode MS" w:hAnsi="Times New Roman"/>
          <w:kern w:val="1"/>
          <w:sz w:val="24"/>
          <w:szCs w:val="24"/>
          <w:lang w:eastAsia="ar-SA"/>
        </w:rPr>
        <w:t>.</w:t>
      </w:r>
      <w:r w:rsidRPr="00E2212B">
        <w:rPr>
          <w:rFonts w:ascii="Times New Roman" w:eastAsia="Arial Unicode MS" w:hAnsi="Times New Roman"/>
          <w:kern w:val="1"/>
          <w:sz w:val="24"/>
          <w:szCs w:val="24"/>
          <w:lang w:eastAsia="ar-SA"/>
        </w:rPr>
        <w:t>Е.К.Зырянова</w:t>
      </w:r>
      <w:r w:rsidR="00A975E4">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опирается на следующие принципы:</w:t>
      </w:r>
    </w:p>
    <w:p w:rsidR="00855682" w:rsidRPr="00E2212B" w:rsidRDefault="00855682"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855682" w:rsidRPr="00E2212B" w:rsidRDefault="00855682"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2) о</w:t>
      </w:r>
      <w:r w:rsidRPr="00E2212B">
        <w:rPr>
          <w:rFonts w:ascii="Times New Roman" w:eastAsia="Arial Unicode MS" w:hAnsi="Times New Roman"/>
          <w:color w:val="00000A"/>
          <w:kern w:val="1"/>
          <w:sz w:val="24"/>
          <w:szCs w:val="24"/>
          <w:lang w:eastAsia="ar-SA"/>
        </w:rPr>
        <w:t xml:space="preserve">бъективности оценки, раскрывающей динамику достижений и качественных изменений в психическом и социальном развитии </w:t>
      </w:r>
      <w:r w:rsidRPr="00E2212B">
        <w:rPr>
          <w:rFonts w:ascii="Times New Roman" w:eastAsia="Arial Unicode MS" w:hAnsi="Times New Roman"/>
          <w:kern w:val="1"/>
          <w:sz w:val="24"/>
          <w:szCs w:val="24"/>
          <w:lang w:eastAsia="ar-SA"/>
        </w:rPr>
        <w:t>обучающихся;</w:t>
      </w:r>
    </w:p>
    <w:p w:rsidR="00855682" w:rsidRPr="00E2212B" w:rsidRDefault="00855682"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50BA1" w:rsidRPr="00E2212B" w:rsidRDefault="00A50BA1" w:rsidP="00E91826">
      <w:pPr>
        <w:suppressAutoHyphens/>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При разработке системы оценки достижений обучающихся в освоении содержания </w:t>
      </w:r>
      <w:r w:rsidR="00A975E4" w:rsidRPr="00293B8D">
        <w:rPr>
          <w:rFonts w:ascii="Times New Roman" w:hAnsi="Times New Roman"/>
          <w:sz w:val="24"/>
          <w:szCs w:val="24"/>
        </w:rPr>
        <w:t>АООП НОО обучающихся с НОДА (вариант 6.3)</w:t>
      </w:r>
      <w:r w:rsidR="00A975E4">
        <w:rPr>
          <w:rFonts w:ascii="Times New Roman" w:hAnsi="Times New Roman"/>
          <w:sz w:val="24"/>
          <w:szCs w:val="24"/>
        </w:rPr>
        <w:t xml:space="preserve"> </w:t>
      </w:r>
      <w:r w:rsidR="00D758C8" w:rsidRPr="00E2212B">
        <w:rPr>
          <w:rFonts w:ascii="Times New Roman" w:eastAsia="Arial Unicode MS" w:hAnsi="Times New Roman"/>
          <w:kern w:val="1"/>
          <w:sz w:val="24"/>
          <w:szCs w:val="24"/>
          <w:lang w:eastAsia="ar-SA"/>
        </w:rPr>
        <w:t>был взят ориентир</w:t>
      </w:r>
      <w:r w:rsidRPr="00E2212B">
        <w:rPr>
          <w:rFonts w:ascii="Times New Roman" w:eastAsia="Arial Unicode MS" w:hAnsi="Times New Roman"/>
          <w:kern w:val="1"/>
          <w:sz w:val="24"/>
          <w:szCs w:val="24"/>
          <w:lang w:eastAsia="ar-SA"/>
        </w:rPr>
        <w:t xml:space="preserve"> на представленный в Стандарте перечень планируемых результатов. </w:t>
      </w:r>
    </w:p>
    <w:p w:rsidR="00A50BA1" w:rsidRPr="00E2212B" w:rsidRDefault="00A50BA1"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Обеспечение дифференцированной оценки достиже</w:t>
      </w:r>
      <w:r w:rsidR="009067B3">
        <w:rPr>
          <w:rFonts w:ascii="Times New Roman" w:eastAsia="Arial Unicode MS" w:hAnsi="Times New Roman"/>
          <w:kern w:val="1"/>
          <w:sz w:val="24"/>
          <w:szCs w:val="24"/>
          <w:lang w:eastAsia="ar-SA"/>
        </w:rPr>
        <w:t>ний обучающихся с умственной от</w:t>
      </w:r>
      <w:r w:rsidRPr="00E2212B">
        <w:rPr>
          <w:rFonts w:ascii="Times New Roman" w:eastAsia="Arial Unicode MS" w:hAnsi="Times New Roman"/>
          <w:kern w:val="1"/>
          <w:sz w:val="24"/>
          <w:szCs w:val="24"/>
          <w:lang w:eastAsia="ar-SA"/>
        </w:rPr>
        <w:t>сталостью (интеллектуальными нарушениями) имее</w:t>
      </w:r>
      <w:r w:rsidR="009067B3">
        <w:rPr>
          <w:rFonts w:ascii="Times New Roman" w:eastAsia="Arial Unicode MS" w:hAnsi="Times New Roman"/>
          <w:kern w:val="1"/>
          <w:sz w:val="24"/>
          <w:szCs w:val="24"/>
          <w:lang w:eastAsia="ar-SA"/>
        </w:rPr>
        <w:t>т определяющее значение для оцен</w:t>
      </w:r>
      <w:r w:rsidRPr="00E2212B">
        <w:rPr>
          <w:rFonts w:ascii="Times New Roman" w:eastAsia="Arial Unicode MS" w:hAnsi="Times New Roman"/>
          <w:kern w:val="1"/>
          <w:sz w:val="24"/>
          <w:szCs w:val="24"/>
          <w:lang w:eastAsia="ar-SA"/>
        </w:rPr>
        <w:t xml:space="preserve">ки качества образования. </w:t>
      </w:r>
    </w:p>
    <w:p w:rsidR="00F041DD" w:rsidRDefault="00A50BA1"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lastRenderedPageBreak/>
        <w:t>В соответствии с требования Стандарта для обучающихся с умственной отсталостью (ин</w:t>
      </w:r>
      <w:r w:rsidRPr="00E2212B">
        <w:rPr>
          <w:rFonts w:ascii="Times New Roman" w:eastAsia="Arial Unicode MS" w:hAnsi="Times New Roman"/>
          <w:kern w:val="1"/>
          <w:sz w:val="24"/>
          <w:szCs w:val="24"/>
          <w:lang w:eastAsia="ar-SA"/>
        </w:rPr>
        <w:softHyphen/>
        <w:t>теллектуальными нарушениями) оценке подл</w:t>
      </w:r>
      <w:r w:rsidR="00A975E4">
        <w:rPr>
          <w:rFonts w:ascii="Times New Roman" w:eastAsia="Arial Unicode MS" w:hAnsi="Times New Roman"/>
          <w:kern w:val="1"/>
          <w:sz w:val="24"/>
          <w:szCs w:val="24"/>
          <w:lang w:eastAsia="ar-SA"/>
        </w:rPr>
        <w:t>ежат личностные и предметные результа</w:t>
      </w:r>
      <w:r w:rsidRPr="00E2212B">
        <w:rPr>
          <w:rFonts w:ascii="Times New Roman" w:eastAsia="Arial Unicode MS" w:hAnsi="Times New Roman"/>
          <w:kern w:val="1"/>
          <w:sz w:val="24"/>
          <w:szCs w:val="24"/>
          <w:lang w:eastAsia="ar-SA"/>
        </w:rPr>
        <w:t>ты.</w:t>
      </w:r>
    </w:p>
    <w:p w:rsidR="002B1E4F" w:rsidRPr="00E2212B" w:rsidRDefault="002B1E4F" w:rsidP="00E91826">
      <w:pPr>
        <w:suppressAutoHyphens/>
        <w:spacing w:after="0"/>
        <w:ind w:firstLine="851"/>
        <w:jc w:val="center"/>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Оценка личностных результатов</w:t>
      </w:r>
    </w:p>
    <w:p w:rsidR="003C26D4" w:rsidRPr="00E2212B" w:rsidRDefault="003C26D4"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i/>
          <w:kern w:val="1"/>
          <w:sz w:val="24"/>
          <w:szCs w:val="24"/>
          <w:lang w:eastAsia="ar-SA"/>
        </w:rPr>
        <w:t xml:space="preserve"> Личностные результаты</w:t>
      </w:r>
      <w:r w:rsidRPr="00E2212B">
        <w:rPr>
          <w:rFonts w:ascii="Times New Roman" w:eastAsia="Arial Unicode MS" w:hAnsi="Times New Roman"/>
          <w:kern w:val="1"/>
          <w:sz w:val="24"/>
          <w:szCs w:val="24"/>
          <w:lang w:eastAsia="ar-S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26D4" w:rsidRPr="00E2212B" w:rsidRDefault="003C26D4"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Оценка личностных результатов</w:t>
      </w:r>
      <w:r w:rsidR="00A975E4">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предполагает, прежде всего, оценку</w:t>
      </w:r>
      <w:r w:rsidR="00A975E4">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w:t>
      </w:r>
      <w:r w:rsidR="00457128" w:rsidRPr="00E2212B">
        <w:rPr>
          <w:rFonts w:ascii="Times New Roman" w:eastAsia="Arial Unicode MS" w:hAnsi="Times New Roman"/>
          <w:kern w:val="1"/>
          <w:sz w:val="24"/>
          <w:szCs w:val="24"/>
          <w:lang w:eastAsia="ar-SA"/>
        </w:rPr>
        <w:t>ия гражданского самосознания») оцениваются</w:t>
      </w:r>
      <w:r w:rsidRPr="00E2212B">
        <w:rPr>
          <w:rFonts w:ascii="Times New Roman" w:eastAsia="Arial Unicode MS" w:hAnsi="Times New Roman"/>
          <w:kern w:val="1"/>
          <w:sz w:val="24"/>
          <w:szCs w:val="24"/>
          <w:lang w:eastAsia="ar-SA"/>
        </w:rPr>
        <w:t xml:space="preserve"> исключительно качественно.</w:t>
      </w:r>
    </w:p>
    <w:p w:rsidR="00B51E6C" w:rsidRPr="00E2212B" w:rsidRDefault="003C26D4" w:rsidP="00E91826">
      <w:pPr>
        <w:suppressAutoHyphens/>
        <w:spacing w:after="0"/>
        <w:ind w:firstLine="851"/>
        <w:jc w:val="both"/>
        <w:rPr>
          <w:rFonts w:ascii="Times New Roman" w:eastAsia="Arial Unicode MS" w:hAnsi="Times New Roman"/>
          <w:bCs/>
          <w:kern w:val="1"/>
          <w:sz w:val="24"/>
          <w:szCs w:val="24"/>
          <w:lang w:eastAsia="ar-SA"/>
        </w:rPr>
      </w:pPr>
      <w:r w:rsidRPr="00E2212B">
        <w:rPr>
          <w:rFonts w:ascii="Times New Roman" w:eastAsia="Arial Unicode MS" w:hAnsi="Times New Roman"/>
          <w:kern w:val="1"/>
          <w:sz w:val="24"/>
          <w:szCs w:val="24"/>
          <w:lang w:eastAsia="ar-SA"/>
        </w:rPr>
        <w:t xml:space="preserve">Всесторонняя и комплексная оценка овладения обучающимися социальными (жизненными) компетенциями </w:t>
      </w:r>
      <w:r w:rsidR="00457128" w:rsidRPr="00E2212B">
        <w:rPr>
          <w:rFonts w:ascii="Times New Roman" w:eastAsia="Arial Unicode MS" w:hAnsi="Times New Roman"/>
          <w:kern w:val="1"/>
          <w:sz w:val="24"/>
          <w:szCs w:val="24"/>
          <w:lang w:eastAsia="ar-SA"/>
        </w:rPr>
        <w:t>осуществляется</w:t>
      </w:r>
      <w:r w:rsidRPr="00E2212B">
        <w:rPr>
          <w:rFonts w:ascii="Times New Roman" w:eastAsia="Arial Unicode MS" w:hAnsi="Times New Roman"/>
          <w:kern w:val="1"/>
          <w:sz w:val="24"/>
          <w:szCs w:val="24"/>
          <w:lang w:eastAsia="ar-SA"/>
        </w:rPr>
        <w:t xml:space="preserve"> на основании применения м</w:t>
      </w:r>
      <w:r w:rsidR="00A975E4">
        <w:rPr>
          <w:rFonts w:ascii="Times New Roman" w:eastAsia="Arial Unicode MS" w:hAnsi="Times New Roman"/>
          <w:kern w:val="1"/>
          <w:sz w:val="24"/>
          <w:szCs w:val="24"/>
          <w:lang w:eastAsia="ar-SA"/>
        </w:rPr>
        <w:t>етод</w:t>
      </w:r>
      <w:r w:rsidRPr="00E2212B">
        <w:rPr>
          <w:rFonts w:ascii="Times New Roman" w:eastAsia="Arial Unicode MS" w:hAnsi="Times New Roman"/>
          <w:kern w:val="1"/>
          <w:sz w:val="24"/>
          <w:szCs w:val="24"/>
          <w:lang w:eastAsia="ar-SA"/>
        </w:rPr>
        <w:t xml:space="preserve">а экспертной оценки, который представляет собой процедуру оценки </w:t>
      </w:r>
      <w:r w:rsidR="00A975E4">
        <w:rPr>
          <w:rFonts w:ascii="Times New Roman" w:eastAsia="Arial Unicode MS" w:hAnsi="Times New Roman"/>
          <w:kern w:val="1"/>
          <w:sz w:val="24"/>
          <w:szCs w:val="24"/>
          <w:lang w:eastAsia="ar-SA"/>
        </w:rPr>
        <w:t>результатов</w:t>
      </w:r>
      <w:r w:rsidRPr="00E2212B">
        <w:rPr>
          <w:rFonts w:ascii="Times New Roman" w:eastAsia="Arial Unicode MS" w:hAnsi="Times New Roman"/>
          <w:kern w:val="1"/>
          <w:sz w:val="24"/>
          <w:szCs w:val="24"/>
          <w:lang w:eastAsia="ar-SA"/>
        </w:rPr>
        <w:t xml:space="preserve"> на основе мнений группы специалистов (экспертов). Состав экспертной </w:t>
      </w:r>
      <w:r w:rsidR="00A975E4">
        <w:rPr>
          <w:rFonts w:ascii="Times New Roman" w:eastAsia="Arial Unicode MS" w:hAnsi="Times New Roman"/>
          <w:kern w:val="1"/>
          <w:sz w:val="24"/>
          <w:szCs w:val="24"/>
          <w:lang w:eastAsia="ar-SA"/>
        </w:rPr>
        <w:t>группы включает педагогических</w:t>
      </w:r>
      <w:r w:rsidRPr="00E2212B">
        <w:rPr>
          <w:rFonts w:ascii="Times New Roman" w:eastAsia="Arial Unicode MS" w:hAnsi="Times New Roman"/>
          <w:kern w:val="1"/>
          <w:sz w:val="24"/>
          <w:szCs w:val="24"/>
          <w:lang w:eastAsia="ar-SA"/>
        </w:rPr>
        <w:t xml:space="preserve"> работников (учител</w:t>
      </w:r>
      <w:r w:rsidR="00094B48" w:rsidRPr="00E2212B">
        <w:rPr>
          <w:rFonts w:ascii="Times New Roman" w:eastAsia="Arial Unicode MS" w:hAnsi="Times New Roman"/>
          <w:kern w:val="1"/>
          <w:sz w:val="24"/>
          <w:szCs w:val="24"/>
          <w:lang w:eastAsia="ar-SA"/>
        </w:rPr>
        <w:t>ь</w:t>
      </w:r>
      <w:r w:rsidRPr="00E2212B">
        <w:rPr>
          <w:rFonts w:ascii="Times New Roman" w:eastAsia="Arial Unicode MS" w:hAnsi="Times New Roman"/>
          <w:kern w:val="1"/>
          <w:sz w:val="24"/>
          <w:szCs w:val="24"/>
          <w:lang w:eastAsia="ar-SA"/>
        </w:rPr>
        <w:t xml:space="preserve">, </w:t>
      </w:r>
      <w:r w:rsidR="00094B48" w:rsidRPr="00E2212B">
        <w:rPr>
          <w:rFonts w:ascii="Times New Roman" w:eastAsia="Arial Unicode MS" w:hAnsi="Times New Roman"/>
          <w:kern w:val="1"/>
          <w:sz w:val="24"/>
          <w:szCs w:val="24"/>
          <w:lang w:eastAsia="ar-SA"/>
        </w:rPr>
        <w:t>учитель</w:t>
      </w:r>
      <w:r w:rsidRPr="00E2212B">
        <w:rPr>
          <w:rFonts w:ascii="Times New Roman" w:eastAsia="Arial Unicode MS" w:hAnsi="Times New Roman"/>
          <w:kern w:val="1"/>
          <w:sz w:val="24"/>
          <w:szCs w:val="24"/>
          <w:lang w:eastAsia="ar-SA"/>
        </w:rPr>
        <w:t>-логопед</w:t>
      </w:r>
      <w:r w:rsidR="00094B48" w:rsidRPr="00E2212B">
        <w:rPr>
          <w:rFonts w:ascii="Times New Roman" w:eastAsia="Arial Unicode MS" w:hAnsi="Times New Roman"/>
          <w:kern w:val="1"/>
          <w:sz w:val="24"/>
          <w:szCs w:val="24"/>
          <w:lang w:eastAsia="ar-SA"/>
        </w:rPr>
        <w:t>, пе</w:t>
      </w:r>
      <w:r w:rsidR="00094B48" w:rsidRPr="00E2212B">
        <w:rPr>
          <w:rFonts w:ascii="Times New Roman" w:eastAsia="Arial Unicode MS" w:hAnsi="Times New Roman"/>
          <w:kern w:val="1"/>
          <w:sz w:val="24"/>
          <w:szCs w:val="24"/>
          <w:lang w:eastAsia="ar-SA"/>
        </w:rPr>
        <w:softHyphen/>
        <w:t>дагог-психолог, социальный педагог</w:t>
      </w:r>
      <w:r w:rsidRPr="00E2212B">
        <w:rPr>
          <w:rFonts w:ascii="Times New Roman" w:eastAsia="Arial Unicode MS" w:hAnsi="Times New Roman"/>
          <w:kern w:val="1"/>
          <w:sz w:val="24"/>
          <w:szCs w:val="24"/>
          <w:lang w:eastAsia="ar-SA"/>
        </w:rPr>
        <w:t xml:space="preserve">), которые хорошо знают </w:t>
      </w:r>
      <w:r w:rsidR="00A975E4">
        <w:rPr>
          <w:rFonts w:ascii="Times New Roman" w:eastAsia="Arial Unicode MS" w:hAnsi="Times New Roman"/>
          <w:kern w:val="1"/>
          <w:sz w:val="24"/>
          <w:szCs w:val="24"/>
          <w:lang w:eastAsia="ar-SA"/>
        </w:rPr>
        <w:t>ученика. Для полноты оценки лич</w:t>
      </w:r>
      <w:r w:rsidRPr="00E2212B">
        <w:rPr>
          <w:rFonts w:ascii="Times New Roman" w:eastAsia="Arial Unicode MS" w:hAnsi="Times New Roman"/>
          <w:kern w:val="1"/>
          <w:sz w:val="24"/>
          <w:szCs w:val="24"/>
          <w:lang w:eastAsia="ar-SA"/>
        </w:rPr>
        <w:t>н</w:t>
      </w:r>
      <w:r w:rsidR="00A975E4">
        <w:rPr>
          <w:rFonts w:ascii="Times New Roman" w:eastAsia="Arial Unicode MS" w:hAnsi="Times New Roman"/>
          <w:kern w:val="1"/>
          <w:sz w:val="24"/>
          <w:szCs w:val="24"/>
          <w:lang w:eastAsia="ar-SA"/>
        </w:rPr>
        <w:t>остных результатов освоения обу</w:t>
      </w:r>
      <w:r w:rsidRPr="00E2212B">
        <w:rPr>
          <w:rFonts w:ascii="Times New Roman" w:eastAsia="Arial Unicode MS" w:hAnsi="Times New Roman"/>
          <w:kern w:val="1"/>
          <w:sz w:val="24"/>
          <w:szCs w:val="24"/>
          <w:lang w:eastAsia="ar-SA"/>
        </w:rPr>
        <w:t xml:space="preserve">чающимися </w:t>
      </w:r>
      <w:r w:rsidR="00A975E4">
        <w:rPr>
          <w:rFonts w:ascii="Times New Roman" w:eastAsia="Arial Unicode MS" w:hAnsi="Times New Roman"/>
          <w:kern w:val="1"/>
          <w:sz w:val="24"/>
          <w:szCs w:val="24"/>
          <w:lang w:eastAsia="ar-SA"/>
        </w:rPr>
        <w:t xml:space="preserve">с нарушениями опорно – двигательного аппарата </w:t>
      </w:r>
      <w:r w:rsidRPr="00E2212B">
        <w:rPr>
          <w:rFonts w:ascii="Times New Roman" w:eastAsia="Arial Unicode MS" w:hAnsi="Times New Roman"/>
          <w:kern w:val="1"/>
          <w:sz w:val="24"/>
          <w:szCs w:val="24"/>
          <w:lang w:eastAsia="ar-SA"/>
        </w:rPr>
        <w:t xml:space="preserve">с умственной отсталостью (интеллектуальными нарушениями) </w:t>
      </w:r>
      <w:r w:rsidR="00A975E4" w:rsidRPr="00293B8D">
        <w:rPr>
          <w:rFonts w:ascii="Times New Roman" w:hAnsi="Times New Roman"/>
          <w:sz w:val="24"/>
          <w:szCs w:val="24"/>
        </w:rPr>
        <w:t>АООП НОО обучающихся с НОДА (вариант 6.3)</w:t>
      </w:r>
      <w:r w:rsidR="00A975E4">
        <w:rPr>
          <w:rFonts w:ascii="Times New Roman" w:hAnsi="Times New Roman"/>
          <w:sz w:val="24"/>
          <w:szCs w:val="24"/>
        </w:rPr>
        <w:t xml:space="preserve"> </w:t>
      </w:r>
      <w:r w:rsidR="00457128" w:rsidRPr="00E2212B">
        <w:rPr>
          <w:rFonts w:ascii="Times New Roman" w:eastAsia="Arial Unicode MS" w:hAnsi="Times New Roman"/>
          <w:kern w:val="1"/>
          <w:sz w:val="24"/>
          <w:szCs w:val="24"/>
          <w:lang w:eastAsia="ar-SA"/>
        </w:rPr>
        <w:t>учитывается</w:t>
      </w:r>
      <w:r w:rsidRPr="00E2212B">
        <w:rPr>
          <w:rFonts w:ascii="Times New Roman" w:eastAsia="Arial Unicode MS" w:hAnsi="Times New Roman"/>
          <w:kern w:val="1"/>
          <w:sz w:val="24"/>
          <w:szCs w:val="24"/>
          <w:lang w:eastAsia="ar-SA"/>
        </w:rPr>
        <w:t xml:space="preserve"> мнение родителей (законны</w:t>
      </w:r>
      <w:r w:rsidR="00A975E4">
        <w:rPr>
          <w:rFonts w:ascii="Times New Roman" w:eastAsia="Arial Unicode MS" w:hAnsi="Times New Roman"/>
          <w:kern w:val="1"/>
          <w:sz w:val="24"/>
          <w:szCs w:val="24"/>
          <w:lang w:eastAsia="ar-SA"/>
        </w:rPr>
        <w:t>х представителей), поскольку осно</w:t>
      </w:r>
      <w:r w:rsidRPr="00E2212B">
        <w:rPr>
          <w:rFonts w:ascii="Times New Roman" w:eastAsia="Arial Unicode MS" w:hAnsi="Times New Roman"/>
          <w:kern w:val="1"/>
          <w:sz w:val="24"/>
          <w:szCs w:val="24"/>
          <w:lang w:eastAsia="ar-SA"/>
        </w:rPr>
        <w:t>вой оценки служит анализ измене</w:t>
      </w:r>
      <w:r w:rsidR="00A975E4">
        <w:rPr>
          <w:rFonts w:ascii="Times New Roman" w:eastAsia="Arial Unicode MS" w:hAnsi="Times New Roman"/>
          <w:kern w:val="1"/>
          <w:sz w:val="24"/>
          <w:szCs w:val="24"/>
          <w:lang w:eastAsia="ar-SA"/>
        </w:rPr>
        <w:t>ний поведения обучающегося в повседнев</w:t>
      </w:r>
      <w:r w:rsidRPr="00E2212B">
        <w:rPr>
          <w:rFonts w:ascii="Times New Roman" w:eastAsia="Arial Unicode MS" w:hAnsi="Times New Roman"/>
          <w:kern w:val="1"/>
          <w:sz w:val="24"/>
          <w:szCs w:val="24"/>
          <w:lang w:eastAsia="ar-SA"/>
        </w:rPr>
        <w:t>ной жизни в различных социальных средах (школьной и семейной).</w:t>
      </w:r>
      <w:r w:rsidR="00A975E4">
        <w:rPr>
          <w:rFonts w:ascii="Times New Roman" w:eastAsia="Arial Unicode MS" w:hAnsi="Times New Roman"/>
          <w:bCs/>
          <w:kern w:val="1"/>
          <w:sz w:val="24"/>
          <w:szCs w:val="24"/>
          <w:lang w:eastAsia="ar-SA"/>
        </w:rPr>
        <w:t xml:space="preserve"> Ре</w:t>
      </w:r>
      <w:r w:rsidR="00457128" w:rsidRPr="00E2212B">
        <w:rPr>
          <w:rFonts w:ascii="Times New Roman" w:eastAsia="Arial Unicode MS" w:hAnsi="Times New Roman"/>
          <w:bCs/>
          <w:kern w:val="1"/>
          <w:sz w:val="24"/>
          <w:szCs w:val="24"/>
          <w:lang w:eastAsia="ar-SA"/>
        </w:rPr>
        <w:t>зуль</w:t>
      </w:r>
      <w:r w:rsidRPr="00E2212B">
        <w:rPr>
          <w:rFonts w:ascii="Times New Roman" w:eastAsia="Arial Unicode MS" w:hAnsi="Times New Roman"/>
          <w:bCs/>
          <w:kern w:val="1"/>
          <w:sz w:val="24"/>
          <w:szCs w:val="24"/>
          <w:lang w:eastAsia="ar-SA"/>
        </w:rPr>
        <w:t xml:space="preserve">таты анализа представлены в форме удобных и понятных всем членам экспертной группы условных единицах: </w:t>
      </w:r>
    </w:p>
    <w:p w:rsidR="00B51E6C" w:rsidRPr="00E2212B" w:rsidRDefault="003C26D4" w:rsidP="00E91826">
      <w:pPr>
        <w:suppressAutoHyphens/>
        <w:spacing w:after="0"/>
        <w:ind w:firstLine="851"/>
        <w:jc w:val="both"/>
        <w:rPr>
          <w:rFonts w:ascii="Times New Roman" w:eastAsia="Arial Unicode MS" w:hAnsi="Times New Roman"/>
          <w:bCs/>
          <w:kern w:val="1"/>
          <w:sz w:val="24"/>
          <w:szCs w:val="24"/>
          <w:lang w:eastAsia="ar-SA"/>
        </w:rPr>
      </w:pPr>
      <w:r w:rsidRPr="00E2212B">
        <w:rPr>
          <w:rFonts w:ascii="Times New Roman" w:eastAsia="Arial Unicode MS" w:hAnsi="Times New Roman"/>
          <w:bCs/>
          <w:kern w:val="1"/>
          <w:sz w:val="24"/>
          <w:szCs w:val="24"/>
          <w:lang w:eastAsia="ar-SA"/>
        </w:rPr>
        <w:t xml:space="preserve">0 баллов ― нет фиксируемой динамики; </w:t>
      </w:r>
    </w:p>
    <w:p w:rsidR="00B51E6C" w:rsidRPr="00E2212B" w:rsidRDefault="003C26D4" w:rsidP="00E91826">
      <w:pPr>
        <w:suppressAutoHyphens/>
        <w:spacing w:after="0"/>
        <w:ind w:firstLine="851"/>
        <w:jc w:val="both"/>
        <w:rPr>
          <w:rFonts w:ascii="Times New Roman" w:eastAsia="Arial Unicode MS" w:hAnsi="Times New Roman"/>
          <w:bCs/>
          <w:kern w:val="1"/>
          <w:sz w:val="24"/>
          <w:szCs w:val="24"/>
          <w:lang w:eastAsia="ar-SA"/>
        </w:rPr>
      </w:pPr>
      <w:r w:rsidRPr="00E2212B">
        <w:rPr>
          <w:rFonts w:ascii="Times New Roman" w:eastAsia="Arial Unicode MS" w:hAnsi="Times New Roman"/>
          <w:bCs/>
          <w:kern w:val="1"/>
          <w:sz w:val="24"/>
          <w:szCs w:val="24"/>
          <w:lang w:eastAsia="ar-SA"/>
        </w:rPr>
        <w:t xml:space="preserve">1 балл ― минимальная динамика; </w:t>
      </w:r>
    </w:p>
    <w:p w:rsidR="00B51E6C" w:rsidRPr="00E2212B" w:rsidRDefault="003C26D4" w:rsidP="00E91826">
      <w:pPr>
        <w:suppressAutoHyphens/>
        <w:spacing w:after="0"/>
        <w:ind w:firstLine="851"/>
        <w:jc w:val="both"/>
        <w:rPr>
          <w:rFonts w:ascii="Times New Roman" w:eastAsia="Arial Unicode MS" w:hAnsi="Times New Roman"/>
          <w:bCs/>
          <w:kern w:val="1"/>
          <w:sz w:val="24"/>
          <w:szCs w:val="24"/>
          <w:lang w:eastAsia="ar-SA"/>
        </w:rPr>
      </w:pPr>
      <w:r w:rsidRPr="00E2212B">
        <w:rPr>
          <w:rFonts w:ascii="Times New Roman" w:eastAsia="Arial Unicode MS" w:hAnsi="Times New Roman"/>
          <w:bCs/>
          <w:kern w:val="1"/>
          <w:sz w:val="24"/>
          <w:szCs w:val="24"/>
          <w:lang w:eastAsia="ar-SA"/>
        </w:rPr>
        <w:t xml:space="preserve">2 балла ― удовлетворительная динамика; </w:t>
      </w:r>
    </w:p>
    <w:p w:rsidR="00B51E6C" w:rsidRPr="00E2212B" w:rsidRDefault="003C26D4" w:rsidP="00E91826">
      <w:pPr>
        <w:suppressAutoHyphens/>
        <w:spacing w:after="0"/>
        <w:ind w:firstLine="851"/>
        <w:jc w:val="both"/>
        <w:rPr>
          <w:rFonts w:ascii="Times New Roman" w:eastAsia="Arial Unicode MS" w:hAnsi="Times New Roman"/>
          <w:bCs/>
          <w:kern w:val="1"/>
          <w:sz w:val="24"/>
          <w:szCs w:val="24"/>
          <w:lang w:eastAsia="ar-SA"/>
        </w:rPr>
      </w:pPr>
      <w:r w:rsidRPr="00E2212B">
        <w:rPr>
          <w:rFonts w:ascii="Times New Roman" w:eastAsia="Arial Unicode MS" w:hAnsi="Times New Roman"/>
          <w:bCs/>
          <w:kern w:val="1"/>
          <w:sz w:val="24"/>
          <w:szCs w:val="24"/>
          <w:lang w:eastAsia="ar-SA"/>
        </w:rPr>
        <w:t xml:space="preserve">3 балла ― значительная динамика. </w:t>
      </w:r>
    </w:p>
    <w:p w:rsidR="003C26D4" w:rsidRPr="00E2212B" w:rsidRDefault="003C26D4"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bCs/>
          <w:kern w:val="1"/>
          <w:sz w:val="24"/>
          <w:szCs w:val="24"/>
          <w:lang w:eastAsia="ar-SA"/>
        </w:rPr>
        <w:t>Подобная оценка необх</w:t>
      </w:r>
      <w:r w:rsidR="00A975E4">
        <w:rPr>
          <w:rFonts w:ascii="Times New Roman" w:eastAsia="Arial Unicode MS" w:hAnsi="Times New Roman"/>
          <w:bCs/>
          <w:kern w:val="1"/>
          <w:sz w:val="24"/>
          <w:szCs w:val="24"/>
          <w:lang w:eastAsia="ar-SA"/>
        </w:rPr>
        <w:t>одима эксперт</w:t>
      </w:r>
      <w:r w:rsidRPr="00E2212B">
        <w:rPr>
          <w:rFonts w:ascii="Times New Roman" w:eastAsia="Arial Unicode MS" w:hAnsi="Times New Roman"/>
          <w:bCs/>
          <w:kern w:val="1"/>
          <w:sz w:val="24"/>
          <w:szCs w:val="24"/>
          <w:lang w:eastAsia="ar-SA"/>
        </w:rPr>
        <w:t>ной группе для выработки ориентиров в описании динамики развития социальной (жизненной) компетенции ребенка.</w:t>
      </w:r>
      <w:r w:rsidRPr="00E2212B">
        <w:rPr>
          <w:rFonts w:ascii="Times New Roman" w:eastAsia="Arial Unicode MS" w:hAnsi="Times New Roman"/>
          <w:kern w:val="1"/>
          <w:sz w:val="24"/>
          <w:szCs w:val="24"/>
          <w:lang w:eastAsia="ar-SA"/>
        </w:rPr>
        <w:t xml:space="preserve"> Результаты </w:t>
      </w:r>
      <w:r w:rsidR="00A975E4">
        <w:rPr>
          <w:rFonts w:ascii="Times New Roman" w:eastAsia="Arial Unicode MS" w:hAnsi="Times New Roman"/>
          <w:kern w:val="1"/>
          <w:sz w:val="24"/>
          <w:szCs w:val="24"/>
          <w:lang w:eastAsia="ar-SA"/>
        </w:rPr>
        <w:t>оценки личностных достижений заносят</w:t>
      </w:r>
      <w:r w:rsidRPr="00E2212B">
        <w:rPr>
          <w:rFonts w:ascii="Times New Roman" w:eastAsia="Arial Unicode MS" w:hAnsi="Times New Roman"/>
          <w:kern w:val="1"/>
          <w:sz w:val="24"/>
          <w:szCs w:val="24"/>
          <w:lang w:eastAsia="ar-SA"/>
        </w:rPr>
        <w:t>ся в индивидуальную карту развития обучающегося (дневник наблюдений), что позв</w:t>
      </w:r>
      <w:r w:rsidR="00A975E4">
        <w:rPr>
          <w:rFonts w:ascii="Times New Roman" w:eastAsia="Arial Unicode MS" w:hAnsi="Times New Roman"/>
          <w:kern w:val="1"/>
          <w:sz w:val="24"/>
          <w:szCs w:val="24"/>
          <w:lang w:eastAsia="ar-SA"/>
        </w:rPr>
        <w:t>оляет не толь</w:t>
      </w:r>
      <w:r w:rsidRPr="00E2212B">
        <w:rPr>
          <w:rFonts w:ascii="Times New Roman" w:eastAsia="Arial Unicode MS" w:hAnsi="Times New Roman"/>
          <w:kern w:val="1"/>
          <w:sz w:val="24"/>
          <w:szCs w:val="24"/>
          <w:lang w:eastAsia="ar-SA"/>
        </w:rPr>
        <w:t>ко представить полную картину динамики целостного развития ребенка, но и отследить наличие или отсутствие измен</w:t>
      </w:r>
      <w:r w:rsidR="00A975E4">
        <w:rPr>
          <w:rFonts w:ascii="Times New Roman" w:eastAsia="Arial Unicode MS" w:hAnsi="Times New Roman"/>
          <w:kern w:val="1"/>
          <w:sz w:val="24"/>
          <w:szCs w:val="24"/>
          <w:lang w:eastAsia="ar-SA"/>
        </w:rPr>
        <w:t>ений по отдельным жизненным ком</w:t>
      </w:r>
      <w:r w:rsidRPr="00E2212B">
        <w:rPr>
          <w:rFonts w:ascii="Times New Roman" w:eastAsia="Arial Unicode MS" w:hAnsi="Times New Roman"/>
          <w:kern w:val="1"/>
          <w:sz w:val="24"/>
          <w:szCs w:val="24"/>
          <w:lang w:eastAsia="ar-SA"/>
        </w:rPr>
        <w:t>петенциям.</w:t>
      </w:r>
    </w:p>
    <w:p w:rsidR="003C26D4" w:rsidRPr="00E2212B" w:rsidRDefault="003C26D4"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Основной формой работы участников экспертной группы является психолого-медико-педагогический консилиум</w:t>
      </w:r>
      <w:r w:rsidR="00094B48" w:rsidRPr="00E2212B">
        <w:rPr>
          <w:rFonts w:ascii="Times New Roman" w:eastAsia="Arial Unicode MS" w:hAnsi="Times New Roman"/>
          <w:kern w:val="1"/>
          <w:sz w:val="24"/>
          <w:szCs w:val="24"/>
          <w:lang w:eastAsia="ar-SA"/>
        </w:rPr>
        <w:t xml:space="preserve"> МБОУ БСШ № 1 им. Е.К.Зырянова</w:t>
      </w:r>
      <w:r w:rsidRPr="00E2212B">
        <w:rPr>
          <w:rFonts w:ascii="Times New Roman" w:eastAsia="Arial Unicode MS" w:hAnsi="Times New Roman"/>
          <w:kern w:val="1"/>
          <w:sz w:val="24"/>
          <w:szCs w:val="24"/>
          <w:lang w:eastAsia="ar-SA"/>
        </w:rPr>
        <w:t>.</w:t>
      </w:r>
    </w:p>
    <w:p w:rsidR="006E0435" w:rsidRPr="00E2212B" w:rsidRDefault="006E0435"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hAnsi="Times New Roman"/>
          <w:sz w:val="24"/>
          <w:szCs w:val="24"/>
        </w:rPr>
        <w:t>Оценивание личностных результатов обучающихся происходит в соответствии с разработанной в организации программой оценки личностных результатов.</w:t>
      </w:r>
    </w:p>
    <w:p w:rsidR="009067B3" w:rsidRDefault="009067B3" w:rsidP="009067B3">
      <w:pPr>
        <w:suppressAutoHyphens/>
        <w:spacing w:after="0"/>
        <w:jc w:val="center"/>
        <w:rPr>
          <w:rFonts w:ascii="Times New Roman" w:hAnsi="Times New Roman"/>
          <w:b/>
          <w:sz w:val="24"/>
          <w:szCs w:val="24"/>
        </w:rPr>
      </w:pPr>
    </w:p>
    <w:p w:rsidR="009067B3" w:rsidRDefault="009067B3">
      <w:pPr>
        <w:rPr>
          <w:rFonts w:ascii="Times New Roman" w:hAnsi="Times New Roman"/>
          <w:b/>
          <w:sz w:val="24"/>
          <w:szCs w:val="24"/>
        </w:rPr>
      </w:pPr>
      <w:r>
        <w:rPr>
          <w:rFonts w:ascii="Times New Roman" w:hAnsi="Times New Roman"/>
          <w:b/>
          <w:sz w:val="24"/>
          <w:szCs w:val="24"/>
        </w:rPr>
        <w:br w:type="page"/>
      </w:r>
    </w:p>
    <w:p w:rsidR="00E27015" w:rsidRPr="00E2212B" w:rsidRDefault="00E27015" w:rsidP="009067B3">
      <w:pPr>
        <w:suppressAutoHyphens/>
        <w:spacing w:after="0"/>
        <w:jc w:val="center"/>
        <w:rPr>
          <w:rFonts w:ascii="Times New Roman" w:hAnsi="Times New Roman"/>
          <w:b/>
          <w:sz w:val="24"/>
          <w:szCs w:val="24"/>
        </w:rPr>
      </w:pPr>
      <w:r w:rsidRPr="00E2212B">
        <w:rPr>
          <w:rFonts w:ascii="Times New Roman" w:hAnsi="Times New Roman"/>
          <w:b/>
          <w:sz w:val="24"/>
          <w:szCs w:val="24"/>
        </w:rPr>
        <w:lastRenderedPageBreak/>
        <w:t>Документы, отражающие индивидуальные результаты каждого об</w:t>
      </w:r>
      <w:r w:rsidR="00FF299C" w:rsidRPr="00E2212B">
        <w:rPr>
          <w:rFonts w:ascii="Times New Roman" w:hAnsi="Times New Roman"/>
          <w:b/>
          <w:sz w:val="24"/>
          <w:szCs w:val="24"/>
        </w:rPr>
        <w:t>учающегося.</w:t>
      </w:r>
    </w:p>
    <w:p w:rsidR="00E27015" w:rsidRPr="00E2212B" w:rsidRDefault="00E27015" w:rsidP="00E91826">
      <w:pPr>
        <w:ind w:firstLine="851"/>
        <w:jc w:val="center"/>
        <w:rPr>
          <w:rFonts w:ascii="Times New Roman" w:hAnsi="Times New Roman"/>
          <w:bCs/>
          <w:sz w:val="24"/>
          <w:szCs w:val="24"/>
        </w:rPr>
      </w:pPr>
      <w:r w:rsidRPr="00E2212B">
        <w:rPr>
          <w:rFonts w:ascii="Times New Roman" w:hAnsi="Times New Roman"/>
          <w:b/>
          <w:sz w:val="24"/>
          <w:szCs w:val="24"/>
        </w:rPr>
        <w:t>1.Оценка личностных результатов</w:t>
      </w:r>
    </w:p>
    <w:tbl>
      <w:tblPr>
        <w:tblW w:w="9782" w:type="dxa"/>
        <w:tblInd w:w="-318" w:type="dxa"/>
        <w:tblLayout w:type="fixed"/>
        <w:tblLook w:val="04A0" w:firstRow="1" w:lastRow="0" w:firstColumn="1" w:lastColumn="0" w:noHBand="0" w:noVBand="1"/>
      </w:tblPr>
      <w:tblGrid>
        <w:gridCol w:w="569"/>
        <w:gridCol w:w="2409"/>
        <w:gridCol w:w="2977"/>
        <w:gridCol w:w="3827"/>
      </w:tblGrid>
      <w:tr w:rsidR="000E7CDE" w:rsidRPr="00E2212B" w:rsidTr="009067B3">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CDE" w:rsidRPr="00E2212B" w:rsidRDefault="000E7CDE" w:rsidP="00E91826">
            <w:pPr>
              <w:widowControl w:val="0"/>
              <w:tabs>
                <w:tab w:val="left" w:pos="1113"/>
              </w:tabs>
              <w:ind w:firstLine="851"/>
              <w:jc w:val="center"/>
              <w:rPr>
                <w:rFonts w:ascii="Times New Roman" w:hAnsi="Times New Roman"/>
                <w:sz w:val="24"/>
                <w:szCs w:val="24"/>
                <w:lang w:eastAsia="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ind w:firstLine="851"/>
              <w:jc w:val="center"/>
              <w:rPr>
                <w:rFonts w:ascii="Times New Roman" w:hAnsi="Times New Roman"/>
                <w:sz w:val="24"/>
                <w:szCs w:val="24"/>
                <w:lang w:eastAsia="en-US"/>
              </w:rPr>
            </w:pPr>
            <w:r w:rsidRPr="00E2212B">
              <w:rPr>
                <w:rFonts w:ascii="Times New Roman" w:hAnsi="Times New Roman"/>
                <w:sz w:val="24"/>
                <w:szCs w:val="24"/>
                <w:lang w:eastAsia="en-US"/>
              </w:rPr>
              <w:t>Критерий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ind w:firstLine="851"/>
              <w:jc w:val="center"/>
              <w:rPr>
                <w:rFonts w:ascii="Times New Roman" w:hAnsi="Times New Roman"/>
                <w:sz w:val="24"/>
                <w:szCs w:val="24"/>
                <w:lang w:eastAsia="en-US"/>
              </w:rPr>
            </w:pPr>
            <w:r w:rsidRPr="00E2212B">
              <w:rPr>
                <w:rFonts w:ascii="Times New Roman" w:hAnsi="Times New Roman"/>
                <w:sz w:val="24"/>
                <w:szCs w:val="24"/>
                <w:lang w:eastAsia="en-US"/>
              </w:rPr>
              <w:t>Параметры оце</w:t>
            </w:r>
            <w:r w:rsidRPr="00E2212B">
              <w:rPr>
                <w:rFonts w:ascii="Times New Roman" w:hAnsi="Times New Roman"/>
                <w:sz w:val="24"/>
                <w:szCs w:val="24"/>
                <w:lang w:eastAsia="en-US"/>
              </w:rPr>
              <w:t>н</w:t>
            </w:r>
            <w:r w:rsidRPr="00E2212B">
              <w:rPr>
                <w:rFonts w:ascii="Times New Roman" w:hAnsi="Times New Roman"/>
                <w:sz w:val="24"/>
                <w:szCs w:val="24"/>
                <w:lang w:eastAsia="en-US"/>
              </w:rPr>
              <w:t>ки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ind w:firstLine="851"/>
              <w:jc w:val="center"/>
              <w:rPr>
                <w:rFonts w:ascii="Times New Roman" w:hAnsi="Times New Roman"/>
                <w:sz w:val="24"/>
                <w:szCs w:val="24"/>
                <w:lang w:eastAsia="en-US"/>
              </w:rPr>
            </w:pPr>
            <w:r w:rsidRPr="00E2212B">
              <w:rPr>
                <w:rFonts w:ascii="Times New Roman" w:hAnsi="Times New Roman"/>
                <w:sz w:val="24"/>
                <w:szCs w:val="24"/>
                <w:lang w:eastAsia="en-US"/>
              </w:rPr>
              <w:t>Индикаторы</w:t>
            </w:r>
          </w:p>
        </w:tc>
      </w:tr>
      <w:tr w:rsidR="000E7CDE" w:rsidRPr="00E2212B" w:rsidTr="009067B3">
        <w:trPr>
          <w:trHeight w:val="986"/>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left="-672" w:right="-532" w:firstLine="205"/>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Осознание себя как гражданина России; формирование чу</w:t>
            </w:r>
            <w:r w:rsidRPr="00E2212B">
              <w:rPr>
                <w:rFonts w:ascii="Times New Roman" w:hAnsi="Times New Roman"/>
                <w:sz w:val="24"/>
                <w:szCs w:val="24"/>
                <w:lang w:eastAsia="en-US"/>
              </w:rPr>
              <w:t>в</w:t>
            </w:r>
            <w:r w:rsidRPr="00E2212B">
              <w:rPr>
                <w:rFonts w:ascii="Times New Roman" w:hAnsi="Times New Roman"/>
                <w:sz w:val="24"/>
                <w:szCs w:val="24"/>
                <w:lang w:eastAsia="en-US"/>
              </w:rPr>
              <w:t>ства гордости за свою Родину;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Осознание себя как уч</w:t>
            </w:r>
            <w:r w:rsidRPr="00E2212B">
              <w:rPr>
                <w:rFonts w:ascii="Times New Roman" w:hAnsi="Times New Roman"/>
                <w:sz w:val="24"/>
                <w:szCs w:val="24"/>
                <w:lang w:eastAsia="en-US"/>
              </w:rPr>
              <w:t>е</w:t>
            </w:r>
            <w:r w:rsidRPr="00E2212B">
              <w:rPr>
                <w:rFonts w:ascii="Times New Roman" w:hAnsi="Times New Roman"/>
                <w:sz w:val="24"/>
                <w:szCs w:val="24"/>
                <w:lang w:eastAsia="en-US"/>
              </w:rPr>
              <w:t>ника, заинтересованного посещением школы, об</w:t>
            </w:r>
            <w:r w:rsidRPr="00E2212B">
              <w:rPr>
                <w:rFonts w:ascii="Times New Roman" w:hAnsi="Times New Roman"/>
                <w:sz w:val="24"/>
                <w:szCs w:val="24"/>
                <w:lang w:eastAsia="en-US"/>
              </w:rPr>
              <w:t>у</w:t>
            </w:r>
            <w:r w:rsidRPr="00E2212B">
              <w:rPr>
                <w:rFonts w:ascii="Times New Roman" w:hAnsi="Times New Roman"/>
                <w:sz w:val="24"/>
                <w:szCs w:val="24"/>
                <w:lang w:eastAsia="en-US"/>
              </w:rPr>
              <w:t>чением, занятиями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режима школы</w:t>
            </w:r>
          </w:p>
        </w:tc>
      </w:tr>
      <w:tr w:rsidR="000E7CDE" w:rsidRPr="00E2212B" w:rsidTr="009067B3">
        <w:trPr>
          <w:trHeight w:val="38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ли</w:t>
            </w:r>
            <w:r w:rsidRPr="00E2212B">
              <w:rPr>
                <w:rFonts w:ascii="Times New Roman" w:hAnsi="Times New Roman"/>
                <w:sz w:val="24"/>
                <w:szCs w:val="24"/>
                <w:lang w:eastAsia="en-US"/>
              </w:rPr>
              <w:t>ч</w:t>
            </w:r>
            <w:r w:rsidRPr="00E2212B">
              <w:rPr>
                <w:rFonts w:ascii="Times New Roman" w:hAnsi="Times New Roman"/>
                <w:sz w:val="24"/>
                <w:szCs w:val="24"/>
                <w:lang w:eastAsia="en-US"/>
              </w:rPr>
              <w:t>ной идентификации</w:t>
            </w:r>
            <w:r w:rsidRPr="00E2212B">
              <w:rPr>
                <w:rFonts w:ascii="Times New Roman" w:hAnsi="Times New Roman"/>
                <w:sz w:val="24"/>
                <w:szCs w:val="24"/>
                <w:lang w:eastAsia="en-US"/>
              </w:rPr>
              <w:br/>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ребёнком своих ФИО</w:t>
            </w:r>
          </w:p>
        </w:tc>
      </w:tr>
      <w:tr w:rsidR="000E7CDE" w:rsidRPr="00E2212B" w:rsidTr="009067B3">
        <w:trPr>
          <w:trHeight w:val="47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людей ближайшего окр</w:t>
            </w:r>
            <w:r w:rsidRPr="00E2212B">
              <w:rPr>
                <w:rFonts w:ascii="Times New Roman" w:hAnsi="Times New Roman"/>
                <w:sz w:val="24"/>
                <w:szCs w:val="24"/>
                <w:lang w:eastAsia="en-US"/>
              </w:rPr>
              <w:t>у</w:t>
            </w:r>
            <w:r w:rsidRPr="00E2212B">
              <w:rPr>
                <w:rFonts w:ascii="Times New Roman" w:hAnsi="Times New Roman"/>
                <w:sz w:val="24"/>
                <w:szCs w:val="24"/>
                <w:lang w:eastAsia="en-US"/>
              </w:rPr>
              <w:t>жения</w:t>
            </w:r>
          </w:p>
        </w:tc>
      </w:tr>
      <w:tr w:rsidR="000E7CDE" w:rsidRPr="00E2212B" w:rsidTr="009067B3">
        <w:trPr>
          <w:trHeight w:val="694"/>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Опыт ролевого взаим</w:t>
            </w:r>
            <w:r w:rsidRPr="00E2212B">
              <w:rPr>
                <w:rFonts w:ascii="Times New Roman" w:hAnsi="Times New Roman"/>
                <w:sz w:val="24"/>
                <w:szCs w:val="24"/>
                <w:lang w:eastAsia="en-US"/>
              </w:rPr>
              <w:t>о</w:t>
            </w:r>
            <w:r w:rsidRPr="00E2212B">
              <w:rPr>
                <w:rFonts w:ascii="Times New Roman" w:hAnsi="Times New Roman"/>
                <w:sz w:val="24"/>
                <w:szCs w:val="24"/>
                <w:lang w:eastAsia="en-US"/>
              </w:rPr>
              <w:t>действия в классе, школе, семье</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представлений о семье, ее членах</w:t>
            </w:r>
          </w:p>
        </w:tc>
      </w:tr>
      <w:tr w:rsidR="000E7CDE" w:rsidRPr="00E2212B" w:rsidTr="009067B3">
        <w:trPr>
          <w:trHeight w:val="41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семейных традиций</w:t>
            </w:r>
          </w:p>
        </w:tc>
      </w:tr>
      <w:tr w:rsidR="000E7CDE" w:rsidRPr="00E2212B" w:rsidTr="009067B3">
        <w:trPr>
          <w:trHeight w:val="33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Положительное отнош</w:t>
            </w:r>
            <w:r w:rsidRPr="00E2212B">
              <w:rPr>
                <w:rFonts w:ascii="Times New Roman" w:hAnsi="Times New Roman"/>
                <w:sz w:val="24"/>
                <w:szCs w:val="24"/>
                <w:lang w:eastAsia="en-US"/>
              </w:rPr>
              <w:t>е</w:t>
            </w:r>
            <w:r w:rsidRPr="00E2212B">
              <w:rPr>
                <w:rFonts w:ascii="Times New Roman" w:hAnsi="Times New Roman"/>
                <w:sz w:val="24"/>
                <w:szCs w:val="24"/>
                <w:lang w:eastAsia="en-US"/>
              </w:rPr>
              <w:t>ние и любовь к близким, к своей школе, своему г</w:t>
            </w:r>
            <w:r w:rsidRPr="00E2212B">
              <w:rPr>
                <w:rFonts w:ascii="Times New Roman" w:hAnsi="Times New Roman"/>
                <w:sz w:val="24"/>
                <w:szCs w:val="24"/>
                <w:lang w:eastAsia="en-US"/>
              </w:rPr>
              <w:t>о</w:t>
            </w:r>
            <w:r w:rsidRPr="00E2212B">
              <w:rPr>
                <w:rFonts w:ascii="Times New Roman" w:hAnsi="Times New Roman"/>
                <w:sz w:val="24"/>
                <w:szCs w:val="24"/>
                <w:lang w:eastAsia="en-US"/>
              </w:rPr>
              <w:t>роду, народу, России;</w:t>
            </w:r>
            <w:r w:rsidRPr="00E2212B">
              <w:rPr>
                <w:rFonts w:ascii="Times New Roman" w:hAnsi="Times New Roman"/>
                <w:sz w:val="24"/>
                <w:szCs w:val="24"/>
                <w:lang w:eastAsia="en-US"/>
              </w:rPr>
              <w:br/>
            </w:r>
            <w:r w:rsidRPr="00E2212B">
              <w:rPr>
                <w:rFonts w:ascii="Times New Roman" w:hAnsi="Times New Roman"/>
                <w:sz w:val="24"/>
                <w:szCs w:val="24"/>
                <w:lang w:eastAsia="en-US"/>
              </w:rPr>
              <w:br/>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Наличие представлений о своей стране, крае, поселке</w:t>
            </w:r>
          </w:p>
        </w:tc>
      </w:tr>
      <w:tr w:rsidR="000E7CDE" w:rsidRPr="00E2212B" w:rsidTr="009067B3">
        <w:trPr>
          <w:trHeight w:val="11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Наличие представлений о госуда</w:t>
            </w:r>
            <w:r w:rsidRPr="00E2212B">
              <w:rPr>
                <w:rFonts w:ascii="Times New Roman" w:hAnsi="Times New Roman"/>
                <w:sz w:val="24"/>
                <w:szCs w:val="24"/>
                <w:lang w:eastAsia="en-US"/>
              </w:rPr>
              <w:t>р</w:t>
            </w:r>
            <w:r w:rsidRPr="00E2212B">
              <w:rPr>
                <w:rFonts w:ascii="Times New Roman" w:hAnsi="Times New Roman"/>
                <w:sz w:val="24"/>
                <w:szCs w:val="24"/>
                <w:lang w:eastAsia="en-US"/>
              </w:rPr>
              <w:t>ственных символах (флаг, гимн)</w:t>
            </w:r>
            <w:r w:rsidRPr="00E2212B">
              <w:rPr>
                <w:rFonts w:ascii="Times New Roman" w:hAnsi="Times New Roman"/>
                <w:sz w:val="24"/>
                <w:szCs w:val="24"/>
                <w:lang w:eastAsia="en-US"/>
              </w:rPr>
              <w:br/>
              <w:t>Знание основных традиций ро</w:t>
            </w:r>
            <w:r w:rsidRPr="00E2212B">
              <w:rPr>
                <w:rFonts w:ascii="Times New Roman" w:hAnsi="Times New Roman"/>
                <w:sz w:val="24"/>
                <w:szCs w:val="24"/>
                <w:lang w:eastAsia="en-US"/>
              </w:rPr>
              <w:t>с</w:t>
            </w:r>
            <w:r w:rsidRPr="00E2212B">
              <w:rPr>
                <w:rFonts w:ascii="Times New Roman" w:hAnsi="Times New Roman"/>
                <w:sz w:val="24"/>
                <w:szCs w:val="24"/>
                <w:lang w:eastAsia="en-US"/>
              </w:rPr>
              <w:t>сийского народа</w:t>
            </w:r>
          </w:p>
        </w:tc>
      </w:tr>
      <w:tr w:rsidR="000E7CDE" w:rsidRPr="00E2212B" w:rsidTr="009067B3">
        <w:trPr>
          <w:trHeight w:val="303"/>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tcPr>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Элементарные представления о своей «Малой» Родине, ее людях, о ближайшем окружении и о себе;</w:t>
            </w:r>
          </w:p>
        </w:tc>
      </w:tr>
      <w:tr w:rsidR="000E7CDE" w:rsidRPr="00E2212B" w:rsidTr="009067B3">
        <w:trPr>
          <w:trHeight w:val="651"/>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Стремление активно учувствовать в делах класса, школы, семьи</w:t>
            </w:r>
          </w:p>
        </w:tc>
      </w:tr>
      <w:tr w:rsidR="000E7CDE" w:rsidRPr="00E2212B" w:rsidTr="009067B3">
        <w:trPr>
          <w:trHeight w:val="36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Уважение к защитникам Родины;</w:t>
            </w:r>
          </w:p>
        </w:tc>
      </w:tr>
      <w:tr w:rsidR="000E7CDE" w:rsidRPr="00E2212B" w:rsidTr="009067B3">
        <w:trPr>
          <w:trHeight w:val="97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Элементарные представления о национальных героях и о важне</w:t>
            </w:r>
            <w:r w:rsidRPr="00E2212B">
              <w:rPr>
                <w:rFonts w:ascii="Times New Roman" w:hAnsi="Times New Roman"/>
                <w:sz w:val="24"/>
                <w:szCs w:val="24"/>
                <w:lang w:eastAsia="en-US"/>
              </w:rPr>
              <w:t>й</w:t>
            </w:r>
            <w:r w:rsidRPr="00E2212B">
              <w:rPr>
                <w:rFonts w:ascii="Times New Roman" w:hAnsi="Times New Roman"/>
                <w:sz w:val="24"/>
                <w:szCs w:val="24"/>
                <w:lang w:eastAsia="en-US"/>
              </w:rPr>
              <w:t>ших событиях истории России и её народов;</w:t>
            </w:r>
          </w:p>
        </w:tc>
      </w:tr>
      <w:tr w:rsidR="000E7CDE" w:rsidRPr="00E2212B" w:rsidTr="009067B3">
        <w:trPr>
          <w:trHeight w:val="25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Интерес к государственным праздникам и важнейшим событ</w:t>
            </w:r>
            <w:r w:rsidRPr="00E2212B">
              <w:rPr>
                <w:rFonts w:ascii="Times New Roman" w:hAnsi="Times New Roman"/>
                <w:sz w:val="24"/>
                <w:szCs w:val="24"/>
                <w:lang w:eastAsia="en-US"/>
              </w:rPr>
              <w:t>и</w:t>
            </w:r>
            <w:r w:rsidRPr="00E2212B">
              <w:rPr>
                <w:rFonts w:ascii="Times New Roman" w:hAnsi="Times New Roman"/>
                <w:sz w:val="24"/>
                <w:szCs w:val="24"/>
                <w:lang w:eastAsia="en-US"/>
              </w:rPr>
              <w:t>ям в жизни России, края, города</w:t>
            </w:r>
          </w:p>
        </w:tc>
      </w:tr>
      <w:tr w:rsidR="000E7CDE" w:rsidRPr="00E2212B" w:rsidTr="009067B3">
        <w:trPr>
          <w:trHeight w:val="61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FF299C"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22</w:t>
            </w:r>
            <w:r w:rsidR="000E7CDE"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Формирование ув</w:t>
            </w:r>
            <w:r w:rsidRPr="00E2212B">
              <w:rPr>
                <w:rFonts w:ascii="Times New Roman" w:hAnsi="Times New Roman"/>
                <w:sz w:val="24"/>
                <w:szCs w:val="24"/>
                <w:lang w:eastAsia="en-US"/>
              </w:rPr>
              <w:t>а</w:t>
            </w:r>
            <w:r w:rsidRPr="00E2212B">
              <w:rPr>
                <w:rFonts w:ascii="Times New Roman" w:hAnsi="Times New Roman"/>
                <w:sz w:val="24"/>
                <w:szCs w:val="24"/>
                <w:lang w:eastAsia="en-US"/>
              </w:rPr>
              <w:t>жительного отнош</w:t>
            </w:r>
            <w:r w:rsidRPr="00E2212B">
              <w:rPr>
                <w:rFonts w:ascii="Times New Roman" w:hAnsi="Times New Roman"/>
                <w:sz w:val="24"/>
                <w:szCs w:val="24"/>
                <w:lang w:eastAsia="en-US"/>
              </w:rPr>
              <w:t>е</w:t>
            </w:r>
            <w:r w:rsidRPr="00E2212B">
              <w:rPr>
                <w:rFonts w:ascii="Times New Roman" w:hAnsi="Times New Roman"/>
                <w:sz w:val="24"/>
                <w:szCs w:val="24"/>
                <w:lang w:eastAsia="en-US"/>
              </w:rPr>
              <w:t>ния к иному мн</w:t>
            </w:r>
            <w:r w:rsidRPr="00E2212B">
              <w:rPr>
                <w:rFonts w:ascii="Times New Roman" w:hAnsi="Times New Roman"/>
                <w:sz w:val="24"/>
                <w:szCs w:val="24"/>
                <w:lang w:eastAsia="en-US"/>
              </w:rPr>
              <w:t>е</w:t>
            </w:r>
            <w:r w:rsidRPr="00E2212B">
              <w:rPr>
                <w:rFonts w:ascii="Times New Roman" w:hAnsi="Times New Roman"/>
                <w:sz w:val="24"/>
                <w:szCs w:val="24"/>
                <w:lang w:eastAsia="en-US"/>
              </w:rPr>
              <w:t>нию, истории и культуре других народов;</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Готовность признавать возможность существов</w:t>
            </w:r>
            <w:r w:rsidRPr="00E2212B">
              <w:rPr>
                <w:rFonts w:ascii="Times New Roman" w:hAnsi="Times New Roman"/>
                <w:sz w:val="24"/>
                <w:szCs w:val="24"/>
                <w:lang w:eastAsia="en-US"/>
              </w:rPr>
              <w:t>а</w:t>
            </w:r>
            <w:r w:rsidRPr="00E2212B">
              <w:rPr>
                <w:rFonts w:ascii="Times New Roman" w:hAnsi="Times New Roman"/>
                <w:sz w:val="24"/>
                <w:szCs w:val="24"/>
                <w:lang w:eastAsia="en-US"/>
              </w:rPr>
              <w:t>ния различных точек зр</w:t>
            </w:r>
            <w:r w:rsidRPr="00E2212B">
              <w:rPr>
                <w:rFonts w:ascii="Times New Roman" w:hAnsi="Times New Roman"/>
                <w:sz w:val="24"/>
                <w:szCs w:val="24"/>
                <w:lang w:eastAsia="en-US"/>
              </w:rPr>
              <w:t>е</w:t>
            </w:r>
            <w:r w:rsidRPr="00E2212B">
              <w:rPr>
                <w:rFonts w:ascii="Times New Roman" w:hAnsi="Times New Roman"/>
                <w:sz w:val="24"/>
                <w:szCs w:val="24"/>
                <w:lang w:eastAsia="en-US"/>
              </w:rPr>
              <w:t>ния и права каждого иметь свою;</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Уважительное принятие мнения детей и взрослых</w:t>
            </w:r>
          </w:p>
        </w:tc>
      </w:tr>
      <w:tr w:rsidR="000E7CDE" w:rsidRPr="00E2212B" w:rsidTr="009067B3">
        <w:trPr>
          <w:trHeight w:val="63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Объяснение своей точки зрения, оценка события</w:t>
            </w:r>
          </w:p>
        </w:tc>
      </w:tr>
      <w:tr w:rsidR="000E7CDE" w:rsidRPr="00E2212B" w:rsidTr="009067B3">
        <w:trPr>
          <w:trHeight w:val="105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Спокойная реакция на представ</w:t>
            </w:r>
            <w:r w:rsidRPr="00E2212B">
              <w:rPr>
                <w:rFonts w:ascii="Times New Roman" w:hAnsi="Times New Roman"/>
                <w:sz w:val="24"/>
                <w:szCs w:val="24"/>
                <w:lang w:eastAsia="en-US"/>
              </w:rPr>
              <w:t>и</w:t>
            </w:r>
            <w:r w:rsidRPr="00E2212B">
              <w:rPr>
                <w:rFonts w:ascii="Times New Roman" w:hAnsi="Times New Roman"/>
                <w:sz w:val="24"/>
                <w:szCs w:val="24"/>
                <w:lang w:eastAsia="en-US"/>
              </w:rPr>
              <w:t>телей других народов, их трад</w:t>
            </w:r>
            <w:r w:rsidRPr="00E2212B">
              <w:rPr>
                <w:rFonts w:ascii="Times New Roman" w:hAnsi="Times New Roman"/>
                <w:sz w:val="24"/>
                <w:szCs w:val="24"/>
                <w:lang w:eastAsia="en-US"/>
              </w:rPr>
              <w:t>и</w:t>
            </w:r>
            <w:r w:rsidRPr="00E2212B">
              <w:rPr>
                <w:rFonts w:ascii="Times New Roman" w:hAnsi="Times New Roman"/>
                <w:sz w:val="24"/>
                <w:szCs w:val="24"/>
                <w:lang w:eastAsia="en-US"/>
              </w:rPr>
              <w:t>ции без оскорбления, высмеивания</w:t>
            </w:r>
          </w:p>
        </w:tc>
      </w:tr>
      <w:tr w:rsidR="000E7CDE" w:rsidRPr="00E2212B" w:rsidTr="009067B3">
        <w:trPr>
          <w:trHeight w:val="30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Положительное отношение к св</w:t>
            </w:r>
            <w:r w:rsidRPr="00E2212B">
              <w:rPr>
                <w:rFonts w:ascii="Times New Roman" w:hAnsi="Times New Roman"/>
                <w:sz w:val="24"/>
                <w:szCs w:val="24"/>
                <w:lang w:eastAsia="en-US"/>
              </w:rPr>
              <w:t>о</w:t>
            </w:r>
            <w:r w:rsidRPr="00E2212B">
              <w:rPr>
                <w:rFonts w:ascii="Times New Roman" w:hAnsi="Times New Roman"/>
                <w:sz w:val="24"/>
                <w:szCs w:val="24"/>
                <w:lang w:eastAsia="en-US"/>
              </w:rPr>
              <w:t>ему национальному языку и кул</w:t>
            </w:r>
            <w:r w:rsidRPr="00E2212B">
              <w:rPr>
                <w:rFonts w:ascii="Times New Roman" w:hAnsi="Times New Roman"/>
                <w:sz w:val="24"/>
                <w:szCs w:val="24"/>
                <w:lang w:eastAsia="en-US"/>
              </w:rPr>
              <w:t>ь</w:t>
            </w:r>
            <w:r w:rsidRPr="00E2212B">
              <w:rPr>
                <w:rFonts w:ascii="Times New Roman" w:hAnsi="Times New Roman"/>
                <w:sz w:val="24"/>
                <w:szCs w:val="24"/>
                <w:lang w:eastAsia="en-US"/>
              </w:rPr>
              <w:lastRenderedPageBreak/>
              <w:t>туре;</w:t>
            </w:r>
          </w:p>
        </w:tc>
      </w:tr>
      <w:tr w:rsidR="000E7CDE" w:rsidRPr="00E2212B" w:rsidTr="009067B3">
        <w:trPr>
          <w:trHeight w:val="109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lastRenderedPageBreak/>
              <w:t>3</w:t>
            </w:r>
            <w:r w:rsidR="00FF299C" w:rsidRPr="00E2212B">
              <w:rPr>
                <w:rFonts w:ascii="Times New Roman" w:hAnsi="Times New Roman"/>
                <w:sz w:val="24"/>
                <w:szCs w:val="24"/>
                <w:lang w:eastAsia="en-US"/>
              </w:rPr>
              <w:t>3</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Развитие адекватных представлений о собственных во</w:t>
            </w:r>
            <w:r w:rsidRPr="00E2212B">
              <w:rPr>
                <w:rFonts w:ascii="Times New Roman" w:hAnsi="Times New Roman"/>
                <w:sz w:val="24"/>
                <w:szCs w:val="24"/>
                <w:lang w:eastAsia="en-US"/>
              </w:rPr>
              <w:t>з</w:t>
            </w:r>
            <w:r w:rsidRPr="00E2212B">
              <w:rPr>
                <w:rFonts w:ascii="Times New Roman" w:hAnsi="Times New Roman"/>
                <w:sz w:val="24"/>
                <w:szCs w:val="24"/>
                <w:lang w:eastAsia="en-US"/>
              </w:rPr>
              <w:t>можностях, о насущно необход</w:t>
            </w:r>
            <w:r w:rsidRPr="00E2212B">
              <w:rPr>
                <w:rFonts w:ascii="Times New Roman" w:hAnsi="Times New Roman"/>
                <w:sz w:val="24"/>
                <w:szCs w:val="24"/>
                <w:lang w:eastAsia="en-US"/>
              </w:rPr>
              <w:t>и</w:t>
            </w:r>
            <w:r w:rsidRPr="00E2212B">
              <w:rPr>
                <w:rFonts w:ascii="Times New Roman" w:hAnsi="Times New Roman"/>
                <w:sz w:val="24"/>
                <w:szCs w:val="24"/>
                <w:lang w:eastAsia="en-US"/>
              </w:rPr>
              <w:t>мом жизнеобеспеч</w:t>
            </w:r>
            <w:r w:rsidRPr="00E2212B">
              <w:rPr>
                <w:rFonts w:ascii="Times New Roman" w:hAnsi="Times New Roman"/>
                <w:sz w:val="24"/>
                <w:szCs w:val="24"/>
                <w:lang w:eastAsia="en-US"/>
              </w:rPr>
              <w:t>е</w:t>
            </w:r>
            <w:r w:rsidRPr="00E2212B">
              <w:rPr>
                <w:rFonts w:ascii="Times New Roman" w:hAnsi="Times New Roman"/>
                <w:sz w:val="24"/>
                <w:szCs w:val="24"/>
                <w:lang w:eastAsia="en-US"/>
              </w:rPr>
              <w:t>нии;</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пре</w:t>
            </w:r>
            <w:r w:rsidRPr="00E2212B">
              <w:rPr>
                <w:rFonts w:ascii="Times New Roman" w:hAnsi="Times New Roman"/>
                <w:sz w:val="24"/>
                <w:szCs w:val="24"/>
                <w:lang w:eastAsia="en-US"/>
              </w:rPr>
              <w:t>д</w:t>
            </w:r>
            <w:r w:rsidRPr="00E2212B">
              <w:rPr>
                <w:rFonts w:ascii="Times New Roman" w:hAnsi="Times New Roman"/>
                <w:sz w:val="24"/>
                <w:szCs w:val="24"/>
                <w:lang w:eastAsia="en-US"/>
              </w:rPr>
              <w:t>ставлений о собственных возможностях, о насущно необходимом жизнеобе</w:t>
            </w:r>
            <w:r w:rsidRPr="00E2212B">
              <w:rPr>
                <w:rFonts w:ascii="Times New Roman" w:hAnsi="Times New Roman"/>
                <w:sz w:val="24"/>
                <w:szCs w:val="24"/>
                <w:lang w:eastAsia="en-US"/>
              </w:rPr>
              <w:t>с</w:t>
            </w:r>
            <w:r w:rsidRPr="00E2212B">
              <w:rPr>
                <w:rFonts w:ascii="Times New Roman" w:hAnsi="Times New Roman"/>
                <w:sz w:val="24"/>
                <w:szCs w:val="24"/>
                <w:lang w:eastAsia="en-US"/>
              </w:rPr>
              <w:t>печении</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Понимание, что можно и чего нельзя: в еде, в физической нагрузке, в приёме медицинских препаратов, осуществлении ва</w:t>
            </w:r>
            <w:r w:rsidRPr="00E2212B">
              <w:rPr>
                <w:rFonts w:ascii="Times New Roman" w:hAnsi="Times New Roman"/>
                <w:sz w:val="24"/>
                <w:szCs w:val="24"/>
                <w:lang w:eastAsia="en-US"/>
              </w:rPr>
              <w:t>к</w:t>
            </w:r>
            <w:r w:rsidRPr="00E2212B">
              <w:rPr>
                <w:rFonts w:ascii="Times New Roman" w:hAnsi="Times New Roman"/>
                <w:sz w:val="24"/>
                <w:szCs w:val="24"/>
                <w:lang w:eastAsia="en-US"/>
              </w:rPr>
              <w:t>цинации</w:t>
            </w:r>
          </w:p>
        </w:tc>
      </w:tr>
      <w:tr w:rsidR="000E7CDE" w:rsidRPr="00E2212B" w:rsidTr="009067B3">
        <w:trPr>
          <w:trHeight w:val="1141"/>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пользоваться личными адаптивными средствами в разных ситуациях (слуховой аппарат, о</w:t>
            </w:r>
            <w:r w:rsidRPr="00E2212B">
              <w:rPr>
                <w:rFonts w:ascii="Times New Roman" w:hAnsi="Times New Roman"/>
                <w:sz w:val="24"/>
                <w:szCs w:val="24"/>
                <w:lang w:eastAsia="en-US"/>
              </w:rPr>
              <w:t>ч</w:t>
            </w:r>
            <w:r w:rsidRPr="00E2212B">
              <w:rPr>
                <w:rFonts w:ascii="Times New Roman" w:hAnsi="Times New Roman"/>
                <w:sz w:val="24"/>
                <w:szCs w:val="24"/>
                <w:lang w:eastAsia="en-US"/>
              </w:rPr>
              <w:t>ки, специальное кресло и др.)</w:t>
            </w:r>
          </w:p>
        </w:tc>
      </w:tr>
      <w:tr w:rsidR="000E7CDE" w:rsidRPr="00E2212B" w:rsidTr="009067B3">
        <w:trPr>
          <w:trHeight w:val="249"/>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оценивать свои возможн</w:t>
            </w:r>
            <w:r w:rsidRPr="00E2212B">
              <w:rPr>
                <w:rFonts w:ascii="Times New Roman" w:hAnsi="Times New Roman"/>
                <w:sz w:val="24"/>
                <w:szCs w:val="24"/>
                <w:lang w:eastAsia="en-US"/>
              </w:rPr>
              <w:t>о</w:t>
            </w:r>
            <w:r w:rsidRPr="00E2212B">
              <w:rPr>
                <w:rFonts w:ascii="Times New Roman" w:hAnsi="Times New Roman"/>
                <w:sz w:val="24"/>
                <w:szCs w:val="24"/>
                <w:lang w:eastAsia="en-US"/>
              </w:rPr>
              <w:t>сти и силы</w:t>
            </w:r>
          </w:p>
        </w:tc>
      </w:tr>
      <w:tr w:rsidR="000E7CDE" w:rsidRPr="00E2212B" w:rsidTr="009067B3">
        <w:trPr>
          <w:trHeight w:val="408"/>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4</w:t>
            </w:r>
            <w:r w:rsidR="00FF299C" w:rsidRPr="00E2212B">
              <w:rPr>
                <w:rFonts w:ascii="Times New Roman" w:hAnsi="Times New Roman"/>
                <w:sz w:val="24"/>
                <w:szCs w:val="24"/>
                <w:lang w:eastAsia="en-US"/>
              </w:rPr>
              <w:t>4</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Овладение начал</w:t>
            </w:r>
            <w:r w:rsidRPr="00E2212B">
              <w:rPr>
                <w:rFonts w:ascii="Times New Roman" w:hAnsi="Times New Roman"/>
                <w:sz w:val="24"/>
                <w:szCs w:val="24"/>
                <w:lang w:eastAsia="en-US"/>
              </w:rPr>
              <w:t>ь</w:t>
            </w:r>
            <w:r w:rsidRPr="00E2212B">
              <w:rPr>
                <w:rFonts w:ascii="Times New Roman" w:hAnsi="Times New Roman"/>
                <w:sz w:val="24"/>
                <w:szCs w:val="24"/>
                <w:lang w:eastAsia="en-US"/>
              </w:rPr>
              <w:t>ными навыками адаптации в дин</w:t>
            </w:r>
            <w:r w:rsidRPr="00E2212B">
              <w:rPr>
                <w:rFonts w:ascii="Times New Roman" w:hAnsi="Times New Roman"/>
                <w:sz w:val="24"/>
                <w:szCs w:val="24"/>
                <w:lang w:eastAsia="en-US"/>
              </w:rPr>
              <w:t>а</w:t>
            </w:r>
            <w:r w:rsidRPr="00E2212B">
              <w:rPr>
                <w:rFonts w:ascii="Times New Roman" w:hAnsi="Times New Roman"/>
                <w:sz w:val="24"/>
                <w:szCs w:val="24"/>
                <w:lang w:eastAsia="en-US"/>
              </w:rPr>
              <w:t>мично изменяюще</w:t>
            </w:r>
            <w:r w:rsidRPr="00E2212B">
              <w:rPr>
                <w:rFonts w:ascii="Times New Roman" w:hAnsi="Times New Roman"/>
                <w:sz w:val="24"/>
                <w:szCs w:val="24"/>
                <w:lang w:eastAsia="en-US"/>
              </w:rPr>
              <w:t>м</w:t>
            </w:r>
            <w:r w:rsidRPr="00E2212B">
              <w:rPr>
                <w:rFonts w:ascii="Times New Roman" w:hAnsi="Times New Roman"/>
                <w:sz w:val="24"/>
                <w:szCs w:val="24"/>
                <w:lang w:eastAsia="en-US"/>
              </w:rPr>
              <w:t>ся мире;</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Ориентировка в помещ</w:t>
            </w:r>
            <w:r w:rsidRPr="00E2212B">
              <w:rPr>
                <w:rFonts w:ascii="Times New Roman" w:hAnsi="Times New Roman"/>
                <w:sz w:val="24"/>
                <w:szCs w:val="24"/>
                <w:lang w:eastAsia="en-US"/>
              </w:rPr>
              <w:t>е</w:t>
            </w:r>
            <w:r w:rsidRPr="00E2212B">
              <w:rPr>
                <w:rFonts w:ascii="Times New Roman" w:hAnsi="Times New Roman"/>
                <w:sz w:val="24"/>
                <w:szCs w:val="24"/>
                <w:lang w:eastAsia="en-US"/>
              </w:rPr>
              <w:t>ниях школы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Ориентируется в пространстве класса (зала, учебного помещения)</w:t>
            </w:r>
          </w:p>
        </w:tc>
      </w:tr>
      <w:tr w:rsidR="000E7CDE" w:rsidRPr="00E2212B" w:rsidTr="009067B3">
        <w:trPr>
          <w:trHeight w:val="70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Передвигается по школе, находит свой класс, другие необходимые помещения</w:t>
            </w:r>
          </w:p>
        </w:tc>
      </w:tr>
      <w:tr w:rsidR="000E7CDE" w:rsidRPr="00E2212B" w:rsidTr="009067B3">
        <w:trPr>
          <w:trHeight w:val="43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Ориентировка в районе проживания</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домашнего адреса</w:t>
            </w:r>
          </w:p>
        </w:tc>
      </w:tr>
      <w:tr w:rsidR="000E7CDE" w:rsidRPr="00E2212B" w:rsidTr="009067B3">
        <w:trPr>
          <w:trHeight w:val="55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остановок общественного транспорта</w:t>
            </w:r>
          </w:p>
        </w:tc>
      </w:tr>
      <w:tr w:rsidR="000E7CDE" w:rsidRPr="00E2212B" w:rsidTr="009067B3">
        <w:trPr>
          <w:trHeight w:val="303"/>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расположения основных объектов микрорайона (магазины, поликлиника, аптека)</w:t>
            </w:r>
          </w:p>
        </w:tc>
      </w:tr>
      <w:tr w:rsidR="000E7CDE" w:rsidRPr="00E2212B" w:rsidTr="009067B3">
        <w:trPr>
          <w:trHeight w:val="299"/>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5</w:t>
            </w:r>
            <w:r w:rsidR="00FF299C" w:rsidRPr="00E2212B">
              <w:rPr>
                <w:rFonts w:ascii="Times New Roman" w:hAnsi="Times New Roman"/>
                <w:sz w:val="24"/>
                <w:szCs w:val="24"/>
                <w:lang w:eastAsia="en-US"/>
              </w:rPr>
              <w:t>5</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Овладение социал</w:t>
            </w:r>
            <w:r w:rsidRPr="00E2212B">
              <w:rPr>
                <w:rFonts w:ascii="Times New Roman" w:hAnsi="Times New Roman"/>
                <w:sz w:val="24"/>
                <w:szCs w:val="24"/>
                <w:lang w:eastAsia="en-US"/>
              </w:rPr>
              <w:t>ь</w:t>
            </w:r>
            <w:r w:rsidRPr="00E2212B">
              <w:rPr>
                <w:rFonts w:ascii="Times New Roman" w:hAnsi="Times New Roman"/>
                <w:sz w:val="24"/>
                <w:szCs w:val="24"/>
                <w:lang w:eastAsia="en-US"/>
              </w:rPr>
              <w:t>но- бытовыми ум</w:t>
            </w:r>
            <w:r w:rsidRPr="00E2212B">
              <w:rPr>
                <w:rFonts w:ascii="Times New Roman" w:hAnsi="Times New Roman"/>
                <w:sz w:val="24"/>
                <w:szCs w:val="24"/>
                <w:lang w:eastAsia="en-US"/>
              </w:rPr>
              <w:t>е</w:t>
            </w:r>
            <w:r w:rsidRPr="00E2212B">
              <w:rPr>
                <w:rFonts w:ascii="Times New Roman" w:hAnsi="Times New Roman"/>
                <w:sz w:val="24"/>
                <w:szCs w:val="24"/>
                <w:lang w:eastAsia="en-US"/>
              </w:rPr>
              <w:t>ниями, использу</w:t>
            </w:r>
            <w:r w:rsidRPr="00E2212B">
              <w:rPr>
                <w:rFonts w:ascii="Times New Roman" w:hAnsi="Times New Roman"/>
                <w:sz w:val="24"/>
                <w:szCs w:val="24"/>
                <w:lang w:eastAsia="en-US"/>
              </w:rPr>
              <w:t>е</w:t>
            </w:r>
            <w:r w:rsidRPr="00E2212B">
              <w:rPr>
                <w:rFonts w:ascii="Times New Roman" w:hAnsi="Times New Roman"/>
                <w:sz w:val="24"/>
                <w:szCs w:val="24"/>
                <w:lang w:eastAsia="en-US"/>
              </w:rPr>
              <w:t>мыми в повседне</w:t>
            </w:r>
            <w:r w:rsidRPr="00E2212B">
              <w:rPr>
                <w:rFonts w:ascii="Times New Roman" w:hAnsi="Times New Roman"/>
                <w:sz w:val="24"/>
                <w:szCs w:val="24"/>
                <w:lang w:eastAsia="en-US"/>
              </w:rPr>
              <w:t>в</w:t>
            </w:r>
            <w:r w:rsidRPr="00E2212B">
              <w:rPr>
                <w:rFonts w:ascii="Times New Roman" w:hAnsi="Times New Roman"/>
                <w:sz w:val="24"/>
                <w:szCs w:val="24"/>
                <w:lang w:eastAsia="en-US"/>
              </w:rPr>
              <w:t>ной жизни;</w:t>
            </w: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нав</w:t>
            </w:r>
            <w:r w:rsidRPr="00E2212B">
              <w:rPr>
                <w:rFonts w:ascii="Times New Roman" w:hAnsi="Times New Roman"/>
                <w:sz w:val="24"/>
                <w:szCs w:val="24"/>
                <w:lang w:eastAsia="en-US"/>
              </w:rPr>
              <w:t>ы</w:t>
            </w:r>
            <w:r w:rsidRPr="00E2212B">
              <w:rPr>
                <w:rFonts w:ascii="Times New Roman" w:hAnsi="Times New Roman"/>
                <w:sz w:val="24"/>
                <w:szCs w:val="24"/>
                <w:lang w:eastAsia="en-US"/>
              </w:rPr>
              <w:t>ков самообслуживания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опрятного внешнего вида</w:t>
            </w:r>
          </w:p>
        </w:tc>
      </w:tr>
      <w:tr w:rsidR="000E7CDE" w:rsidRPr="00E2212B" w:rsidTr="009067B3">
        <w:trPr>
          <w:trHeight w:val="261"/>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Самостоятельно одевание (разд</w:t>
            </w:r>
            <w:r w:rsidRPr="00E2212B">
              <w:rPr>
                <w:rFonts w:ascii="Times New Roman" w:hAnsi="Times New Roman"/>
                <w:sz w:val="24"/>
                <w:szCs w:val="24"/>
                <w:lang w:eastAsia="en-US"/>
              </w:rPr>
              <w:t>е</w:t>
            </w:r>
            <w:r w:rsidRPr="00E2212B">
              <w:rPr>
                <w:rFonts w:ascii="Times New Roman" w:hAnsi="Times New Roman"/>
                <w:sz w:val="24"/>
                <w:szCs w:val="24"/>
                <w:lang w:eastAsia="en-US"/>
              </w:rPr>
              <w:t>вание)</w:t>
            </w:r>
          </w:p>
        </w:tc>
      </w:tr>
      <w:tr w:rsidR="000E7CDE" w:rsidRPr="00E2212B" w:rsidTr="009067B3">
        <w:trPr>
          <w:trHeight w:val="2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Содержание в порядке личных вещей</w:t>
            </w:r>
          </w:p>
        </w:tc>
      </w:tr>
      <w:tr w:rsidR="000E7CDE" w:rsidRPr="00E2212B" w:rsidTr="009067B3">
        <w:trPr>
          <w:trHeight w:val="5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о</w:t>
            </w:r>
            <w:r w:rsidRPr="00E2212B">
              <w:rPr>
                <w:rFonts w:ascii="Times New Roman" w:hAnsi="Times New Roman"/>
                <w:sz w:val="24"/>
                <w:szCs w:val="24"/>
                <w:lang w:eastAsia="en-US"/>
              </w:rPr>
              <w:t>с</w:t>
            </w:r>
            <w:r w:rsidRPr="00E2212B">
              <w:rPr>
                <w:rFonts w:ascii="Times New Roman" w:hAnsi="Times New Roman"/>
                <w:sz w:val="24"/>
                <w:szCs w:val="24"/>
                <w:lang w:eastAsia="en-US"/>
              </w:rPr>
              <w:t>новных бытовых навыков и умений</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Совершение покупок первой необходимости</w:t>
            </w:r>
          </w:p>
        </w:tc>
      </w:tr>
      <w:tr w:rsidR="000E7CDE" w:rsidRPr="00E2212B" w:rsidTr="009067B3">
        <w:trPr>
          <w:trHeight w:val="5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маршрута пути следования от дома до школы</w:t>
            </w:r>
          </w:p>
        </w:tc>
      </w:tr>
      <w:tr w:rsidR="000E7CDE" w:rsidRPr="00E2212B" w:rsidTr="009067B3">
        <w:trPr>
          <w:trHeight w:val="5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самостоятельно разогреть пищу и другие продукты питания</w:t>
            </w:r>
          </w:p>
        </w:tc>
      </w:tr>
      <w:tr w:rsidR="000E7CDE" w:rsidRPr="00E2212B" w:rsidTr="009067B3">
        <w:trPr>
          <w:trHeight w:val="55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накрыть на стол (убрать со стола)</w:t>
            </w:r>
          </w:p>
        </w:tc>
      </w:tr>
      <w:tr w:rsidR="000E7CDE" w:rsidRPr="00E2212B" w:rsidTr="009067B3">
        <w:trPr>
          <w:trHeight w:val="5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пользоваться простыми бытовыми приборами</w:t>
            </w:r>
          </w:p>
        </w:tc>
      </w:tr>
      <w:tr w:rsidR="000E7CDE" w:rsidRPr="00E2212B" w:rsidTr="009067B3">
        <w:trPr>
          <w:trHeight w:val="571"/>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Понимание предназначения окр</w:t>
            </w:r>
            <w:r w:rsidRPr="00E2212B">
              <w:rPr>
                <w:rFonts w:ascii="Times New Roman" w:hAnsi="Times New Roman"/>
                <w:sz w:val="24"/>
                <w:szCs w:val="24"/>
                <w:lang w:eastAsia="en-US"/>
              </w:rPr>
              <w:t>у</w:t>
            </w:r>
            <w:r w:rsidRPr="00E2212B">
              <w:rPr>
                <w:rFonts w:ascii="Times New Roman" w:hAnsi="Times New Roman"/>
                <w:sz w:val="24"/>
                <w:szCs w:val="24"/>
                <w:lang w:eastAsia="en-US"/>
              </w:rPr>
              <w:t>жающих в быту предметов и в</w:t>
            </w:r>
            <w:r w:rsidRPr="00E2212B">
              <w:rPr>
                <w:rFonts w:ascii="Times New Roman" w:hAnsi="Times New Roman"/>
                <w:sz w:val="24"/>
                <w:szCs w:val="24"/>
                <w:lang w:eastAsia="en-US"/>
              </w:rPr>
              <w:t>е</w:t>
            </w:r>
            <w:r w:rsidRPr="00E2212B">
              <w:rPr>
                <w:rFonts w:ascii="Times New Roman" w:hAnsi="Times New Roman"/>
                <w:sz w:val="24"/>
                <w:szCs w:val="24"/>
                <w:lang w:eastAsia="en-US"/>
              </w:rPr>
              <w:t>щей</w:t>
            </w:r>
          </w:p>
        </w:tc>
      </w:tr>
      <w:tr w:rsidR="000E7CDE" w:rsidRPr="00E2212B" w:rsidTr="009067B3">
        <w:trPr>
          <w:trHeight w:val="5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Выполнение обязанностей в п</w:t>
            </w:r>
            <w:r w:rsidRPr="00E2212B">
              <w:rPr>
                <w:rFonts w:ascii="Times New Roman" w:hAnsi="Times New Roman"/>
                <w:sz w:val="24"/>
                <w:szCs w:val="24"/>
                <w:lang w:eastAsia="en-US"/>
              </w:rPr>
              <w:t>о</w:t>
            </w:r>
            <w:r w:rsidRPr="00E2212B">
              <w:rPr>
                <w:rFonts w:ascii="Times New Roman" w:hAnsi="Times New Roman"/>
                <w:sz w:val="24"/>
                <w:szCs w:val="24"/>
                <w:lang w:eastAsia="en-US"/>
              </w:rPr>
              <w:t>вседневной  жизни класса</w:t>
            </w:r>
          </w:p>
        </w:tc>
      </w:tr>
      <w:tr w:rsidR="000E7CDE" w:rsidRPr="00E2212B" w:rsidTr="009067B3">
        <w:trPr>
          <w:trHeight w:val="222"/>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Наличие и выполнение поручений в семье</w:t>
            </w:r>
          </w:p>
        </w:tc>
      </w:tr>
      <w:tr w:rsidR="000E7CDE" w:rsidRPr="00E2212B" w:rsidTr="009067B3">
        <w:trPr>
          <w:trHeight w:val="82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6</w:t>
            </w:r>
            <w:r w:rsidR="00FF299C" w:rsidRPr="00E2212B">
              <w:rPr>
                <w:rFonts w:ascii="Times New Roman" w:hAnsi="Times New Roman"/>
                <w:sz w:val="24"/>
                <w:szCs w:val="24"/>
                <w:lang w:eastAsia="en-US"/>
              </w:rPr>
              <w:t>6</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Владение навыками коммуникации и принятыми ритуал</w:t>
            </w:r>
            <w:r w:rsidRPr="00E2212B">
              <w:rPr>
                <w:rFonts w:ascii="Times New Roman" w:hAnsi="Times New Roman"/>
                <w:sz w:val="24"/>
                <w:szCs w:val="24"/>
                <w:lang w:eastAsia="en-US"/>
              </w:rPr>
              <w:t>а</w:t>
            </w:r>
            <w:r w:rsidRPr="00E2212B">
              <w:rPr>
                <w:rFonts w:ascii="Times New Roman" w:hAnsi="Times New Roman"/>
                <w:sz w:val="24"/>
                <w:szCs w:val="24"/>
                <w:lang w:eastAsia="en-US"/>
              </w:rPr>
              <w:t>ми социального вз</w:t>
            </w:r>
            <w:r w:rsidRPr="00E2212B">
              <w:rPr>
                <w:rFonts w:ascii="Times New Roman" w:hAnsi="Times New Roman"/>
                <w:sz w:val="24"/>
                <w:szCs w:val="24"/>
                <w:lang w:eastAsia="en-US"/>
              </w:rPr>
              <w:t>а</w:t>
            </w:r>
            <w:r w:rsidRPr="00E2212B">
              <w:rPr>
                <w:rFonts w:ascii="Times New Roman" w:hAnsi="Times New Roman"/>
                <w:sz w:val="24"/>
                <w:szCs w:val="24"/>
                <w:lang w:eastAsia="en-US"/>
              </w:rPr>
              <w:t>имодействия (т.е. самой формой пов</w:t>
            </w:r>
            <w:r w:rsidRPr="00E2212B">
              <w:rPr>
                <w:rFonts w:ascii="Times New Roman" w:hAnsi="Times New Roman"/>
                <w:sz w:val="24"/>
                <w:szCs w:val="24"/>
                <w:lang w:eastAsia="en-US"/>
              </w:rPr>
              <w:t>е</w:t>
            </w:r>
            <w:r w:rsidRPr="00E2212B">
              <w:rPr>
                <w:rFonts w:ascii="Times New Roman" w:hAnsi="Times New Roman"/>
                <w:sz w:val="24"/>
                <w:szCs w:val="24"/>
                <w:lang w:eastAsia="en-US"/>
              </w:rPr>
              <w:t>дения, его социал</w:t>
            </w:r>
            <w:r w:rsidRPr="00E2212B">
              <w:rPr>
                <w:rFonts w:ascii="Times New Roman" w:hAnsi="Times New Roman"/>
                <w:sz w:val="24"/>
                <w:szCs w:val="24"/>
                <w:lang w:eastAsia="en-US"/>
              </w:rPr>
              <w:t>ь</w:t>
            </w:r>
            <w:r w:rsidRPr="00E2212B">
              <w:rPr>
                <w:rFonts w:ascii="Times New Roman" w:hAnsi="Times New Roman"/>
                <w:sz w:val="24"/>
                <w:szCs w:val="24"/>
                <w:lang w:eastAsia="en-US"/>
              </w:rPr>
              <w:t>ным рисунком), в том числе использ</w:t>
            </w:r>
            <w:r w:rsidRPr="00E2212B">
              <w:rPr>
                <w:rFonts w:ascii="Times New Roman" w:hAnsi="Times New Roman"/>
                <w:sz w:val="24"/>
                <w:szCs w:val="24"/>
                <w:lang w:eastAsia="en-US"/>
              </w:rPr>
              <w:t>о</w:t>
            </w:r>
            <w:r w:rsidRPr="00E2212B">
              <w:rPr>
                <w:rFonts w:ascii="Times New Roman" w:hAnsi="Times New Roman"/>
                <w:sz w:val="24"/>
                <w:szCs w:val="24"/>
                <w:lang w:eastAsia="en-US"/>
              </w:rPr>
              <w:t>ванием информац</w:t>
            </w:r>
            <w:r w:rsidRPr="00E2212B">
              <w:rPr>
                <w:rFonts w:ascii="Times New Roman" w:hAnsi="Times New Roman"/>
                <w:sz w:val="24"/>
                <w:szCs w:val="24"/>
                <w:lang w:eastAsia="en-US"/>
              </w:rPr>
              <w:t>и</w:t>
            </w:r>
            <w:r w:rsidRPr="00E2212B">
              <w:rPr>
                <w:rFonts w:ascii="Times New Roman" w:hAnsi="Times New Roman"/>
                <w:sz w:val="24"/>
                <w:szCs w:val="24"/>
                <w:lang w:eastAsia="en-US"/>
              </w:rPr>
              <w:t>онных технологий</w:t>
            </w: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нав</w:t>
            </w:r>
            <w:r w:rsidRPr="00E2212B">
              <w:rPr>
                <w:rFonts w:ascii="Times New Roman" w:hAnsi="Times New Roman"/>
                <w:sz w:val="24"/>
                <w:szCs w:val="24"/>
                <w:lang w:eastAsia="en-US"/>
              </w:rPr>
              <w:t>ы</w:t>
            </w:r>
            <w:r w:rsidRPr="00E2212B">
              <w:rPr>
                <w:rFonts w:ascii="Times New Roman" w:hAnsi="Times New Roman"/>
                <w:sz w:val="24"/>
                <w:szCs w:val="24"/>
                <w:lang w:eastAsia="en-US"/>
              </w:rPr>
              <w:t>ков коммуникации со взрослыми</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инициировать и по</w:t>
            </w:r>
            <w:r w:rsidRPr="00E2212B">
              <w:rPr>
                <w:rFonts w:ascii="Times New Roman" w:hAnsi="Times New Roman"/>
                <w:sz w:val="24"/>
                <w:szCs w:val="24"/>
                <w:lang w:eastAsia="en-US"/>
              </w:rPr>
              <w:t>д</w:t>
            </w:r>
            <w:r w:rsidRPr="00E2212B">
              <w:rPr>
                <w:rFonts w:ascii="Times New Roman" w:hAnsi="Times New Roman"/>
                <w:sz w:val="24"/>
                <w:szCs w:val="24"/>
                <w:lang w:eastAsia="en-US"/>
              </w:rPr>
              <w:t>держивать коммуникацию с взрослыми</w:t>
            </w:r>
          </w:p>
        </w:tc>
      </w:tr>
      <w:tr w:rsidR="000E7CDE" w:rsidRPr="00E2212B" w:rsidTr="009067B3">
        <w:trPr>
          <w:trHeight w:val="6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обращаться за пом</w:t>
            </w:r>
            <w:r w:rsidRPr="00E2212B">
              <w:rPr>
                <w:rFonts w:ascii="Times New Roman" w:hAnsi="Times New Roman"/>
                <w:sz w:val="24"/>
                <w:szCs w:val="24"/>
                <w:lang w:eastAsia="en-US"/>
              </w:rPr>
              <w:t>о</w:t>
            </w:r>
            <w:r w:rsidRPr="00E2212B">
              <w:rPr>
                <w:rFonts w:ascii="Times New Roman" w:hAnsi="Times New Roman"/>
                <w:sz w:val="24"/>
                <w:szCs w:val="24"/>
                <w:lang w:eastAsia="en-US"/>
              </w:rPr>
              <w:t>щью и принимать помощь</w:t>
            </w:r>
          </w:p>
        </w:tc>
      </w:tr>
      <w:tr w:rsidR="000E7CDE" w:rsidRPr="00E2212B" w:rsidTr="009067B3">
        <w:trPr>
          <w:trHeight w:val="8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нав</w:t>
            </w:r>
            <w:r w:rsidRPr="00E2212B">
              <w:rPr>
                <w:rFonts w:ascii="Times New Roman" w:hAnsi="Times New Roman"/>
                <w:sz w:val="24"/>
                <w:szCs w:val="24"/>
                <w:lang w:eastAsia="en-US"/>
              </w:rPr>
              <w:t>ы</w:t>
            </w:r>
            <w:r w:rsidRPr="00E2212B">
              <w:rPr>
                <w:rFonts w:ascii="Times New Roman" w:hAnsi="Times New Roman"/>
                <w:sz w:val="24"/>
                <w:szCs w:val="24"/>
                <w:lang w:eastAsia="en-US"/>
              </w:rPr>
              <w:t xml:space="preserve">ков коммуникации со сверстниками </w:t>
            </w:r>
          </w:p>
        </w:tc>
        <w:tc>
          <w:tcPr>
            <w:tcW w:w="3827" w:type="dxa"/>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инициировать и по</w:t>
            </w:r>
            <w:r w:rsidRPr="00E2212B">
              <w:rPr>
                <w:rFonts w:ascii="Times New Roman" w:hAnsi="Times New Roman"/>
                <w:sz w:val="24"/>
                <w:szCs w:val="24"/>
                <w:lang w:eastAsia="en-US"/>
              </w:rPr>
              <w:t>д</w:t>
            </w:r>
            <w:r w:rsidRPr="00E2212B">
              <w:rPr>
                <w:rFonts w:ascii="Times New Roman" w:hAnsi="Times New Roman"/>
                <w:sz w:val="24"/>
                <w:szCs w:val="24"/>
                <w:lang w:eastAsia="en-US"/>
              </w:rPr>
              <w:t xml:space="preserve">держивать коммуникацию со сверстниками </w:t>
            </w:r>
          </w:p>
        </w:tc>
      </w:tr>
      <w:tr w:rsidR="000E7CDE" w:rsidRPr="00E2212B" w:rsidTr="009067B3">
        <w:trPr>
          <w:trHeight w:val="549"/>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применять адеква</w:t>
            </w:r>
            <w:r w:rsidRPr="00E2212B">
              <w:rPr>
                <w:rFonts w:ascii="Times New Roman" w:hAnsi="Times New Roman"/>
                <w:sz w:val="24"/>
                <w:szCs w:val="24"/>
                <w:lang w:eastAsia="en-US"/>
              </w:rPr>
              <w:t>т</w:t>
            </w:r>
            <w:r w:rsidRPr="00E2212B">
              <w:rPr>
                <w:rFonts w:ascii="Times New Roman" w:hAnsi="Times New Roman"/>
                <w:sz w:val="24"/>
                <w:szCs w:val="24"/>
                <w:lang w:eastAsia="en-US"/>
              </w:rPr>
              <w:t>ные способы поведения в разных ситуациях</w:t>
            </w:r>
          </w:p>
        </w:tc>
      </w:tr>
      <w:tr w:rsidR="000E7CDE" w:rsidRPr="00E2212B" w:rsidTr="009067B3">
        <w:trPr>
          <w:trHeight w:val="76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Владение средствами коммуникации</w:t>
            </w:r>
          </w:p>
        </w:tc>
        <w:tc>
          <w:tcPr>
            <w:tcW w:w="3827" w:type="dxa"/>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использовать разн</w:t>
            </w:r>
            <w:r w:rsidRPr="00E2212B">
              <w:rPr>
                <w:rFonts w:ascii="Times New Roman" w:hAnsi="Times New Roman"/>
                <w:sz w:val="24"/>
                <w:szCs w:val="24"/>
                <w:lang w:eastAsia="en-US"/>
              </w:rPr>
              <w:t>о</w:t>
            </w:r>
            <w:r w:rsidRPr="00E2212B">
              <w:rPr>
                <w:rFonts w:ascii="Times New Roman" w:hAnsi="Times New Roman"/>
                <w:sz w:val="24"/>
                <w:szCs w:val="24"/>
                <w:lang w:eastAsia="en-US"/>
              </w:rPr>
              <w:t>образные средства коммуникации согласно ситуации</w:t>
            </w:r>
          </w:p>
        </w:tc>
      </w:tr>
      <w:tr w:rsidR="000E7CDE" w:rsidRPr="00E2212B" w:rsidTr="009067B3">
        <w:trPr>
          <w:trHeight w:val="31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Адекватность применения ритуалов социального взаимодействия</w:t>
            </w:r>
          </w:p>
        </w:tc>
        <w:tc>
          <w:tcPr>
            <w:tcW w:w="3827" w:type="dxa"/>
            <w:tcBorders>
              <w:top w:val="single" w:sz="4" w:space="0" w:color="auto"/>
              <w:left w:val="single" w:sz="4" w:space="0" w:color="000000" w:themeColor="text1"/>
              <w:bottom w:val="single" w:sz="4" w:space="0" w:color="000000" w:themeColor="text1"/>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правильно прим</w:t>
            </w:r>
            <w:r w:rsidRPr="00E2212B">
              <w:rPr>
                <w:rFonts w:ascii="Times New Roman" w:hAnsi="Times New Roman"/>
                <w:sz w:val="24"/>
                <w:szCs w:val="24"/>
                <w:lang w:eastAsia="en-US"/>
              </w:rPr>
              <w:t>е</w:t>
            </w:r>
            <w:r w:rsidRPr="00E2212B">
              <w:rPr>
                <w:rFonts w:ascii="Times New Roman" w:hAnsi="Times New Roman"/>
                <w:sz w:val="24"/>
                <w:szCs w:val="24"/>
                <w:lang w:eastAsia="en-US"/>
              </w:rPr>
              <w:t>нить ритуалы социального вза</w:t>
            </w:r>
            <w:r w:rsidRPr="00E2212B">
              <w:rPr>
                <w:rFonts w:ascii="Times New Roman" w:hAnsi="Times New Roman"/>
                <w:sz w:val="24"/>
                <w:szCs w:val="24"/>
                <w:lang w:eastAsia="en-US"/>
              </w:rPr>
              <w:t>и</w:t>
            </w:r>
            <w:r w:rsidRPr="00E2212B">
              <w:rPr>
                <w:rFonts w:ascii="Times New Roman" w:hAnsi="Times New Roman"/>
                <w:sz w:val="24"/>
                <w:szCs w:val="24"/>
                <w:lang w:eastAsia="en-US"/>
              </w:rPr>
              <w:t>модействия согласно ситуации</w:t>
            </w:r>
          </w:p>
        </w:tc>
      </w:tr>
      <w:tr w:rsidR="000E7CDE" w:rsidRPr="00E2212B" w:rsidTr="009067B3">
        <w:trPr>
          <w:trHeight w:val="84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7</w:t>
            </w:r>
            <w:r w:rsidR="00FF299C" w:rsidRPr="00E2212B">
              <w:rPr>
                <w:rFonts w:ascii="Times New Roman" w:hAnsi="Times New Roman"/>
                <w:sz w:val="24"/>
                <w:szCs w:val="24"/>
                <w:lang w:eastAsia="en-US"/>
              </w:rPr>
              <w:t>7</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к осмыслению соц</w:t>
            </w:r>
            <w:r w:rsidRPr="00E2212B">
              <w:rPr>
                <w:rFonts w:ascii="Times New Roman" w:hAnsi="Times New Roman"/>
                <w:sz w:val="24"/>
                <w:szCs w:val="24"/>
                <w:lang w:eastAsia="en-US"/>
              </w:rPr>
              <w:t>и</w:t>
            </w:r>
            <w:r w:rsidRPr="00E2212B">
              <w:rPr>
                <w:rFonts w:ascii="Times New Roman" w:hAnsi="Times New Roman"/>
                <w:sz w:val="24"/>
                <w:szCs w:val="24"/>
                <w:lang w:eastAsia="en-US"/>
              </w:rPr>
              <w:t>ального окружения, своего места в нем, принятие соотве</w:t>
            </w:r>
            <w:r w:rsidRPr="00E2212B">
              <w:rPr>
                <w:rFonts w:ascii="Times New Roman" w:hAnsi="Times New Roman"/>
                <w:sz w:val="24"/>
                <w:szCs w:val="24"/>
                <w:lang w:eastAsia="en-US"/>
              </w:rPr>
              <w:t>т</w:t>
            </w:r>
            <w:r w:rsidRPr="00E2212B">
              <w:rPr>
                <w:rFonts w:ascii="Times New Roman" w:hAnsi="Times New Roman"/>
                <w:sz w:val="24"/>
                <w:szCs w:val="24"/>
                <w:lang w:eastAsia="en-US"/>
              </w:rPr>
              <w:t>ствующих возрасту ценностей и соц</w:t>
            </w:r>
            <w:r w:rsidRPr="00E2212B">
              <w:rPr>
                <w:rFonts w:ascii="Times New Roman" w:hAnsi="Times New Roman"/>
                <w:sz w:val="24"/>
                <w:szCs w:val="24"/>
                <w:lang w:eastAsia="en-US"/>
              </w:rPr>
              <w:t>и</w:t>
            </w:r>
            <w:r w:rsidRPr="00E2212B">
              <w:rPr>
                <w:rFonts w:ascii="Times New Roman" w:hAnsi="Times New Roman"/>
                <w:sz w:val="24"/>
                <w:szCs w:val="24"/>
                <w:lang w:eastAsia="en-US"/>
              </w:rPr>
              <w:t>альных ролей;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критически оценивать свои поступки и окружающих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различать хорошие и плохие поступки и поведение, осуждать или одобрять их</w:t>
            </w:r>
          </w:p>
        </w:tc>
      </w:tr>
      <w:tr w:rsidR="000E7CDE" w:rsidRPr="00E2212B" w:rsidTr="009067B3">
        <w:trPr>
          <w:trHeight w:val="108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Освоение доступных с</w:t>
            </w:r>
            <w:r w:rsidRPr="00E2212B">
              <w:rPr>
                <w:rFonts w:ascii="Times New Roman" w:hAnsi="Times New Roman"/>
                <w:sz w:val="24"/>
                <w:szCs w:val="24"/>
                <w:lang w:eastAsia="en-US"/>
              </w:rPr>
              <w:t>о</w:t>
            </w:r>
            <w:r w:rsidRPr="00E2212B">
              <w:rPr>
                <w:rFonts w:ascii="Times New Roman" w:hAnsi="Times New Roman"/>
                <w:sz w:val="24"/>
                <w:szCs w:val="24"/>
                <w:lang w:eastAsia="en-US"/>
              </w:rPr>
              <w:t>циальных ролей</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норм поведения в с</w:t>
            </w:r>
            <w:r w:rsidRPr="00E2212B">
              <w:rPr>
                <w:rFonts w:ascii="Times New Roman" w:hAnsi="Times New Roman"/>
                <w:sz w:val="24"/>
                <w:szCs w:val="24"/>
                <w:lang w:eastAsia="en-US"/>
              </w:rPr>
              <w:t>о</w:t>
            </w:r>
            <w:r w:rsidRPr="00E2212B">
              <w:rPr>
                <w:rFonts w:ascii="Times New Roman" w:hAnsi="Times New Roman"/>
                <w:sz w:val="24"/>
                <w:szCs w:val="24"/>
                <w:lang w:eastAsia="en-US"/>
              </w:rPr>
              <w:t>ответствии с социальной ролью (в различных социальных сферах, в том числе и в семье)</w:t>
            </w:r>
          </w:p>
        </w:tc>
      </w:tr>
      <w:tr w:rsidR="000E7CDE" w:rsidRPr="00E2212B" w:rsidTr="009067B3">
        <w:trPr>
          <w:trHeight w:val="42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субординации</w:t>
            </w:r>
          </w:p>
        </w:tc>
      </w:tr>
      <w:tr w:rsidR="000E7CDE" w:rsidRPr="00E2212B" w:rsidTr="009067B3">
        <w:trPr>
          <w:trHeight w:val="3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Способность к сам</w:t>
            </w:r>
            <w:r w:rsidRPr="00E2212B">
              <w:rPr>
                <w:rFonts w:ascii="Times New Roman" w:hAnsi="Times New Roman"/>
                <w:sz w:val="24"/>
                <w:szCs w:val="24"/>
                <w:lang w:eastAsia="en-US"/>
              </w:rPr>
              <w:t>о</w:t>
            </w:r>
            <w:r w:rsidRPr="00E2212B">
              <w:rPr>
                <w:rFonts w:ascii="Times New Roman" w:hAnsi="Times New Roman"/>
                <w:sz w:val="24"/>
                <w:szCs w:val="24"/>
                <w:lang w:eastAsia="en-US"/>
              </w:rPr>
              <w:t>контролю, саморегуляции поведения</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контролировать свои эм</w:t>
            </w:r>
            <w:r w:rsidRPr="00E2212B">
              <w:rPr>
                <w:rFonts w:ascii="Times New Roman" w:hAnsi="Times New Roman"/>
                <w:sz w:val="24"/>
                <w:szCs w:val="24"/>
                <w:lang w:eastAsia="en-US"/>
              </w:rPr>
              <w:t>о</w:t>
            </w:r>
            <w:r w:rsidRPr="00E2212B">
              <w:rPr>
                <w:rFonts w:ascii="Times New Roman" w:hAnsi="Times New Roman"/>
                <w:sz w:val="24"/>
                <w:szCs w:val="24"/>
                <w:lang w:eastAsia="en-US"/>
              </w:rPr>
              <w:t>ции</w:t>
            </w:r>
          </w:p>
        </w:tc>
      </w:tr>
      <w:tr w:rsidR="000E7CDE" w:rsidRPr="00E2212B" w:rsidTr="009067B3">
        <w:trPr>
          <w:trHeight w:val="218"/>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Контролировать свои действия и действия одноклассников</w:t>
            </w:r>
          </w:p>
        </w:tc>
      </w:tr>
      <w:tr w:rsidR="000E7CDE" w:rsidRPr="00E2212B" w:rsidTr="009067B3">
        <w:trPr>
          <w:trHeight w:val="33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8</w:t>
            </w:r>
            <w:r w:rsidR="00FF299C" w:rsidRPr="00E2212B">
              <w:rPr>
                <w:rFonts w:ascii="Times New Roman" w:hAnsi="Times New Roman"/>
                <w:sz w:val="24"/>
                <w:szCs w:val="24"/>
                <w:lang w:eastAsia="en-US"/>
              </w:rPr>
              <w:t>8</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Принятие и освоение социальной роли обучающегося, фо</w:t>
            </w:r>
            <w:r w:rsidRPr="00E2212B">
              <w:rPr>
                <w:rFonts w:ascii="Times New Roman" w:hAnsi="Times New Roman"/>
                <w:sz w:val="24"/>
                <w:szCs w:val="24"/>
                <w:lang w:eastAsia="en-US"/>
              </w:rPr>
              <w:t>р</w:t>
            </w:r>
            <w:r w:rsidRPr="00E2212B">
              <w:rPr>
                <w:rFonts w:ascii="Times New Roman" w:hAnsi="Times New Roman"/>
                <w:sz w:val="24"/>
                <w:szCs w:val="24"/>
                <w:lang w:eastAsia="en-US"/>
              </w:rPr>
              <w:t>мирование и разв</w:t>
            </w:r>
            <w:r w:rsidRPr="00E2212B">
              <w:rPr>
                <w:rFonts w:ascii="Times New Roman" w:hAnsi="Times New Roman"/>
                <w:sz w:val="24"/>
                <w:szCs w:val="24"/>
                <w:lang w:eastAsia="en-US"/>
              </w:rPr>
              <w:t>и</w:t>
            </w:r>
            <w:r w:rsidRPr="00E2212B">
              <w:rPr>
                <w:rFonts w:ascii="Times New Roman" w:hAnsi="Times New Roman"/>
                <w:sz w:val="24"/>
                <w:szCs w:val="24"/>
                <w:lang w:eastAsia="en-US"/>
              </w:rPr>
              <w:t>тие социально зн</w:t>
            </w:r>
            <w:r w:rsidRPr="00E2212B">
              <w:rPr>
                <w:rFonts w:ascii="Times New Roman" w:hAnsi="Times New Roman"/>
                <w:sz w:val="24"/>
                <w:szCs w:val="24"/>
                <w:lang w:eastAsia="en-US"/>
              </w:rPr>
              <w:t>а</w:t>
            </w:r>
            <w:r w:rsidRPr="00E2212B">
              <w:rPr>
                <w:rFonts w:ascii="Times New Roman" w:hAnsi="Times New Roman"/>
                <w:sz w:val="24"/>
                <w:szCs w:val="24"/>
                <w:lang w:eastAsia="en-US"/>
              </w:rPr>
              <w:t>чимых мотивов учебной деятельн</w:t>
            </w:r>
            <w:r w:rsidRPr="00E2212B">
              <w:rPr>
                <w:rFonts w:ascii="Times New Roman" w:hAnsi="Times New Roman"/>
                <w:sz w:val="24"/>
                <w:szCs w:val="24"/>
                <w:lang w:eastAsia="en-US"/>
              </w:rPr>
              <w:t>о</w:t>
            </w:r>
            <w:r w:rsidRPr="00E2212B">
              <w:rPr>
                <w:rFonts w:ascii="Times New Roman" w:hAnsi="Times New Roman"/>
                <w:sz w:val="24"/>
                <w:szCs w:val="24"/>
                <w:lang w:eastAsia="en-US"/>
              </w:rPr>
              <w:t xml:space="preserve">сти;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Положительное отнош</w:t>
            </w:r>
            <w:r w:rsidRPr="00E2212B">
              <w:rPr>
                <w:rFonts w:ascii="Times New Roman" w:hAnsi="Times New Roman"/>
                <w:sz w:val="24"/>
                <w:szCs w:val="24"/>
                <w:lang w:eastAsia="en-US"/>
              </w:rPr>
              <w:t>е</w:t>
            </w:r>
            <w:r w:rsidRPr="00E2212B">
              <w:rPr>
                <w:rFonts w:ascii="Times New Roman" w:hAnsi="Times New Roman"/>
                <w:sz w:val="24"/>
                <w:szCs w:val="24"/>
                <w:lang w:eastAsia="en-US"/>
              </w:rPr>
              <w:t>ние к учебному труду</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Положительный эмоциональный фон во время уроков</w:t>
            </w:r>
          </w:p>
        </w:tc>
      </w:tr>
      <w:tr w:rsidR="000E7CDE" w:rsidRPr="00E2212B" w:rsidTr="009067B3">
        <w:trPr>
          <w:trHeight w:val="5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Адекватное использов</w:t>
            </w:r>
            <w:r w:rsidRPr="00E2212B">
              <w:rPr>
                <w:rFonts w:ascii="Times New Roman" w:hAnsi="Times New Roman"/>
                <w:sz w:val="24"/>
                <w:szCs w:val="24"/>
                <w:lang w:eastAsia="en-US"/>
              </w:rPr>
              <w:t>а</w:t>
            </w:r>
            <w:r w:rsidRPr="00E2212B">
              <w:rPr>
                <w:rFonts w:ascii="Times New Roman" w:hAnsi="Times New Roman"/>
                <w:sz w:val="24"/>
                <w:szCs w:val="24"/>
                <w:lang w:eastAsia="en-US"/>
              </w:rPr>
              <w:t>ние ритуалов школьного поведения</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Входить и выходить из учебного помещения со звонком</w:t>
            </w:r>
          </w:p>
        </w:tc>
      </w:tr>
      <w:tr w:rsidR="000E7CDE" w:rsidRPr="00E2212B" w:rsidTr="009067B3">
        <w:trPr>
          <w:trHeight w:val="3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Пользоваться учебной мебелью</w:t>
            </w:r>
          </w:p>
        </w:tc>
      </w:tr>
      <w:tr w:rsidR="000E7CDE" w:rsidRPr="00E2212B" w:rsidTr="009067B3">
        <w:trPr>
          <w:trHeight w:val="108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Работать с учебными принадле</w:t>
            </w:r>
            <w:r w:rsidRPr="00E2212B">
              <w:rPr>
                <w:rFonts w:ascii="Times New Roman" w:hAnsi="Times New Roman"/>
                <w:sz w:val="24"/>
                <w:szCs w:val="24"/>
                <w:lang w:eastAsia="en-US"/>
              </w:rPr>
              <w:t>ж</w:t>
            </w:r>
            <w:r w:rsidRPr="00E2212B">
              <w:rPr>
                <w:rFonts w:ascii="Times New Roman" w:hAnsi="Times New Roman"/>
                <w:sz w:val="24"/>
                <w:szCs w:val="24"/>
                <w:lang w:eastAsia="en-US"/>
              </w:rPr>
              <w:t>ностями (инструментами, спо</w:t>
            </w:r>
            <w:r w:rsidRPr="00E2212B">
              <w:rPr>
                <w:rFonts w:ascii="Times New Roman" w:hAnsi="Times New Roman"/>
                <w:sz w:val="24"/>
                <w:szCs w:val="24"/>
                <w:lang w:eastAsia="en-US"/>
              </w:rPr>
              <w:t>р</w:t>
            </w:r>
            <w:r w:rsidRPr="00E2212B">
              <w:rPr>
                <w:rFonts w:ascii="Times New Roman" w:hAnsi="Times New Roman"/>
                <w:sz w:val="24"/>
                <w:szCs w:val="24"/>
                <w:lang w:eastAsia="en-US"/>
              </w:rPr>
              <w:t>тивным инвентарем) и организ</w:t>
            </w:r>
            <w:r w:rsidRPr="00E2212B">
              <w:rPr>
                <w:rFonts w:ascii="Times New Roman" w:hAnsi="Times New Roman"/>
                <w:sz w:val="24"/>
                <w:szCs w:val="24"/>
                <w:lang w:eastAsia="en-US"/>
              </w:rPr>
              <w:t>о</w:t>
            </w:r>
            <w:r w:rsidRPr="00E2212B">
              <w:rPr>
                <w:rFonts w:ascii="Times New Roman" w:hAnsi="Times New Roman"/>
                <w:sz w:val="24"/>
                <w:szCs w:val="24"/>
                <w:lang w:eastAsia="en-US"/>
              </w:rPr>
              <w:t>вывать рабочее место</w:t>
            </w:r>
          </w:p>
        </w:tc>
      </w:tr>
      <w:tr w:rsidR="000E7CDE" w:rsidRPr="00E2212B" w:rsidTr="009067B3">
        <w:trPr>
          <w:trHeight w:val="11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Принимать цели и произвольно включаться в деятельность, след</w:t>
            </w:r>
            <w:r w:rsidRPr="00E2212B">
              <w:rPr>
                <w:rFonts w:ascii="Times New Roman" w:hAnsi="Times New Roman"/>
                <w:sz w:val="24"/>
                <w:szCs w:val="24"/>
                <w:lang w:eastAsia="en-US"/>
              </w:rPr>
              <w:t>о</w:t>
            </w:r>
            <w:r w:rsidRPr="00E2212B">
              <w:rPr>
                <w:rFonts w:ascii="Times New Roman" w:hAnsi="Times New Roman"/>
                <w:sz w:val="24"/>
                <w:szCs w:val="24"/>
                <w:lang w:eastAsia="en-US"/>
              </w:rPr>
              <w:t>вать предложенному плану и р</w:t>
            </w:r>
            <w:r w:rsidRPr="00E2212B">
              <w:rPr>
                <w:rFonts w:ascii="Times New Roman" w:hAnsi="Times New Roman"/>
                <w:sz w:val="24"/>
                <w:szCs w:val="24"/>
                <w:lang w:eastAsia="en-US"/>
              </w:rPr>
              <w:t>а</w:t>
            </w:r>
            <w:r w:rsidRPr="00E2212B">
              <w:rPr>
                <w:rFonts w:ascii="Times New Roman" w:hAnsi="Times New Roman"/>
                <w:sz w:val="24"/>
                <w:szCs w:val="24"/>
                <w:lang w:eastAsia="en-US"/>
              </w:rPr>
              <w:t>ботать в общем темпе</w:t>
            </w:r>
          </w:p>
        </w:tc>
      </w:tr>
      <w:tr w:rsidR="000E7CDE" w:rsidRPr="00E2212B" w:rsidTr="009067B3">
        <w:trPr>
          <w:trHeight w:val="193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соотносить свои действия и их результаты с заданными о</w:t>
            </w:r>
            <w:r w:rsidRPr="00E2212B">
              <w:rPr>
                <w:rFonts w:ascii="Times New Roman" w:hAnsi="Times New Roman"/>
                <w:sz w:val="24"/>
                <w:szCs w:val="24"/>
                <w:lang w:eastAsia="en-US"/>
              </w:rPr>
              <w:t>б</w:t>
            </w:r>
            <w:r w:rsidRPr="00E2212B">
              <w:rPr>
                <w:rFonts w:ascii="Times New Roman" w:hAnsi="Times New Roman"/>
                <w:sz w:val="24"/>
                <w:szCs w:val="24"/>
                <w:lang w:eastAsia="en-US"/>
              </w:rPr>
              <w:t>разцами, принимать оценку де</w:t>
            </w:r>
            <w:r w:rsidRPr="00E2212B">
              <w:rPr>
                <w:rFonts w:ascii="Times New Roman" w:hAnsi="Times New Roman"/>
                <w:sz w:val="24"/>
                <w:szCs w:val="24"/>
                <w:lang w:eastAsia="en-US"/>
              </w:rPr>
              <w:t>я</w:t>
            </w:r>
            <w:r w:rsidRPr="00E2212B">
              <w:rPr>
                <w:rFonts w:ascii="Times New Roman" w:hAnsi="Times New Roman"/>
                <w:sz w:val="24"/>
                <w:szCs w:val="24"/>
                <w:lang w:eastAsia="en-US"/>
              </w:rPr>
              <w:t>тельности, оценивать ее с учетом предложенных критериев, корре</w:t>
            </w:r>
            <w:r w:rsidRPr="00E2212B">
              <w:rPr>
                <w:rFonts w:ascii="Times New Roman" w:hAnsi="Times New Roman"/>
                <w:sz w:val="24"/>
                <w:szCs w:val="24"/>
                <w:lang w:eastAsia="en-US"/>
              </w:rPr>
              <w:t>к</w:t>
            </w:r>
            <w:r w:rsidRPr="00E2212B">
              <w:rPr>
                <w:rFonts w:ascii="Times New Roman" w:hAnsi="Times New Roman"/>
                <w:sz w:val="24"/>
                <w:szCs w:val="24"/>
                <w:lang w:eastAsia="en-US"/>
              </w:rPr>
              <w:t>тировать свою деятельность с уч</w:t>
            </w:r>
            <w:r w:rsidRPr="00E2212B">
              <w:rPr>
                <w:rFonts w:ascii="Times New Roman" w:hAnsi="Times New Roman"/>
                <w:sz w:val="24"/>
                <w:szCs w:val="24"/>
                <w:lang w:eastAsia="en-US"/>
              </w:rPr>
              <w:t>е</w:t>
            </w:r>
            <w:r w:rsidRPr="00E2212B">
              <w:rPr>
                <w:rFonts w:ascii="Times New Roman" w:hAnsi="Times New Roman"/>
                <w:sz w:val="24"/>
                <w:szCs w:val="24"/>
                <w:lang w:eastAsia="en-US"/>
              </w:rPr>
              <w:t>том выявленных недочётов</w:t>
            </w:r>
          </w:p>
        </w:tc>
      </w:tr>
      <w:tr w:rsidR="000E7CDE" w:rsidRPr="00E2212B" w:rsidTr="009067B3">
        <w:trPr>
          <w:trHeight w:val="5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мот</w:t>
            </w:r>
            <w:r w:rsidRPr="00E2212B">
              <w:rPr>
                <w:rFonts w:ascii="Times New Roman" w:hAnsi="Times New Roman"/>
                <w:sz w:val="24"/>
                <w:szCs w:val="24"/>
                <w:lang w:eastAsia="en-US"/>
              </w:rPr>
              <w:t>и</w:t>
            </w:r>
            <w:r w:rsidRPr="00E2212B">
              <w:rPr>
                <w:rFonts w:ascii="Times New Roman" w:hAnsi="Times New Roman"/>
                <w:sz w:val="24"/>
                <w:szCs w:val="24"/>
                <w:lang w:eastAsia="en-US"/>
              </w:rPr>
              <w:t>вации учебной деятельн</w:t>
            </w:r>
            <w:r w:rsidRPr="00E2212B">
              <w:rPr>
                <w:rFonts w:ascii="Times New Roman" w:hAnsi="Times New Roman"/>
                <w:sz w:val="24"/>
                <w:szCs w:val="24"/>
                <w:lang w:eastAsia="en-US"/>
              </w:rPr>
              <w:t>о</w:t>
            </w:r>
            <w:r w:rsidRPr="00E2212B">
              <w:rPr>
                <w:rFonts w:ascii="Times New Roman" w:hAnsi="Times New Roman"/>
                <w:sz w:val="24"/>
                <w:szCs w:val="24"/>
                <w:lang w:eastAsia="en-US"/>
              </w:rPr>
              <w:t>сти, включая социальные, учебно-познавательные и внешние мотивы</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Нацеленность на конечный р</w:t>
            </w:r>
            <w:r w:rsidRPr="00E2212B">
              <w:rPr>
                <w:rFonts w:ascii="Times New Roman" w:hAnsi="Times New Roman"/>
                <w:sz w:val="24"/>
                <w:szCs w:val="24"/>
                <w:lang w:eastAsia="en-US"/>
              </w:rPr>
              <w:t>е</w:t>
            </w:r>
            <w:r w:rsidRPr="00E2212B">
              <w:rPr>
                <w:rFonts w:ascii="Times New Roman" w:hAnsi="Times New Roman"/>
                <w:sz w:val="24"/>
                <w:szCs w:val="24"/>
                <w:lang w:eastAsia="en-US"/>
              </w:rPr>
              <w:t>зультат в учебной деятельности</w:t>
            </w:r>
          </w:p>
        </w:tc>
      </w:tr>
      <w:tr w:rsidR="000E7CDE" w:rsidRPr="00E2212B" w:rsidTr="009067B3">
        <w:trPr>
          <w:trHeight w:val="52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Наличие положительной реакции на получение хорошей оценки</w:t>
            </w:r>
          </w:p>
        </w:tc>
      </w:tr>
      <w:tr w:rsidR="000E7CDE" w:rsidRPr="00E2212B" w:rsidTr="009067B3">
        <w:trPr>
          <w:trHeight w:val="3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Активность в процессе обучения</w:t>
            </w:r>
          </w:p>
        </w:tc>
      </w:tr>
      <w:tr w:rsidR="000E7CDE" w:rsidRPr="00E2212B" w:rsidTr="009067B3">
        <w:trPr>
          <w:trHeight w:val="106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Первоначальные представления о нравственных основах учёбы, в</w:t>
            </w:r>
            <w:r w:rsidRPr="00E2212B">
              <w:rPr>
                <w:rFonts w:ascii="Times New Roman" w:hAnsi="Times New Roman"/>
                <w:sz w:val="24"/>
                <w:szCs w:val="24"/>
                <w:lang w:eastAsia="en-US"/>
              </w:rPr>
              <w:t>е</w:t>
            </w:r>
            <w:r w:rsidRPr="00E2212B">
              <w:rPr>
                <w:rFonts w:ascii="Times New Roman" w:hAnsi="Times New Roman"/>
                <w:sz w:val="24"/>
                <w:szCs w:val="24"/>
                <w:lang w:eastAsia="en-US"/>
              </w:rPr>
              <w:t>дущей роли образования, труда в жизни человека и общества;</w:t>
            </w:r>
          </w:p>
        </w:tc>
      </w:tr>
      <w:tr w:rsidR="000E7CDE" w:rsidRPr="00E2212B" w:rsidTr="009067B3">
        <w:trPr>
          <w:trHeight w:val="5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Выделять существенные, общие и отличительные свойства предм</w:t>
            </w:r>
            <w:r w:rsidRPr="00E2212B">
              <w:rPr>
                <w:rFonts w:ascii="Times New Roman" w:hAnsi="Times New Roman"/>
                <w:sz w:val="24"/>
                <w:szCs w:val="24"/>
                <w:lang w:eastAsia="en-US"/>
              </w:rPr>
              <w:t>е</w:t>
            </w:r>
            <w:r w:rsidRPr="00E2212B">
              <w:rPr>
                <w:rFonts w:ascii="Times New Roman" w:hAnsi="Times New Roman"/>
                <w:sz w:val="24"/>
                <w:szCs w:val="24"/>
                <w:lang w:eastAsia="en-US"/>
              </w:rPr>
              <w:t>тов</w:t>
            </w:r>
          </w:p>
        </w:tc>
      </w:tr>
      <w:tr w:rsidR="000E7CDE" w:rsidRPr="00E2212B" w:rsidTr="009067B3">
        <w:trPr>
          <w:trHeight w:val="5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Устанавливать видородовые о</w:t>
            </w:r>
            <w:r w:rsidRPr="00E2212B">
              <w:rPr>
                <w:rFonts w:ascii="Times New Roman" w:hAnsi="Times New Roman"/>
                <w:sz w:val="24"/>
                <w:szCs w:val="24"/>
                <w:lang w:eastAsia="en-US"/>
              </w:rPr>
              <w:t>т</w:t>
            </w:r>
            <w:r w:rsidRPr="00E2212B">
              <w:rPr>
                <w:rFonts w:ascii="Times New Roman" w:hAnsi="Times New Roman"/>
                <w:sz w:val="24"/>
                <w:szCs w:val="24"/>
                <w:lang w:eastAsia="en-US"/>
              </w:rPr>
              <w:t>ношения предметов</w:t>
            </w:r>
          </w:p>
        </w:tc>
      </w:tr>
      <w:tr w:rsidR="000E7CDE" w:rsidRPr="00E2212B" w:rsidTr="009067B3">
        <w:trPr>
          <w:trHeight w:val="75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Делать простейшие обобщения, сравнивать, классифицировать на наглядном материале</w:t>
            </w:r>
          </w:p>
        </w:tc>
      </w:tr>
      <w:tr w:rsidR="000E7CDE" w:rsidRPr="00E2212B" w:rsidTr="009067B3">
        <w:trPr>
          <w:trHeight w:val="5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Пользоваться знаками, символами, предметами заместителями</w:t>
            </w:r>
          </w:p>
        </w:tc>
      </w:tr>
      <w:tr w:rsidR="000E7CDE" w:rsidRPr="00E2212B" w:rsidTr="009067B3">
        <w:trPr>
          <w:trHeight w:val="3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Читать</w:t>
            </w:r>
          </w:p>
        </w:tc>
      </w:tr>
      <w:tr w:rsidR="000E7CDE" w:rsidRPr="00E2212B" w:rsidTr="009067B3">
        <w:trPr>
          <w:trHeight w:val="3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Писать</w:t>
            </w:r>
          </w:p>
        </w:tc>
      </w:tr>
      <w:tr w:rsidR="000E7CDE" w:rsidRPr="00E2212B" w:rsidTr="009067B3">
        <w:trPr>
          <w:trHeight w:val="34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Выполнять арифметические де</w:t>
            </w:r>
            <w:r w:rsidRPr="00E2212B">
              <w:rPr>
                <w:rFonts w:ascii="Times New Roman" w:hAnsi="Times New Roman"/>
                <w:sz w:val="24"/>
                <w:szCs w:val="24"/>
                <w:lang w:eastAsia="en-US"/>
              </w:rPr>
              <w:t>й</w:t>
            </w:r>
            <w:r w:rsidRPr="00E2212B">
              <w:rPr>
                <w:rFonts w:ascii="Times New Roman" w:hAnsi="Times New Roman"/>
                <w:sz w:val="24"/>
                <w:szCs w:val="24"/>
                <w:lang w:eastAsia="en-US"/>
              </w:rPr>
              <w:t>ствия</w:t>
            </w:r>
          </w:p>
        </w:tc>
      </w:tr>
      <w:tr w:rsidR="000E7CDE" w:rsidRPr="00E2212B" w:rsidTr="009067B3">
        <w:trPr>
          <w:trHeight w:val="188"/>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Наблюдать; работать с информ</w:t>
            </w:r>
            <w:r w:rsidRPr="00E2212B">
              <w:rPr>
                <w:rFonts w:ascii="Times New Roman" w:hAnsi="Times New Roman"/>
                <w:sz w:val="24"/>
                <w:szCs w:val="24"/>
                <w:lang w:eastAsia="en-US"/>
              </w:rPr>
              <w:t>а</w:t>
            </w:r>
            <w:r w:rsidRPr="00E2212B">
              <w:rPr>
                <w:rFonts w:ascii="Times New Roman" w:hAnsi="Times New Roman"/>
                <w:sz w:val="24"/>
                <w:szCs w:val="24"/>
                <w:lang w:eastAsia="en-US"/>
              </w:rPr>
              <w:t>цией (понимать изображение, текст, устное высказывание, эл</w:t>
            </w:r>
            <w:r w:rsidRPr="00E2212B">
              <w:rPr>
                <w:rFonts w:ascii="Times New Roman" w:hAnsi="Times New Roman"/>
                <w:sz w:val="24"/>
                <w:szCs w:val="24"/>
                <w:lang w:eastAsia="en-US"/>
              </w:rPr>
              <w:t>е</w:t>
            </w:r>
            <w:r w:rsidRPr="00E2212B">
              <w:rPr>
                <w:rFonts w:ascii="Times New Roman" w:hAnsi="Times New Roman"/>
                <w:sz w:val="24"/>
                <w:szCs w:val="24"/>
                <w:lang w:eastAsia="en-US"/>
              </w:rPr>
              <w:t>ментарное схематическое изобр</w:t>
            </w:r>
            <w:r w:rsidRPr="00E2212B">
              <w:rPr>
                <w:rFonts w:ascii="Times New Roman" w:hAnsi="Times New Roman"/>
                <w:sz w:val="24"/>
                <w:szCs w:val="24"/>
                <w:lang w:eastAsia="en-US"/>
              </w:rPr>
              <w:t>а</w:t>
            </w:r>
            <w:r w:rsidRPr="00E2212B">
              <w:rPr>
                <w:rFonts w:ascii="Times New Roman" w:hAnsi="Times New Roman"/>
                <w:sz w:val="24"/>
                <w:szCs w:val="24"/>
                <w:lang w:eastAsia="en-US"/>
              </w:rPr>
              <w:t>жение, таблицу, предъявленные на бумажных и электронных и других носителях)</w:t>
            </w:r>
          </w:p>
        </w:tc>
      </w:tr>
      <w:tr w:rsidR="000E7CDE" w:rsidRPr="00E2212B" w:rsidTr="009067B3">
        <w:trPr>
          <w:trHeight w:val="58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9</w:t>
            </w:r>
            <w:r w:rsidR="00FF299C" w:rsidRPr="00E2212B">
              <w:rPr>
                <w:rFonts w:ascii="Times New Roman" w:hAnsi="Times New Roman"/>
                <w:sz w:val="24"/>
                <w:szCs w:val="24"/>
                <w:lang w:eastAsia="en-US"/>
              </w:rPr>
              <w:t>9</w:t>
            </w:r>
            <w:r w:rsidRPr="00E2212B">
              <w:rPr>
                <w:rFonts w:ascii="Times New Roman" w:hAnsi="Times New Roman"/>
                <w:sz w:val="24"/>
                <w:szCs w:val="24"/>
                <w:lang w:eastAsia="en-US"/>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Развитие навыков сотрудничества с взрослыми и сверс</w:t>
            </w:r>
            <w:r w:rsidRPr="00E2212B">
              <w:rPr>
                <w:rFonts w:ascii="Times New Roman" w:hAnsi="Times New Roman"/>
                <w:sz w:val="24"/>
                <w:szCs w:val="24"/>
                <w:lang w:eastAsia="en-US"/>
              </w:rPr>
              <w:t>т</w:t>
            </w:r>
            <w:r w:rsidRPr="00E2212B">
              <w:rPr>
                <w:rFonts w:ascii="Times New Roman" w:hAnsi="Times New Roman"/>
                <w:sz w:val="24"/>
                <w:szCs w:val="24"/>
                <w:lang w:eastAsia="en-US"/>
              </w:rPr>
              <w:t>никами в разных с</w:t>
            </w:r>
            <w:r w:rsidRPr="00E2212B">
              <w:rPr>
                <w:rFonts w:ascii="Times New Roman" w:hAnsi="Times New Roman"/>
                <w:sz w:val="24"/>
                <w:szCs w:val="24"/>
                <w:lang w:eastAsia="en-US"/>
              </w:rPr>
              <w:t>о</w:t>
            </w:r>
            <w:r w:rsidRPr="00E2212B">
              <w:rPr>
                <w:rFonts w:ascii="Times New Roman" w:hAnsi="Times New Roman"/>
                <w:sz w:val="24"/>
                <w:szCs w:val="24"/>
                <w:lang w:eastAsia="en-US"/>
              </w:rPr>
              <w:t>циальных ситуациях;</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Сотрудничество со взро</w:t>
            </w:r>
            <w:r w:rsidRPr="00E2212B">
              <w:rPr>
                <w:rFonts w:ascii="Times New Roman" w:hAnsi="Times New Roman"/>
                <w:sz w:val="24"/>
                <w:szCs w:val="24"/>
                <w:lang w:eastAsia="en-US"/>
              </w:rPr>
              <w:t>с</w:t>
            </w:r>
            <w:r w:rsidRPr="00E2212B">
              <w:rPr>
                <w:rFonts w:ascii="Times New Roman" w:hAnsi="Times New Roman"/>
                <w:sz w:val="24"/>
                <w:szCs w:val="24"/>
                <w:lang w:eastAsia="en-US"/>
              </w:rPr>
              <w:t>лыми и сверстниками в разных социальных сит</w:t>
            </w:r>
            <w:r w:rsidRPr="00E2212B">
              <w:rPr>
                <w:rFonts w:ascii="Times New Roman" w:hAnsi="Times New Roman"/>
                <w:sz w:val="24"/>
                <w:szCs w:val="24"/>
                <w:lang w:eastAsia="en-US"/>
              </w:rPr>
              <w:t>у</w:t>
            </w:r>
            <w:r w:rsidRPr="00E2212B">
              <w:rPr>
                <w:rFonts w:ascii="Times New Roman" w:hAnsi="Times New Roman"/>
                <w:sz w:val="24"/>
                <w:szCs w:val="24"/>
                <w:lang w:eastAsia="en-US"/>
              </w:rPr>
              <w:t>ациях</w:t>
            </w:r>
          </w:p>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p w:rsidR="000E7CDE" w:rsidRPr="00E2212B" w:rsidRDefault="000E7CDE" w:rsidP="00E91826">
            <w:pPr>
              <w:widowControl w:val="0"/>
              <w:tabs>
                <w:tab w:val="left" w:pos="1113"/>
              </w:tabs>
              <w:spacing w:after="0"/>
              <w:ind w:firstLine="851"/>
              <w:rPr>
                <w:rFonts w:ascii="Times New Roman" w:hAnsi="Times New Roman"/>
                <w:sz w:val="24"/>
                <w:szCs w:val="24"/>
                <w:lang w:eastAsia="en-US"/>
              </w:rPr>
            </w:pPr>
          </w:p>
          <w:p w:rsidR="000E7CDE" w:rsidRPr="00E2212B" w:rsidRDefault="000E7CDE" w:rsidP="00E91826">
            <w:pPr>
              <w:widowControl w:val="0"/>
              <w:tabs>
                <w:tab w:val="left" w:pos="1113"/>
              </w:tabs>
              <w:spacing w:after="0"/>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lastRenderedPageBreak/>
              <w:t>Проявления интереса к действиям взрослого</w:t>
            </w:r>
          </w:p>
        </w:tc>
      </w:tr>
      <w:tr w:rsidR="000E7CDE" w:rsidRPr="00E2212B" w:rsidTr="009067B3">
        <w:trPr>
          <w:trHeight w:val="34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Отклик на инициативу взрослого</w:t>
            </w:r>
          </w:p>
        </w:tc>
      </w:tr>
      <w:tr w:rsidR="000E7CDE" w:rsidRPr="00E2212B" w:rsidTr="009067B3">
        <w:trPr>
          <w:trHeight w:val="85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Активно участвовать в деятельн</w:t>
            </w:r>
            <w:r w:rsidRPr="00E2212B">
              <w:rPr>
                <w:rFonts w:ascii="Times New Roman" w:hAnsi="Times New Roman"/>
                <w:sz w:val="24"/>
                <w:szCs w:val="24"/>
                <w:lang w:eastAsia="en-US"/>
              </w:rPr>
              <w:t>о</w:t>
            </w:r>
            <w:r w:rsidRPr="00E2212B">
              <w:rPr>
                <w:rFonts w:ascii="Times New Roman" w:hAnsi="Times New Roman"/>
                <w:sz w:val="24"/>
                <w:szCs w:val="24"/>
                <w:lang w:eastAsia="en-US"/>
              </w:rPr>
              <w:t>сти, предложенному плану и раб</w:t>
            </w:r>
            <w:r w:rsidRPr="00E2212B">
              <w:rPr>
                <w:rFonts w:ascii="Times New Roman" w:hAnsi="Times New Roman"/>
                <w:sz w:val="24"/>
                <w:szCs w:val="24"/>
                <w:lang w:eastAsia="en-US"/>
              </w:rPr>
              <w:t>о</w:t>
            </w:r>
            <w:r w:rsidRPr="00E2212B">
              <w:rPr>
                <w:rFonts w:ascii="Times New Roman" w:hAnsi="Times New Roman"/>
                <w:sz w:val="24"/>
                <w:szCs w:val="24"/>
                <w:lang w:eastAsia="en-US"/>
              </w:rPr>
              <w:t>тать в общем темпе</w:t>
            </w:r>
          </w:p>
        </w:tc>
      </w:tr>
      <w:tr w:rsidR="000E7CDE" w:rsidRPr="00E2212B" w:rsidTr="009067B3">
        <w:trPr>
          <w:trHeight w:val="82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Слушать и понимать инструкцию к учебному заданию в разных в</w:t>
            </w:r>
            <w:r w:rsidRPr="00E2212B">
              <w:rPr>
                <w:rFonts w:ascii="Times New Roman" w:hAnsi="Times New Roman"/>
                <w:sz w:val="24"/>
                <w:szCs w:val="24"/>
                <w:lang w:eastAsia="en-US"/>
              </w:rPr>
              <w:t>и</w:t>
            </w:r>
            <w:r w:rsidRPr="00E2212B">
              <w:rPr>
                <w:rFonts w:ascii="Times New Roman" w:hAnsi="Times New Roman"/>
                <w:sz w:val="24"/>
                <w:szCs w:val="24"/>
                <w:lang w:eastAsia="en-US"/>
              </w:rPr>
              <w:t xml:space="preserve">дах деятельности и быту </w:t>
            </w:r>
          </w:p>
        </w:tc>
      </w:tr>
      <w:tr w:rsidR="000E7CDE" w:rsidRPr="00E2212B" w:rsidTr="009067B3">
        <w:trPr>
          <w:trHeight w:val="8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Первоначальные навыки трудового сотрудничества со сверстниками, старш</w:t>
            </w:r>
            <w:r w:rsidRPr="00E2212B">
              <w:rPr>
                <w:rFonts w:ascii="Times New Roman" w:hAnsi="Times New Roman"/>
                <w:sz w:val="24"/>
                <w:szCs w:val="24"/>
                <w:lang w:eastAsia="en-US"/>
              </w:rPr>
              <w:t>и</w:t>
            </w:r>
            <w:r w:rsidRPr="00E2212B">
              <w:rPr>
                <w:rFonts w:ascii="Times New Roman" w:hAnsi="Times New Roman"/>
                <w:sz w:val="24"/>
                <w:szCs w:val="24"/>
                <w:lang w:eastAsia="en-US"/>
              </w:rPr>
              <w:t>ми детьми и взрослыми;</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Доброжелательно относиться, с</w:t>
            </w:r>
            <w:r w:rsidRPr="00E2212B">
              <w:rPr>
                <w:rFonts w:ascii="Times New Roman" w:hAnsi="Times New Roman"/>
                <w:sz w:val="24"/>
                <w:szCs w:val="24"/>
                <w:lang w:eastAsia="en-US"/>
              </w:rPr>
              <w:t>о</w:t>
            </w:r>
            <w:r w:rsidRPr="00E2212B">
              <w:rPr>
                <w:rFonts w:ascii="Times New Roman" w:hAnsi="Times New Roman"/>
                <w:sz w:val="24"/>
                <w:szCs w:val="24"/>
                <w:lang w:eastAsia="en-US"/>
              </w:rPr>
              <w:t>переживать, конструктивно вза</w:t>
            </w:r>
            <w:r w:rsidRPr="00E2212B">
              <w:rPr>
                <w:rFonts w:ascii="Times New Roman" w:hAnsi="Times New Roman"/>
                <w:sz w:val="24"/>
                <w:szCs w:val="24"/>
                <w:lang w:eastAsia="en-US"/>
              </w:rPr>
              <w:t>и</w:t>
            </w:r>
            <w:r w:rsidRPr="00E2212B">
              <w:rPr>
                <w:rFonts w:ascii="Times New Roman" w:hAnsi="Times New Roman"/>
                <w:sz w:val="24"/>
                <w:szCs w:val="24"/>
                <w:lang w:eastAsia="en-US"/>
              </w:rPr>
              <w:t>модействовать с людьми</w:t>
            </w:r>
          </w:p>
        </w:tc>
      </w:tr>
      <w:tr w:rsidR="000E7CDE" w:rsidRPr="00E2212B" w:rsidTr="009067B3">
        <w:trPr>
          <w:trHeight w:val="2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Выполнение правил поведения в игре</w:t>
            </w:r>
          </w:p>
        </w:tc>
      </w:tr>
      <w:tr w:rsidR="000E7CDE" w:rsidRPr="00E2212B" w:rsidTr="009067B3">
        <w:trPr>
          <w:trHeight w:val="133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Первоначальные навыки колле</w:t>
            </w:r>
            <w:r w:rsidRPr="00E2212B">
              <w:rPr>
                <w:rFonts w:ascii="Times New Roman" w:hAnsi="Times New Roman"/>
                <w:sz w:val="24"/>
                <w:szCs w:val="24"/>
                <w:lang w:eastAsia="en-US"/>
              </w:rPr>
              <w:t>к</w:t>
            </w:r>
            <w:r w:rsidRPr="00E2212B">
              <w:rPr>
                <w:rFonts w:ascii="Times New Roman" w:hAnsi="Times New Roman"/>
                <w:sz w:val="24"/>
                <w:szCs w:val="24"/>
                <w:lang w:eastAsia="en-US"/>
              </w:rPr>
              <w:t>тивной работы, в том числе при выполнении коллективных зад</w:t>
            </w:r>
            <w:r w:rsidRPr="00E2212B">
              <w:rPr>
                <w:rFonts w:ascii="Times New Roman" w:hAnsi="Times New Roman"/>
                <w:sz w:val="24"/>
                <w:szCs w:val="24"/>
                <w:lang w:eastAsia="en-US"/>
              </w:rPr>
              <w:t>а</w:t>
            </w:r>
            <w:r w:rsidRPr="00E2212B">
              <w:rPr>
                <w:rFonts w:ascii="Times New Roman" w:hAnsi="Times New Roman"/>
                <w:sz w:val="24"/>
                <w:szCs w:val="24"/>
                <w:lang w:eastAsia="en-US"/>
              </w:rPr>
              <w:t>ний, общественно- полезной де</w:t>
            </w:r>
            <w:r w:rsidRPr="00E2212B">
              <w:rPr>
                <w:rFonts w:ascii="Times New Roman" w:hAnsi="Times New Roman"/>
                <w:sz w:val="24"/>
                <w:szCs w:val="24"/>
                <w:lang w:eastAsia="en-US"/>
              </w:rPr>
              <w:t>я</w:t>
            </w:r>
            <w:r w:rsidRPr="00E2212B">
              <w:rPr>
                <w:rFonts w:ascii="Times New Roman" w:hAnsi="Times New Roman"/>
                <w:sz w:val="24"/>
                <w:szCs w:val="24"/>
                <w:lang w:eastAsia="en-US"/>
              </w:rPr>
              <w:t>тельности;</w:t>
            </w:r>
          </w:p>
        </w:tc>
      </w:tr>
      <w:tr w:rsidR="000E7CDE" w:rsidRPr="00E2212B" w:rsidTr="009067B3">
        <w:trPr>
          <w:trHeight w:val="943"/>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Первоначальный опыт участия в различных видах общественно- полезной и личностно значимой деятельности</w:t>
            </w:r>
          </w:p>
        </w:tc>
      </w:tr>
      <w:tr w:rsidR="000E7CDE" w:rsidRPr="00E2212B" w:rsidTr="009067B3">
        <w:trPr>
          <w:trHeight w:val="79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договариваться и изм</w:t>
            </w:r>
            <w:r w:rsidRPr="00E2212B">
              <w:rPr>
                <w:rFonts w:ascii="Times New Roman" w:hAnsi="Times New Roman"/>
                <w:sz w:val="24"/>
                <w:szCs w:val="24"/>
                <w:lang w:eastAsia="en-US"/>
              </w:rPr>
              <w:t>е</w:t>
            </w:r>
            <w:r w:rsidRPr="00E2212B">
              <w:rPr>
                <w:rFonts w:ascii="Times New Roman" w:hAnsi="Times New Roman"/>
                <w:sz w:val="24"/>
                <w:szCs w:val="24"/>
                <w:lang w:eastAsia="en-US"/>
              </w:rPr>
              <w:t>нять своё поведение с учётом п</w:t>
            </w:r>
            <w:r w:rsidRPr="00E2212B">
              <w:rPr>
                <w:rFonts w:ascii="Times New Roman" w:hAnsi="Times New Roman"/>
                <w:sz w:val="24"/>
                <w:szCs w:val="24"/>
                <w:lang w:eastAsia="en-US"/>
              </w:rPr>
              <w:t>о</w:t>
            </w:r>
            <w:r w:rsidRPr="00E2212B">
              <w:rPr>
                <w:rFonts w:ascii="Times New Roman" w:hAnsi="Times New Roman"/>
                <w:sz w:val="24"/>
                <w:szCs w:val="24"/>
                <w:lang w:eastAsia="en-US"/>
              </w:rPr>
              <w:t>ведения других участников спо</w:t>
            </w:r>
            <w:r w:rsidRPr="00E2212B">
              <w:rPr>
                <w:rFonts w:ascii="Times New Roman" w:hAnsi="Times New Roman"/>
                <w:sz w:val="24"/>
                <w:szCs w:val="24"/>
                <w:lang w:eastAsia="en-US"/>
              </w:rPr>
              <w:t>р</w:t>
            </w:r>
            <w:r w:rsidRPr="00E2212B">
              <w:rPr>
                <w:rFonts w:ascii="Times New Roman" w:hAnsi="Times New Roman"/>
                <w:sz w:val="24"/>
                <w:szCs w:val="24"/>
                <w:lang w:eastAsia="en-US"/>
              </w:rPr>
              <w:t>ной ситуации</w:t>
            </w:r>
          </w:p>
        </w:tc>
      </w:tr>
      <w:tr w:rsidR="000E7CDE" w:rsidRPr="00E2212B" w:rsidTr="009067B3">
        <w:trPr>
          <w:trHeight w:val="54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 xml:space="preserve">Уважение к труду и творчеству близких, товарищей по классу и школе; </w:t>
            </w:r>
          </w:p>
        </w:tc>
      </w:tr>
      <w:tr w:rsidR="000E7CDE" w:rsidRPr="00E2212B" w:rsidTr="009067B3">
        <w:trPr>
          <w:trHeight w:val="25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порядка на рабочем месте</w:t>
            </w:r>
          </w:p>
        </w:tc>
      </w:tr>
      <w:tr w:rsidR="000E7CDE" w:rsidRPr="00E2212B" w:rsidTr="009067B3">
        <w:trPr>
          <w:trHeight w:val="30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r w:rsidR="00FF299C" w:rsidRPr="00E2212B">
              <w:rPr>
                <w:rFonts w:ascii="Times New Roman" w:hAnsi="Times New Roman"/>
                <w:sz w:val="24"/>
                <w:szCs w:val="24"/>
                <w:lang w:eastAsia="en-US"/>
              </w:rPr>
              <w:t>1</w:t>
            </w:r>
            <w:r w:rsidRPr="00E2212B">
              <w:rPr>
                <w:rFonts w:ascii="Times New Roman" w:hAnsi="Times New Roman"/>
                <w:sz w:val="24"/>
                <w:szCs w:val="24"/>
                <w:lang w:eastAsia="en-US"/>
              </w:rPr>
              <w:t>0.</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Формирование эст</w:t>
            </w:r>
            <w:r w:rsidRPr="00E2212B">
              <w:rPr>
                <w:rFonts w:ascii="Times New Roman" w:hAnsi="Times New Roman"/>
                <w:sz w:val="24"/>
                <w:szCs w:val="24"/>
                <w:lang w:eastAsia="en-US"/>
              </w:rPr>
              <w:t>е</w:t>
            </w:r>
            <w:r w:rsidRPr="00E2212B">
              <w:rPr>
                <w:rFonts w:ascii="Times New Roman" w:hAnsi="Times New Roman"/>
                <w:sz w:val="24"/>
                <w:szCs w:val="24"/>
                <w:lang w:eastAsia="en-US"/>
              </w:rPr>
              <w:t>тических потребн</w:t>
            </w:r>
            <w:r w:rsidRPr="00E2212B">
              <w:rPr>
                <w:rFonts w:ascii="Times New Roman" w:hAnsi="Times New Roman"/>
                <w:sz w:val="24"/>
                <w:szCs w:val="24"/>
                <w:lang w:eastAsia="en-US"/>
              </w:rPr>
              <w:t>о</w:t>
            </w:r>
            <w:r w:rsidRPr="00E2212B">
              <w:rPr>
                <w:rFonts w:ascii="Times New Roman" w:hAnsi="Times New Roman"/>
                <w:sz w:val="24"/>
                <w:szCs w:val="24"/>
                <w:lang w:eastAsia="en-US"/>
              </w:rPr>
              <w:t>стей, ценностей и чувств</w:t>
            </w: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Первоначальные умения видеть красоту в окруж</w:t>
            </w:r>
            <w:r w:rsidRPr="00E2212B">
              <w:rPr>
                <w:rFonts w:ascii="Times New Roman" w:hAnsi="Times New Roman"/>
                <w:sz w:val="24"/>
                <w:szCs w:val="24"/>
                <w:lang w:eastAsia="en-US"/>
              </w:rPr>
              <w:t>а</w:t>
            </w:r>
            <w:r w:rsidRPr="00E2212B">
              <w:rPr>
                <w:rFonts w:ascii="Times New Roman" w:hAnsi="Times New Roman"/>
                <w:sz w:val="24"/>
                <w:szCs w:val="24"/>
                <w:lang w:eastAsia="en-US"/>
              </w:rPr>
              <w:t xml:space="preserve">ющем мире; </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Положительное отношение к окружающей действительности, готовность к организации взаим</w:t>
            </w:r>
            <w:r w:rsidRPr="00E2212B">
              <w:rPr>
                <w:rFonts w:ascii="Times New Roman" w:hAnsi="Times New Roman"/>
                <w:sz w:val="24"/>
                <w:szCs w:val="24"/>
                <w:lang w:eastAsia="en-US"/>
              </w:rPr>
              <w:t>о</w:t>
            </w:r>
            <w:r w:rsidRPr="00E2212B">
              <w:rPr>
                <w:rFonts w:ascii="Times New Roman" w:hAnsi="Times New Roman"/>
                <w:sz w:val="24"/>
                <w:szCs w:val="24"/>
                <w:lang w:eastAsia="en-US"/>
              </w:rPr>
              <w:t>действия с ней и эстетическому ее восприятию</w:t>
            </w:r>
          </w:p>
        </w:tc>
      </w:tr>
      <w:tr w:rsidR="000E7CDE" w:rsidRPr="00E2212B" w:rsidTr="009067B3">
        <w:trPr>
          <w:trHeight w:val="47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Представления и положительное отношение к аккуратности и опрятности;</w:t>
            </w:r>
          </w:p>
        </w:tc>
      </w:tr>
      <w:tr w:rsidR="000E7CDE" w:rsidRPr="00E2212B" w:rsidTr="009067B3">
        <w:trPr>
          <w:trHeight w:val="82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Первоначальные умения видеть красоту в повед</w:t>
            </w:r>
            <w:r w:rsidRPr="00E2212B">
              <w:rPr>
                <w:rFonts w:ascii="Times New Roman" w:hAnsi="Times New Roman"/>
                <w:sz w:val="24"/>
                <w:szCs w:val="24"/>
                <w:lang w:eastAsia="en-US"/>
              </w:rPr>
              <w:t>е</w:t>
            </w:r>
            <w:r w:rsidRPr="00E2212B">
              <w:rPr>
                <w:rFonts w:ascii="Times New Roman" w:hAnsi="Times New Roman"/>
                <w:sz w:val="24"/>
                <w:szCs w:val="24"/>
                <w:lang w:eastAsia="en-US"/>
              </w:rPr>
              <w:t>нии, поступках людей</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Замечать красоту в окружающем и привлекать взрослого к своим п</w:t>
            </w:r>
            <w:r w:rsidRPr="00E2212B">
              <w:rPr>
                <w:rFonts w:ascii="Times New Roman" w:hAnsi="Times New Roman"/>
                <w:sz w:val="24"/>
                <w:szCs w:val="24"/>
                <w:lang w:eastAsia="en-US"/>
              </w:rPr>
              <w:t>е</w:t>
            </w:r>
            <w:r w:rsidRPr="00E2212B">
              <w:rPr>
                <w:rFonts w:ascii="Times New Roman" w:hAnsi="Times New Roman"/>
                <w:sz w:val="24"/>
                <w:szCs w:val="24"/>
                <w:lang w:eastAsia="en-US"/>
              </w:rPr>
              <w:t>реживаниям</w:t>
            </w:r>
          </w:p>
        </w:tc>
      </w:tr>
      <w:tr w:rsidR="000E7CDE" w:rsidRPr="00E2212B" w:rsidTr="009067B3">
        <w:trPr>
          <w:trHeight w:val="76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Одобрять прекрасное и доброе, осуждать безобразное и злое в жизни, искусстве, литературе</w:t>
            </w:r>
          </w:p>
        </w:tc>
      </w:tr>
      <w:tr w:rsidR="000E7CDE" w:rsidRPr="00E2212B" w:rsidTr="009067B3">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Представления и отрицательное отношение к некрасивым посту</w:t>
            </w:r>
            <w:r w:rsidRPr="00E2212B">
              <w:rPr>
                <w:rFonts w:ascii="Times New Roman" w:hAnsi="Times New Roman"/>
                <w:sz w:val="24"/>
                <w:szCs w:val="24"/>
                <w:lang w:eastAsia="en-US"/>
              </w:rPr>
              <w:t>п</w:t>
            </w:r>
            <w:r w:rsidRPr="00E2212B">
              <w:rPr>
                <w:rFonts w:ascii="Times New Roman" w:hAnsi="Times New Roman"/>
                <w:sz w:val="24"/>
                <w:szCs w:val="24"/>
                <w:lang w:eastAsia="en-US"/>
              </w:rPr>
              <w:t>кам и неряшливости</w:t>
            </w:r>
          </w:p>
        </w:tc>
      </w:tr>
      <w:tr w:rsidR="000E7CDE" w:rsidRPr="00E2212B" w:rsidTr="009067B3">
        <w:trPr>
          <w:trHeight w:val="271"/>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Интерес к продуктам х</w:t>
            </w:r>
            <w:r w:rsidRPr="00E2212B">
              <w:rPr>
                <w:rFonts w:ascii="Times New Roman" w:hAnsi="Times New Roman"/>
                <w:sz w:val="24"/>
                <w:szCs w:val="24"/>
                <w:lang w:eastAsia="en-US"/>
              </w:rPr>
              <w:t>у</w:t>
            </w:r>
            <w:r w:rsidRPr="00E2212B">
              <w:rPr>
                <w:rFonts w:ascii="Times New Roman" w:hAnsi="Times New Roman"/>
                <w:sz w:val="24"/>
                <w:szCs w:val="24"/>
                <w:lang w:eastAsia="en-US"/>
              </w:rPr>
              <w:t>дожественного творчества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Активность в создании творческих работ</w:t>
            </w:r>
          </w:p>
        </w:tc>
      </w:tr>
      <w:tr w:rsidR="000E7CDE" w:rsidRPr="00E2212B" w:rsidTr="009067B3">
        <w:trPr>
          <w:trHeight w:val="82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r w:rsidR="00FF299C" w:rsidRPr="00E2212B">
              <w:rPr>
                <w:rFonts w:ascii="Times New Roman" w:hAnsi="Times New Roman"/>
                <w:sz w:val="24"/>
                <w:szCs w:val="24"/>
                <w:lang w:eastAsia="en-US"/>
              </w:rPr>
              <w:t>1</w:t>
            </w:r>
            <w:r w:rsidRPr="00E2212B">
              <w:rPr>
                <w:rFonts w:ascii="Times New Roman" w:hAnsi="Times New Roman"/>
                <w:sz w:val="24"/>
                <w:szCs w:val="24"/>
                <w:lang w:eastAsia="en-US"/>
              </w:rPr>
              <w:t>1.</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Развитие этических чувств, доброжел</w:t>
            </w:r>
            <w:r w:rsidRPr="00E2212B">
              <w:rPr>
                <w:rFonts w:ascii="Times New Roman" w:hAnsi="Times New Roman"/>
                <w:sz w:val="24"/>
                <w:szCs w:val="24"/>
                <w:lang w:eastAsia="en-US"/>
              </w:rPr>
              <w:t>а</w:t>
            </w:r>
            <w:r w:rsidRPr="00E2212B">
              <w:rPr>
                <w:rFonts w:ascii="Times New Roman" w:hAnsi="Times New Roman"/>
                <w:sz w:val="24"/>
                <w:szCs w:val="24"/>
                <w:lang w:eastAsia="en-US"/>
              </w:rPr>
              <w:t>тельности и эмоци</w:t>
            </w:r>
            <w:r w:rsidRPr="00E2212B">
              <w:rPr>
                <w:rFonts w:ascii="Times New Roman" w:hAnsi="Times New Roman"/>
                <w:sz w:val="24"/>
                <w:szCs w:val="24"/>
                <w:lang w:eastAsia="en-US"/>
              </w:rPr>
              <w:t>о</w:t>
            </w:r>
            <w:r w:rsidRPr="00E2212B">
              <w:rPr>
                <w:rFonts w:ascii="Times New Roman" w:hAnsi="Times New Roman"/>
                <w:sz w:val="24"/>
                <w:szCs w:val="24"/>
                <w:lang w:eastAsia="en-US"/>
              </w:rPr>
              <w:t>нально- нравстве</w:t>
            </w:r>
            <w:r w:rsidRPr="00E2212B">
              <w:rPr>
                <w:rFonts w:ascii="Times New Roman" w:hAnsi="Times New Roman"/>
                <w:sz w:val="24"/>
                <w:szCs w:val="24"/>
                <w:lang w:eastAsia="en-US"/>
              </w:rPr>
              <w:t>н</w:t>
            </w:r>
            <w:r w:rsidRPr="00E2212B">
              <w:rPr>
                <w:rFonts w:ascii="Times New Roman" w:hAnsi="Times New Roman"/>
                <w:sz w:val="24"/>
                <w:szCs w:val="24"/>
                <w:lang w:eastAsia="en-US"/>
              </w:rPr>
              <w:t>ной отзывчивости, понимания и соп</w:t>
            </w:r>
            <w:r w:rsidRPr="00E2212B">
              <w:rPr>
                <w:rFonts w:ascii="Times New Roman" w:hAnsi="Times New Roman"/>
                <w:sz w:val="24"/>
                <w:szCs w:val="24"/>
                <w:lang w:eastAsia="en-US"/>
              </w:rPr>
              <w:t>е</w:t>
            </w:r>
            <w:r w:rsidRPr="00E2212B">
              <w:rPr>
                <w:rFonts w:ascii="Times New Roman" w:hAnsi="Times New Roman"/>
                <w:sz w:val="24"/>
                <w:szCs w:val="24"/>
                <w:lang w:eastAsia="en-US"/>
              </w:rPr>
              <w:t>реживания чувствам других людей;</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Понимание личной отве</w:t>
            </w:r>
            <w:r w:rsidRPr="00E2212B">
              <w:rPr>
                <w:rFonts w:ascii="Times New Roman" w:hAnsi="Times New Roman"/>
                <w:sz w:val="24"/>
                <w:szCs w:val="24"/>
                <w:lang w:eastAsia="en-US"/>
              </w:rPr>
              <w:t>т</w:t>
            </w:r>
            <w:r w:rsidRPr="00E2212B">
              <w:rPr>
                <w:rFonts w:ascii="Times New Roman" w:hAnsi="Times New Roman"/>
                <w:sz w:val="24"/>
                <w:szCs w:val="24"/>
                <w:lang w:eastAsia="en-US"/>
              </w:rPr>
              <w:t>ственности за свои п</w:t>
            </w:r>
            <w:r w:rsidRPr="00E2212B">
              <w:rPr>
                <w:rFonts w:ascii="Times New Roman" w:hAnsi="Times New Roman"/>
                <w:sz w:val="24"/>
                <w:szCs w:val="24"/>
                <w:lang w:eastAsia="en-US"/>
              </w:rPr>
              <w:t>о</w:t>
            </w:r>
            <w:r w:rsidRPr="00E2212B">
              <w:rPr>
                <w:rFonts w:ascii="Times New Roman" w:hAnsi="Times New Roman"/>
                <w:sz w:val="24"/>
                <w:szCs w:val="24"/>
                <w:lang w:eastAsia="en-US"/>
              </w:rPr>
              <w:t>ступки на основе пре</w:t>
            </w:r>
            <w:r w:rsidRPr="00E2212B">
              <w:rPr>
                <w:rFonts w:ascii="Times New Roman" w:hAnsi="Times New Roman"/>
                <w:sz w:val="24"/>
                <w:szCs w:val="24"/>
                <w:lang w:eastAsia="en-US"/>
              </w:rPr>
              <w:t>д</w:t>
            </w:r>
            <w:r w:rsidRPr="00E2212B">
              <w:rPr>
                <w:rFonts w:ascii="Times New Roman" w:hAnsi="Times New Roman"/>
                <w:sz w:val="24"/>
                <w:szCs w:val="24"/>
                <w:lang w:eastAsia="en-US"/>
              </w:rPr>
              <w:t>ставлений об этических нормах и правилах пов</w:t>
            </w:r>
            <w:r w:rsidRPr="00E2212B">
              <w:rPr>
                <w:rFonts w:ascii="Times New Roman" w:hAnsi="Times New Roman"/>
                <w:sz w:val="24"/>
                <w:szCs w:val="24"/>
                <w:lang w:eastAsia="en-US"/>
              </w:rPr>
              <w:t>е</w:t>
            </w:r>
            <w:r w:rsidRPr="00E2212B">
              <w:rPr>
                <w:rFonts w:ascii="Times New Roman" w:hAnsi="Times New Roman"/>
                <w:sz w:val="24"/>
                <w:szCs w:val="24"/>
                <w:lang w:eastAsia="en-US"/>
              </w:rPr>
              <w:t>дения в современном о</w:t>
            </w:r>
            <w:r w:rsidRPr="00E2212B">
              <w:rPr>
                <w:rFonts w:ascii="Times New Roman" w:hAnsi="Times New Roman"/>
                <w:sz w:val="24"/>
                <w:szCs w:val="24"/>
                <w:lang w:eastAsia="en-US"/>
              </w:rPr>
              <w:t>б</w:t>
            </w:r>
            <w:r w:rsidRPr="00E2212B">
              <w:rPr>
                <w:rFonts w:ascii="Times New Roman" w:hAnsi="Times New Roman"/>
                <w:sz w:val="24"/>
                <w:szCs w:val="24"/>
                <w:lang w:eastAsia="en-US"/>
              </w:rPr>
              <w:t>ществе</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толерантности (оказание помощи более слабым, младшим)</w:t>
            </w:r>
          </w:p>
        </w:tc>
      </w:tr>
      <w:tr w:rsidR="000E7CDE" w:rsidRPr="00E2212B" w:rsidTr="009067B3">
        <w:trPr>
          <w:trHeight w:val="64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норм и правил пов</w:t>
            </w:r>
            <w:r w:rsidRPr="00E2212B">
              <w:rPr>
                <w:rFonts w:ascii="Times New Roman" w:hAnsi="Times New Roman"/>
                <w:sz w:val="24"/>
                <w:szCs w:val="24"/>
                <w:lang w:eastAsia="en-US"/>
              </w:rPr>
              <w:t>е</w:t>
            </w:r>
            <w:r w:rsidRPr="00E2212B">
              <w:rPr>
                <w:rFonts w:ascii="Times New Roman" w:hAnsi="Times New Roman"/>
                <w:sz w:val="24"/>
                <w:szCs w:val="24"/>
                <w:lang w:eastAsia="en-US"/>
              </w:rPr>
              <w:t>дения в классном коллективе</w:t>
            </w:r>
          </w:p>
        </w:tc>
      </w:tr>
      <w:tr w:rsidR="000E7CDE" w:rsidRPr="00E2212B" w:rsidTr="009067B3">
        <w:trPr>
          <w:trHeight w:val="6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Оценивание поведения, поступков других людей</w:t>
            </w:r>
          </w:p>
        </w:tc>
      </w:tr>
      <w:tr w:rsidR="000E7CDE" w:rsidRPr="00E2212B" w:rsidTr="009067B3">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Различение хороших и плохих п</w:t>
            </w:r>
            <w:r w:rsidRPr="00E2212B">
              <w:rPr>
                <w:rFonts w:ascii="Times New Roman" w:hAnsi="Times New Roman"/>
                <w:sz w:val="24"/>
                <w:szCs w:val="24"/>
                <w:lang w:eastAsia="en-US"/>
              </w:rPr>
              <w:t>о</w:t>
            </w:r>
            <w:r w:rsidRPr="00E2212B">
              <w:rPr>
                <w:rFonts w:ascii="Times New Roman" w:hAnsi="Times New Roman"/>
                <w:sz w:val="24"/>
                <w:szCs w:val="24"/>
                <w:lang w:eastAsia="en-US"/>
              </w:rPr>
              <w:t>ступков; способность признаться в проступке и проанализировать его</w:t>
            </w:r>
          </w:p>
        </w:tc>
      </w:tr>
      <w:tr w:rsidR="000E7CDE" w:rsidRPr="00E2212B" w:rsidTr="009067B3">
        <w:trPr>
          <w:trHeight w:val="88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Представления о том, что такое «хорошо» и что такое «плохо», касающиеся жизни в семье и в обществе;</w:t>
            </w:r>
          </w:p>
        </w:tc>
      </w:tr>
      <w:tr w:rsidR="000E7CDE" w:rsidRPr="00E2212B" w:rsidTr="009067B3">
        <w:trPr>
          <w:trHeight w:val="952"/>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Представления о правилах пов</w:t>
            </w:r>
            <w:r w:rsidRPr="00E2212B">
              <w:rPr>
                <w:rFonts w:ascii="Times New Roman" w:hAnsi="Times New Roman"/>
                <w:sz w:val="24"/>
                <w:szCs w:val="24"/>
                <w:lang w:eastAsia="en-US"/>
              </w:rPr>
              <w:t>е</w:t>
            </w:r>
            <w:r w:rsidRPr="00E2212B">
              <w:rPr>
                <w:rFonts w:ascii="Times New Roman" w:hAnsi="Times New Roman"/>
                <w:sz w:val="24"/>
                <w:szCs w:val="24"/>
                <w:lang w:eastAsia="en-US"/>
              </w:rPr>
              <w:t>дения в школе, дома, на улице, в городе, в общественных местах, на природе;</w:t>
            </w:r>
          </w:p>
        </w:tc>
      </w:tr>
      <w:tr w:rsidR="000E7CDE" w:rsidRPr="00E2212B" w:rsidTr="009067B3">
        <w:trPr>
          <w:trHeight w:val="129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правил этики, культуры речи (о недопустимости грубого, невежливого обращения, испол</w:t>
            </w:r>
            <w:r w:rsidRPr="00E2212B">
              <w:rPr>
                <w:rFonts w:ascii="Times New Roman" w:hAnsi="Times New Roman"/>
                <w:sz w:val="24"/>
                <w:szCs w:val="24"/>
                <w:lang w:eastAsia="en-US"/>
              </w:rPr>
              <w:t>ь</w:t>
            </w:r>
            <w:r w:rsidRPr="00E2212B">
              <w:rPr>
                <w:rFonts w:ascii="Times New Roman" w:hAnsi="Times New Roman"/>
                <w:sz w:val="24"/>
                <w:szCs w:val="24"/>
                <w:lang w:eastAsia="en-US"/>
              </w:rPr>
              <w:t>зования грубых и нецензурных слов и выражений)</w:t>
            </w:r>
          </w:p>
        </w:tc>
      </w:tr>
      <w:tr w:rsidR="000E7CDE" w:rsidRPr="00E2212B" w:rsidTr="009067B3">
        <w:trPr>
          <w:trHeight w:val="99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Негативное отношение к наруш</w:t>
            </w:r>
            <w:r w:rsidRPr="00E2212B">
              <w:rPr>
                <w:rFonts w:ascii="Times New Roman" w:hAnsi="Times New Roman"/>
                <w:sz w:val="24"/>
                <w:szCs w:val="24"/>
                <w:lang w:eastAsia="en-US"/>
              </w:rPr>
              <w:t>е</w:t>
            </w:r>
            <w:r w:rsidRPr="00E2212B">
              <w:rPr>
                <w:rFonts w:ascii="Times New Roman" w:hAnsi="Times New Roman"/>
                <w:sz w:val="24"/>
                <w:szCs w:val="24"/>
                <w:lang w:eastAsia="en-US"/>
              </w:rPr>
              <w:t>ниям порядка в классе, дома, на улице, к невыполнению человеком своих обязанностей</w:t>
            </w:r>
          </w:p>
        </w:tc>
      </w:tr>
      <w:tr w:rsidR="000E7CDE" w:rsidRPr="00E2212B" w:rsidTr="009067B3">
        <w:trPr>
          <w:trHeight w:val="5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Неравнодушие к жизне</w:t>
            </w:r>
            <w:r w:rsidRPr="00E2212B">
              <w:rPr>
                <w:rFonts w:ascii="Times New Roman" w:hAnsi="Times New Roman"/>
                <w:sz w:val="24"/>
                <w:szCs w:val="24"/>
                <w:lang w:eastAsia="en-US"/>
              </w:rPr>
              <w:t>н</w:t>
            </w:r>
            <w:r w:rsidRPr="00E2212B">
              <w:rPr>
                <w:rFonts w:ascii="Times New Roman" w:hAnsi="Times New Roman"/>
                <w:sz w:val="24"/>
                <w:szCs w:val="24"/>
                <w:lang w:eastAsia="en-US"/>
              </w:rPr>
              <w:t>ным проблемам других людей, сочувствие к чел</w:t>
            </w:r>
            <w:r w:rsidRPr="00E2212B">
              <w:rPr>
                <w:rFonts w:ascii="Times New Roman" w:hAnsi="Times New Roman"/>
                <w:sz w:val="24"/>
                <w:szCs w:val="24"/>
                <w:lang w:eastAsia="en-US"/>
              </w:rPr>
              <w:t>о</w:t>
            </w:r>
            <w:r w:rsidRPr="00E2212B">
              <w:rPr>
                <w:rFonts w:ascii="Times New Roman" w:hAnsi="Times New Roman"/>
                <w:sz w:val="24"/>
                <w:szCs w:val="24"/>
                <w:lang w:eastAsia="en-US"/>
              </w:rPr>
              <w:t>веку, находящемуся в трудной ситуации;</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Сформированностьэмпатии (с</w:t>
            </w:r>
            <w:r w:rsidRPr="00E2212B">
              <w:rPr>
                <w:rFonts w:ascii="Times New Roman" w:hAnsi="Times New Roman"/>
                <w:sz w:val="24"/>
                <w:szCs w:val="24"/>
                <w:lang w:eastAsia="en-US"/>
              </w:rPr>
              <w:t>о</w:t>
            </w:r>
            <w:r w:rsidRPr="00E2212B">
              <w:rPr>
                <w:rFonts w:ascii="Times New Roman" w:hAnsi="Times New Roman"/>
                <w:sz w:val="24"/>
                <w:szCs w:val="24"/>
                <w:lang w:eastAsia="en-US"/>
              </w:rPr>
              <w:t>чувствует, сопереживает)</w:t>
            </w:r>
          </w:p>
        </w:tc>
      </w:tr>
      <w:tr w:rsidR="000E7CDE" w:rsidRPr="00E2212B" w:rsidTr="009067B3">
        <w:trPr>
          <w:trHeight w:val="109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Уважительное отношение к род</w:t>
            </w:r>
            <w:r w:rsidRPr="00E2212B">
              <w:rPr>
                <w:rFonts w:ascii="Times New Roman" w:hAnsi="Times New Roman"/>
                <w:sz w:val="24"/>
                <w:szCs w:val="24"/>
                <w:lang w:eastAsia="en-US"/>
              </w:rPr>
              <w:t>и</w:t>
            </w:r>
            <w:r w:rsidRPr="00E2212B">
              <w:rPr>
                <w:rFonts w:ascii="Times New Roman" w:hAnsi="Times New Roman"/>
                <w:sz w:val="24"/>
                <w:szCs w:val="24"/>
                <w:lang w:eastAsia="en-US"/>
              </w:rPr>
              <w:t>телям (законным представителям), к старшим, заботливое отношение к младшим</w:t>
            </w:r>
          </w:p>
        </w:tc>
      </w:tr>
      <w:tr w:rsidR="000E7CDE" w:rsidRPr="00E2212B" w:rsidTr="009067B3">
        <w:trPr>
          <w:trHeight w:val="26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Установление дружеских взаим</w:t>
            </w:r>
            <w:r w:rsidRPr="00E2212B">
              <w:rPr>
                <w:rFonts w:ascii="Times New Roman" w:hAnsi="Times New Roman"/>
                <w:sz w:val="24"/>
                <w:szCs w:val="24"/>
                <w:lang w:eastAsia="en-US"/>
              </w:rPr>
              <w:t>о</w:t>
            </w:r>
            <w:r w:rsidRPr="00E2212B">
              <w:rPr>
                <w:rFonts w:ascii="Times New Roman" w:hAnsi="Times New Roman"/>
                <w:sz w:val="24"/>
                <w:szCs w:val="24"/>
                <w:lang w:eastAsia="en-US"/>
              </w:rPr>
              <w:t>отношений в коллективе, основа</w:t>
            </w:r>
            <w:r w:rsidRPr="00E2212B">
              <w:rPr>
                <w:rFonts w:ascii="Times New Roman" w:hAnsi="Times New Roman"/>
                <w:sz w:val="24"/>
                <w:szCs w:val="24"/>
                <w:lang w:eastAsia="en-US"/>
              </w:rPr>
              <w:t>н</w:t>
            </w:r>
            <w:r w:rsidRPr="00E2212B">
              <w:rPr>
                <w:rFonts w:ascii="Times New Roman" w:hAnsi="Times New Roman"/>
                <w:sz w:val="24"/>
                <w:szCs w:val="24"/>
                <w:lang w:eastAsia="en-US"/>
              </w:rPr>
              <w:t>ных на взаимопомощи и взаимной поддержке</w:t>
            </w:r>
          </w:p>
        </w:tc>
      </w:tr>
      <w:tr w:rsidR="000E7CDE" w:rsidRPr="00E2212B" w:rsidTr="009067B3">
        <w:trPr>
          <w:trHeight w:val="60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r w:rsidR="00FF299C" w:rsidRPr="00E2212B">
              <w:rPr>
                <w:rFonts w:ascii="Times New Roman" w:hAnsi="Times New Roman"/>
                <w:sz w:val="24"/>
                <w:szCs w:val="24"/>
                <w:lang w:eastAsia="en-US"/>
              </w:rPr>
              <w:t>1</w:t>
            </w:r>
            <w:r w:rsidRPr="00E2212B">
              <w:rPr>
                <w:rFonts w:ascii="Times New Roman" w:hAnsi="Times New Roman"/>
                <w:sz w:val="24"/>
                <w:szCs w:val="24"/>
                <w:lang w:eastAsia="en-US"/>
              </w:rPr>
              <w:t>2.</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Формирование уст</w:t>
            </w:r>
            <w:r w:rsidRPr="00E2212B">
              <w:rPr>
                <w:rFonts w:ascii="Times New Roman" w:hAnsi="Times New Roman"/>
                <w:sz w:val="24"/>
                <w:szCs w:val="24"/>
                <w:lang w:eastAsia="en-US"/>
              </w:rPr>
              <w:t>а</w:t>
            </w:r>
            <w:r w:rsidRPr="00E2212B">
              <w:rPr>
                <w:rFonts w:ascii="Times New Roman" w:hAnsi="Times New Roman"/>
                <w:sz w:val="24"/>
                <w:szCs w:val="24"/>
                <w:lang w:eastAsia="en-US"/>
              </w:rPr>
              <w:t>новки на безопа</w:t>
            </w:r>
            <w:r w:rsidRPr="00E2212B">
              <w:rPr>
                <w:rFonts w:ascii="Times New Roman" w:hAnsi="Times New Roman"/>
                <w:sz w:val="24"/>
                <w:szCs w:val="24"/>
                <w:lang w:eastAsia="en-US"/>
              </w:rPr>
              <w:t>с</w:t>
            </w:r>
            <w:r w:rsidRPr="00E2212B">
              <w:rPr>
                <w:rFonts w:ascii="Times New Roman" w:hAnsi="Times New Roman"/>
                <w:sz w:val="24"/>
                <w:szCs w:val="24"/>
                <w:lang w:eastAsia="en-US"/>
              </w:rPr>
              <w:t>ный, здоровый образ жизни, наличие м</w:t>
            </w:r>
            <w:r w:rsidRPr="00E2212B">
              <w:rPr>
                <w:rFonts w:ascii="Times New Roman" w:hAnsi="Times New Roman"/>
                <w:sz w:val="24"/>
                <w:szCs w:val="24"/>
                <w:lang w:eastAsia="en-US"/>
              </w:rPr>
              <w:t>о</w:t>
            </w:r>
            <w:r w:rsidRPr="00E2212B">
              <w:rPr>
                <w:rFonts w:ascii="Times New Roman" w:hAnsi="Times New Roman"/>
                <w:sz w:val="24"/>
                <w:szCs w:val="24"/>
                <w:lang w:eastAsia="en-US"/>
              </w:rPr>
              <w:t>тивации к творч</w:t>
            </w:r>
            <w:r w:rsidRPr="00E2212B">
              <w:rPr>
                <w:rFonts w:ascii="Times New Roman" w:hAnsi="Times New Roman"/>
                <w:sz w:val="24"/>
                <w:szCs w:val="24"/>
                <w:lang w:eastAsia="en-US"/>
              </w:rPr>
              <w:t>е</w:t>
            </w:r>
            <w:r w:rsidRPr="00E2212B">
              <w:rPr>
                <w:rFonts w:ascii="Times New Roman" w:hAnsi="Times New Roman"/>
                <w:sz w:val="24"/>
                <w:szCs w:val="24"/>
                <w:lang w:eastAsia="en-US"/>
              </w:rPr>
              <w:lastRenderedPageBreak/>
              <w:t>скому труду, бере</w:t>
            </w:r>
            <w:r w:rsidRPr="00E2212B">
              <w:rPr>
                <w:rFonts w:ascii="Times New Roman" w:hAnsi="Times New Roman"/>
                <w:sz w:val="24"/>
                <w:szCs w:val="24"/>
                <w:lang w:eastAsia="en-US"/>
              </w:rPr>
              <w:t>ж</w:t>
            </w:r>
            <w:r w:rsidRPr="00E2212B">
              <w:rPr>
                <w:rFonts w:ascii="Times New Roman" w:hAnsi="Times New Roman"/>
                <w:sz w:val="24"/>
                <w:szCs w:val="24"/>
                <w:lang w:eastAsia="en-US"/>
              </w:rPr>
              <w:t>ному отношению к материальным и д</w:t>
            </w:r>
            <w:r w:rsidRPr="00E2212B">
              <w:rPr>
                <w:rFonts w:ascii="Times New Roman" w:hAnsi="Times New Roman"/>
                <w:sz w:val="24"/>
                <w:szCs w:val="24"/>
                <w:lang w:eastAsia="en-US"/>
              </w:rPr>
              <w:t>у</w:t>
            </w:r>
            <w:r w:rsidRPr="00E2212B">
              <w:rPr>
                <w:rFonts w:ascii="Times New Roman" w:hAnsi="Times New Roman"/>
                <w:sz w:val="24"/>
                <w:szCs w:val="24"/>
                <w:lang w:eastAsia="en-US"/>
              </w:rPr>
              <w:t>ховным ценностям;</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lastRenderedPageBreak/>
              <w:t>Готовность к безопасному и бережному поведению в природе и обществе</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техники безопасн</w:t>
            </w:r>
            <w:r w:rsidRPr="00E2212B">
              <w:rPr>
                <w:rFonts w:ascii="Times New Roman" w:hAnsi="Times New Roman"/>
                <w:sz w:val="24"/>
                <w:szCs w:val="24"/>
                <w:lang w:eastAsia="en-US"/>
              </w:rPr>
              <w:t>о</w:t>
            </w:r>
            <w:r w:rsidRPr="00E2212B">
              <w:rPr>
                <w:rFonts w:ascii="Times New Roman" w:hAnsi="Times New Roman"/>
                <w:sz w:val="24"/>
                <w:szCs w:val="24"/>
                <w:lang w:eastAsia="en-US"/>
              </w:rPr>
              <w:t>сти при работе с инструментами</w:t>
            </w:r>
          </w:p>
        </w:tc>
      </w:tr>
      <w:tr w:rsidR="000E7CDE" w:rsidRPr="00E2212B" w:rsidTr="009067B3">
        <w:trPr>
          <w:trHeight w:val="573"/>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основных правил д</w:t>
            </w:r>
            <w:r w:rsidRPr="00E2212B">
              <w:rPr>
                <w:rFonts w:ascii="Times New Roman" w:hAnsi="Times New Roman"/>
                <w:sz w:val="24"/>
                <w:szCs w:val="24"/>
                <w:lang w:eastAsia="en-US"/>
              </w:rPr>
              <w:t>о</w:t>
            </w:r>
            <w:r w:rsidRPr="00E2212B">
              <w:rPr>
                <w:rFonts w:ascii="Times New Roman" w:hAnsi="Times New Roman"/>
                <w:sz w:val="24"/>
                <w:szCs w:val="24"/>
                <w:lang w:eastAsia="en-US"/>
              </w:rPr>
              <w:t>рожного движения (переход дор</w:t>
            </w:r>
            <w:r w:rsidRPr="00E2212B">
              <w:rPr>
                <w:rFonts w:ascii="Times New Roman" w:hAnsi="Times New Roman"/>
                <w:sz w:val="24"/>
                <w:szCs w:val="24"/>
                <w:lang w:eastAsia="en-US"/>
              </w:rPr>
              <w:t>о</w:t>
            </w:r>
            <w:r w:rsidRPr="00E2212B">
              <w:rPr>
                <w:rFonts w:ascii="Times New Roman" w:hAnsi="Times New Roman"/>
                <w:sz w:val="24"/>
                <w:szCs w:val="24"/>
                <w:lang w:eastAsia="en-US"/>
              </w:rPr>
              <w:t>ги)</w:t>
            </w:r>
          </w:p>
        </w:tc>
      </w:tr>
      <w:tr w:rsidR="000E7CDE" w:rsidRPr="00E2212B" w:rsidTr="009067B3">
        <w:trPr>
          <w:trHeight w:val="6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основных правил пожа</w:t>
            </w:r>
            <w:r w:rsidRPr="00E2212B">
              <w:rPr>
                <w:rFonts w:ascii="Times New Roman" w:hAnsi="Times New Roman"/>
                <w:sz w:val="24"/>
                <w:szCs w:val="24"/>
                <w:lang w:eastAsia="en-US"/>
              </w:rPr>
              <w:t>р</w:t>
            </w:r>
            <w:r w:rsidRPr="00E2212B">
              <w:rPr>
                <w:rFonts w:ascii="Times New Roman" w:hAnsi="Times New Roman"/>
                <w:sz w:val="24"/>
                <w:szCs w:val="24"/>
                <w:lang w:eastAsia="en-US"/>
              </w:rPr>
              <w:t>ной безопасности</w:t>
            </w:r>
          </w:p>
        </w:tc>
      </w:tr>
      <w:tr w:rsidR="000E7CDE" w:rsidRPr="00E2212B" w:rsidTr="009067B3">
        <w:trPr>
          <w:trHeight w:val="19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Знание телефоном экстренной п</w:t>
            </w:r>
            <w:r w:rsidRPr="00E2212B">
              <w:rPr>
                <w:rFonts w:ascii="Times New Roman" w:hAnsi="Times New Roman"/>
                <w:sz w:val="24"/>
                <w:szCs w:val="24"/>
                <w:lang w:eastAsia="en-US"/>
              </w:rPr>
              <w:t>о</w:t>
            </w:r>
            <w:r w:rsidRPr="00E2212B">
              <w:rPr>
                <w:rFonts w:ascii="Times New Roman" w:hAnsi="Times New Roman"/>
                <w:sz w:val="24"/>
                <w:szCs w:val="24"/>
                <w:lang w:eastAsia="en-US"/>
              </w:rPr>
              <w:t>мощи</w:t>
            </w:r>
          </w:p>
        </w:tc>
      </w:tr>
      <w:tr w:rsidR="000E7CDE" w:rsidRPr="00E2212B" w:rsidTr="009067B3">
        <w:trPr>
          <w:trHeight w:val="85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Эмоционально- ценностное отн</w:t>
            </w:r>
            <w:r w:rsidRPr="00E2212B">
              <w:rPr>
                <w:rFonts w:ascii="Times New Roman" w:hAnsi="Times New Roman"/>
                <w:sz w:val="24"/>
                <w:szCs w:val="24"/>
                <w:lang w:eastAsia="en-US"/>
              </w:rPr>
              <w:t>о</w:t>
            </w:r>
            <w:r w:rsidRPr="00E2212B">
              <w:rPr>
                <w:rFonts w:ascii="Times New Roman" w:hAnsi="Times New Roman"/>
                <w:sz w:val="24"/>
                <w:szCs w:val="24"/>
                <w:lang w:eastAsia="en-US"/>
              </w:rPr>
              <w:t>шение к окружающей среде, ос</w:t>
            </w:r>
            <w:r w:rsidRPr="00E2212B">
              <w:rPr>
                <w:rFonts w:ascii="Times New Roman" w:hAnsi="Times New Roman"/>
                <w:sz w:val="24"/>
                <w:szCs w:val="24"/>
                <w:lang w:eastAsia="en-US"/>
              </w:rPr>
              <w:t>о</w:t>
            </w:r>
            <w:r w:rsidRPr="00E2212B">
              <w:rPr>
                <w:rFonts w:ascii="Times New Roman" w:hAnsi="Times New Roman"/>
                <w:sz w:val="24"/>
                <w:szCs w:val="24"/>
                <w:lang w:eastAsia="en-US"/>
              </w:rPr>
              <w:t>знание необходимости ее охраны</w:t>
            </w:r>
          </w:p>
        </w:tc>
      </w:tr>
      <w:tr w:rsidR="000E7CDE" w:rsidRPr="00E2212B" w:rsidTr="009067B3">
        <w:trPr>
          <w:trHeight w:val="129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Готовность следовать социальным установкам экологически кул</w:t>
            </w:r>
            <w:r w:rsidRPr="00E2212B">
              <w:rPr>
                <w:rFonts w:ascii="Times New Roman" w:hAnsi="Times New Roman"/>
                <w:sz w:val="24"/>
                <w:szCs w:val="24"/>
                <w:lang w:eastAsia="en-US"/>
              </w:rPr>
              <w:t>ь</w:t>
            </w:r>
            <w:r w:rsidRPr="00E2212B">
              <w:rPr>
                <w:rFonts w:ascii="Times New Roman" w:hAnsi="Times New Roman"/>
                <w:sz w:val="24"/>
                <w:szCs w:val="24"/>
                <w:lang w:eastAsia="en-US"/>
              </w:rPr>
              <w:t>турного здоровье сберегающего, безопасного поведения (в отнош</w:t>
            </w:r>
            <w:r w:rsidRPr="00E2212B">
              <w:rPr>
                <w:rFonts w:ascii="Times New Roman" w:hAnsi="Times New Roman"/>
                <w:sz w:val="24"/>
                <w:szCs w:val="24"/>
                <w:lang w:eastAsia="en-US"/>
              </w:rPr>
              <w:t>е</w:t>
            </w:r>
            <w:r w:rsidRPr="00E2212B">
              <w:rPr>
                <w:rFonts w:ascii="Times New Roman" w:hAnsi="Times New Roman"/>
                <w:sz w:val="24"/>
                <w:szCs w:val="24"/>
                <w:lang w:eastAsia="en-US"/>
              </w:rPr>
              <w:t>нии к природе и людям)</w:t>
            </w:r>
          </w:p>
        </w:tc>
      </w:tr>
      <w:tr w:rsidR="000E7CDE" w:rsidRPr="00E2212B" w:rsidTr="009067B3">
        <w:trPr>
          <w:trHeight w:val="6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Ценностное отношение к природе; бережное отн</w:t>
            </w:r>
            <w:r w:rsidRPr="00E2212B">
              <w:rPr>
                <w:rFonts w:ascii="Times New Roman" w:hAnsi="Times New Roman"/>
                <w:sz w:val="24"/>
                <w:szCs w:val="24"/>
                <w:lang w:eastAsia="en-US"/>
              </w:rPr>
              <w:t>о</w:t>
            </w:r>
            <w:r w:rsidRPr="00E2212B">
              <w:rPr>
                <w:rFonts w:ascii="Times New Roman" w:hAnsi="Times New Roman"/>
                <w:sz w:val="24"/>
                <w:szCs w:val="24"/>
                <w:lang w:eastAsia="en-US"/>
              </w:rPr>
              <w:t>шение к живым органи</w:t>
            </w:r>
            <w:r w:rsidRPr="00E2212B">
              <w:rPr>
                <w:rFonts w:ascii="Times New Roman" w:hAnsi="Times New Roman"/>
                <w:sz w:val="24"/>
                <w:szCs w:val="24"/>
                <w:lang w:eastAsia="en-US"/>
              </w:rPr>
              <w:t>з</w:t>
            </w:r>
            <w:r w:rsidRPr="00E2212B">
              <w:rPr>
                <w:rFonts w:ascii="Times New Roman" w:hAnsi="Times New Roman"/>
                <w:sz w:val="24"/>
                <w:szCs w:val="24"/>
                <w:lang w:eastAsia="en-US"/>
              </w:rPr>
              <w:t>мам, способность сочу</w:t>
            </w:r>
            <w:r w:rsidRPr="00E2212B">
              <w:rPr>
                <w:rFonts w:ascii="Times New Roman" w:hAnsi="Times New Roman"/>
                <w:sz w:val="24"/>
                <w:szCs w:val="24"/>
                <w:lang w:eastAsia="en-US"/>
              </w:rPr>
              <w:t>в</w:t>
            </w:r>
            <w:r w:rsidRPr="00E2212B">
              <w:rPr>
                <w:rFonts w:ascii="Times New Roman" w:hAnsi="Times New Roman"/>
                <w:sz w:val="24"/>
                <w:szCs w:val="24"/>
                <w:lang w:eastAsia="en-US"/>
              </w:rPr>
              <w:t>ствовать природе и её обитателям; ценностное отношение к своему зд</w:t>
            </w:r>
            <w:r w:rsidRPr="00E2212B">
              <w:rPr>
                <w:rFonts w:ascii="Times New Roman" w:hAnsi="Times New Roman"/>
                <w:sz w:val="24"/>
                <w:szCs w:val="24"/>
                <w:lang w:eastAsia="en-US"/>
              </w:rPr>
              <w:t>о</w:t>
            </w:r>
            <w:r w:rsidRPr="00E2212B">
              <w:rPr>
                <w:rFonts w:ascii="Times New Roman" w:hAnsi="Times New Roman"/>
                <w:sz w:val="24"/>
                <w:szCs w:val="24"/>
                <w:lang w:eastAsia="en-US"/>
              </w:rPr>
              <w:t>ровью, здоровью близких и окружающих людей;</w:t>
            </w: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Бережное, гуманное отношение ко всему живому;</w:t>
            </w:r>
          </w:p>
        </w:tc>
      </w:tr>
      <w:tr w:rsidR="000E7CDE" w:rsidRPr="00E2212B" w:rsidTr="009067B3">
        <w:trPr>
          <w:trHeight w:val="89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Готовность самостоятельно по</w:t>
            </w:r>
            <w:r w:rsidRPr="00E2212B">
              <w:rPr>
                <w:rFonts w:ascii="Times New Roman" w:hAnsi="Times New Roman"/>
                <w:sz w:val="24"/>
                <w:szCs w:val="24"/>
                <w:lang w:eastAsia="en-US"/>
              </w:rPr>
              <w:t>д</w:t>
            </w:r>
            <w:r w:rsidRPr="00E2212B">
              <w:rPr>
                <w:rFonts w:ascii="Times New Roman" w:hAnsi="Times New Roman"/>
                <w:sz w:val="24"/>
                <w:szCs w:val="24"/>
                <w:lang w:eastAsia="en-US"/>
              </w:rPr>
              <w:t>держивать свое здоровье на основе использования навыков личной гигиены;</w:t>
            </w:r>
          </w:p>
        </w:tc>
      </w:tr>
      <w:tr w:rsidR="000E7CDE" w:rsidRPr="00E2212B" w:rsidTr="009067B3">
        <w:trPr>
          <w:trHeight w:val="36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режима дня</w:t>
            </w:r>
          </w:p>
        </w:tc>
      </w:tr>
      <w:tr w:rsidR="000E7CDE" w:rsidRPr="00E2212B" w:rsidTr="009067B3">
        <w:trPr>
          <w:trHeight w:val="5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Готовность противостоять вовл</w:t>
            </w:r>
            <w:r w:rsidRPr="00E2212B">
              <w:rPr>
                <w:rFonts w:ascii="Times New Roman" w:hAnsi="Times New Roman"/>
                <w:sz w:val="24"/>
                <w:szCs w:val="24"/>
                <w:lang w:eastAsia="en-US"/>
              </w:rPr>
              <w:t>е</w:t>
            </w:r>
            <w:r w:rsidRPr="00E2212B">
              <w:rPr>
                <w:rFonts w:ascii="Times New Roman" w:hAnsi="Times New Roman"/>
                <w:sz w:val="24"/>
                <w:szCs w:val="24"/>
                <w:lang w:eastAsia="en-US"/>
              </w:rPr>
              <w:t>чению в табакокурение, употре</w:t>
            </w:r>
            <w:r w:rsidRPr="00E2212B">
              <w:rPr>
                <w:rFonts w:ascii="Times New Roman" w:hAnsi="Times New Roman"/>
                <w:sz w:val="24"/>
                <w:szCs w:val="24"/>
                <w:lang w:eastAsia="en-US"/>
              </w:rPr>
              <w:t>б</w:t>
            </w:r>
            <w:r w:rsidRPr="00E2212B">
              <w:rPr>
                <w:rFonts w:ascii="Times New Roman" w:hAnsi="Times New Roman"/>
                <w:sz w:val="24"/>
                <w:szCs w:val="24"/>
                <w:lang w:eastAsia="en-US"/>
              </w:rPr>
              <w:t>ление алкоголя, наркотических и сильнодействующих веществ;</w:t>
            </w:r>
          </w:p>
        </w:tc>
      </w:tr>
      <w:tr w:rsidR="000E7CDE" w:rsidRPr="00E2212B" w:rsidTr="009067B3">
        <w:trPr>
          <w:trHeight w:val="8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Установка на здоровый образ жи</w:t>
            </w:r>
            <w:r w:rsidRPr="00E2212B">
              <w:rPr>
                <w:rFonts w:ascii="Times New Roman" w:hAnsi="Times New Roman"/>
                <w:sz w:val="24"/>
                <w:szCs w:val="24"/>
                <w:lang w:eastAsia="en-US"/>
              </w:rPr>
              <w:t>з</w:t>
            </w:r>
            <w:r w:rsidRPr="00E2212B">
              <w:rPr>
                <w:rFonts w:ascii="Times New Roman" w:hAnsi="Times New Roman"/>
                <w:sz w:val="24"/>
                <w:szCs w:val="24"/>
                <w:lang w:eastAsia="en-US"/>
              </w:rPr>
              <w:t>ни и реализация ее в реальном п</w:t>
            </w:r>
            <w:r w:rsidRPr="00E2212B">
              <w:rPr>
                <w:rFonts w:ascii="Times New Roman" w:hAnsi="Times New Roman"/>
                <w:sz w:val="24"/>
                <w:szCs w:val="24"/>
                <w:lang w:eastAsia="en-US"/>
              </w:rPr>
              <w:t>о</w:t>
            </w:r>
            <w:r w:rsidRPr="00E2212B">
              <w:rPr>
                <w:rFonts w:ascii="Times New Roman" w:hAnsi="Times New Roman"/>
                <w:sz w:val="24"/>
                <w:szCs w:val="24"/>
                <w:lang w:eastAsia="en-US"/>
              </w:rPr>
              <w:t>ведении и поступках;</w:t>
            </w:r>
          </w:p>
        </w:tc>
      </w:tr>
      <w:tr w:rsidR="000E7CDE" w:rsidRPr="00E2212B" w:rsidTr="009067B3">
        <w:trPr>
          <w:trHeight w:val="5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Потребность в занятиях физич</w:t>
            </w:r>
            <w:r w:rsidRPr="00E2212B">
              <w:rPr>
                <w:rFonts w:ascii="Times New Roman" w:hAnsi="Times New Roman"/>
                <w:sz w:val="24"/>
                <w:szCs w:val="24"/>
                <w:lang w:eastAsia="en-US"/>
              </w:rPr>
              <w:t>е</w:t>
            </w:r>
            <w:r w:rsidRPr="00E2212B">
              <w:rPr>
                <w:rFonts w:ascii="Times New Roman" w:hAnsi="Times New Roman"/>
                <w:sz w:val="24"/>
                <w:szCs w:val="24"/>
                <w:lang w:eastAsia="en-US"/>
              </w:rPr>
              <w:t>ской культурой и спортом;</w:t>
            </w:r>
          </w:p>
        </w:tc>
      </w:tr>
      <w:tr w:rsidR="000E7CDE" w:rsidRPr="00E2212B" w:rsidTr="009067B3">
        <w:trPr>
          <w:trHeight w:val="156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Негативное отношение к факторам риска здоровью (сниженная двиг</w:t>
            </w:r>
            <w:r w:rsidRPr="00E2212B">
              <w:rPr>
                <w:rFonts w:ascii="Times New Roman" w:hAnsi="Times New Roman"/>
                <w:sz w:val="24"/>
                <w:szCs w:val="24"/>
                <w:lang w:eastAsia="en-US"/>
              </w:rPr>
              <w:t>а</w:t>
            </w:r>
            <w:r w:rsidRPr="00E2212B">
              <w:rPr>
                <w:rFonts w:ascii="Times New Roman" w:hAnsi="Times New Roman"/>
                <w:sz w:val="24"/>
                <w:szCs w:val="24"/>
                <w:lang w:eastAsia="en-US"/>
              </w:rPr>
              <w:t>тельная активность, курение, а</w:t>
            </w:r>
            <w:r w:rsidRPr="00E2212B">
              <w:rPr>
                <w:rFonts w:ascii="Times New Roman" w:hAnsi="Times New Roman"/>
                <w:sz w:val="24"/>
                <w:szCs w:val="24"/>
                <w:lang w:eastAsia="en-US"/>
              </w:rPr>
              <w:t>л</w:t>
            </w:r>
            <w:r w:rsidRPr="00E2212B">
              <w:rPr>
                <w:rFonts w:ascii="Times New Roman" w:hAnsi="Times New Roman"/>
                <w:sz w:val="24"/>
                <w:szCs w:val="24"/>
                <w:lang w:eastAsia="en-US"/>
              </w:rPr>
              <w:t>коголь, наркотики и другие псих</w:t>
            </w:r>
            <w:r w:rsidRPr="00E2212B">
              <w:rPr>
                <w:rFonts w:ascii="Times New Roman" w:hAnsi="Times New Roman"/>
                <w:sz w:val="24"/>
                <w:szCs w:val="24"/>
                <w:lang w:eastAsia="en-US"/>
              </w:rPr>
              <w:t>о</w:t>
            </w:r>
            <w:r w:rsidRPr="00E2212B">
              <w:rPr>
                <w:rFonts w:ascii="Times New Roman" w:hAnsi="Times New Roman"/>
                <w:sz w:val="24"/>
                <w:szCs w:val="24"/>
                <w:lang w:eastAsia="en-US"/>
              </w:rPr>
              <w:t>активные вещества, инфекцио</w:t>
            </w:r>
            <w:r w:rsidRPr="00E2212B">
              <w:rPr>
                <w:rFonts w:ascii="Times New Roman" w:hAnsi="Times New Roman"/>
                <w:sz w:val="24"/>
                <w:szCs w:val="24"/>
                <w:lang w:eastAsia="en-US"/>
              </w:rPr>
              <w:t>н</w:t>
            </w:r>
            <w:r w:rsidRPr="00E2212B">
              <w:rPr>
                <w:rFonts w:ascii="Times New Roman" w:hAnsi="Times New Roman"/>
                <w:sz w:val="24"/>
                <w:szCs w:val="24"/>
                <w:lang w:eastAsia="en-US"/>
              </w:rPr>
              <w:t>ные заболевания)</w:t>
            </w:r>
          </w:p>
        </w:tc>
      </w:tr>
      <w:tr w:rsidR="000E7CDE" w:rsidRPr="00E2212B" w:rsidTr="009067B3">
        <w:trPr>
          <w:trHeight w:val="34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Элементарные предста</w:t>
            </w:r>
            <w:r w:rsidRPr="00E2212B">
              <w:rPr>
                <w:rFonts w:ascii="Times New Roman" w:hAnsi="Times New Roman"/>
                <w:sz w:val="24"/>
                <w:szCs w:val="24"/>
                <w:lang w:eastAsia="en-US"/>
              </w:rPr>
              <w:t>в</w:t>
            </w:r>
            <w:r w:rsidRPr="00E2212B">
              <w:rPr>
                <w:rFonts w:ascii="Times New Roman" w:hAnsi="Times New Roman"/>
                <w:sz w:val="24"/>
                <w:szCs w:val="24"/>
                <w:lang w:eastAsia="en-US"/>
              </w:rPr>
              <w:t>ления об окружающем мире в совокупности его природных и социальных компонентов;</w:t>
            </w:r>
          </w:p>
        </w:tc>
        <w:tc>
          <w:tcPr>
            <w:tcW w:w="3827" w:type="dxa"/>
            <w:tcBorders>
              <w:top w:val="single" w:sz="4" w:space="0" w:color="auto"/>
              <w:left w:val="single" w:sz="4" w:space="0" w:color="auto"/>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Владение доступными способами изучения природы и общества (наблюдение, запись, измерение, опыт, сравнение, классификация и др.);</w:t>
            </w:r>
          </w:p>
        </w:tc>
      </w:tr>
      <w:tr w:rsidR="000E7CDE" w:rsidRPr="00E2212B" w:rsidTr="009067B3">
        <w:trPr>
          <w:trHeight w:val="30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Умение устанавливать и выявлять причинно- следственные связи в окружающем мире;</w:t>
            </w:r>
          </w:p>
        </w:tc>
      </w:tr>
      <w:tr w:rsidR="000E7CDE" w:rsidRPr="00E2212B" w:rsidTr="009067B3">
        <w:trPr>
          <w:trHeight w:val="132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Овладение умениями ориентир</w:t>
            </w:r>
            <w:r w:rsidRPr="00E2212B">
              <w:rPr>
                <w:rFonts w:ascii="Times New Roman" w:hAnsi="Times New Roman"/>
                <w:sz w:val="24"/>
                <w:szCs w:val="24"/>
                <w:lang w:eastAsia="en-US"/>
              </w:rPr>
              <w:t>о</w:t>
            </w:r>
            <w:r w:rsidRPr="00E2212B">
              <w:rPr>
                <w:rFonts w:ascii="Times New Roman" w:hAnsi="Times New Roman"/>
                <w:sz w:val="24"/>
                <w:szCs w:val="24"/>
                <w:lang w:eastAsia="en-US"/>
              </w:rPr>
              <w:t>ваться в окружающем мире, выб</w:t>
            </w:r>
            <w:r w:rsidRPr="00E2212B">
              <w:rPr>
                <w:rFonts w:ascii="Times New Roman" w:hAnsi="Times New Roman"/>
                <w:sz w:val="24"/>
                <w:szCs w:val="24"/>
                <w:lang w:eastAsia="en-US"/>
              </w:rPr>
              <w:t>и</w:t>
            </w:r>
            <w:r w:rsidRPr="00E2212B">
              <w:rPr>
                <w:rFonts w:ascii="Times New Roman" w:hAnsi="Times New Roman"/>
                <w:sz w:val="24"/>
                <w:szCs w:val="24"/>
                <w:lang w:eastAsia="en-US"/>
              </w:rPr>
              <w:t>рать целевые и смысловые уст</w:t>
            </w:r>
            <w:r w:rsidRPr="00E2212B">
              <w:rPr>
                <w:rFonts w:ascii="Times New Roman" w:hAnsi="Times New Roman"/>
                <w:sz w:val="24"/>
                <w:szCs w:val="24"/>
                <w:lang w:eastAsia="en-US"/>
              </w:rPr>
              <w:t>а</w:t>
            </w:r>
            <w:r w:rsidRPr="00E2212B">
              <w:rPr>
                <w:rFonts w:ascii="Times New Roman" w:hAnsi="Times New Roman"/>
                <w:sz w:val="24"/>
                <w:szCs w:val="24"/>
                <w:lang w:eastAsia="en-US"/>
              </w:rPr>
              <w:t>новки в своих действиях и посту</w:t>
            </w:r>
            <w:r w:rsidRPr="00E2212B">
              <w:rPr>
                <w:rFonts w:ascii="Times New Roman" w:hAnsi="Times New Roman"/>
                <w:sz w:val="24"/>
                <w:szCs w:val="24"/>
                <w:lang w:eastAsia="en-US"/>
              </w:rPr>
              <w:t>п</w:t>
            </w:r>
            <w:r w:rsidRPr="00E2212B">
              <w:rPr>
                <w:rFonts w:ascii="Times New Roman" w:hAnsi="Times New Roman"/>
                <w:sz w:val="24"/>
                <w:szCs w:val="24"/>
                <w:lang w:eastAsia="en-US"/>
              </w:rPr>
              <w:t>ках, принимать решения</w:t>
            </w:r>
          </w:p>
        </w:tc>
      </w:tr>
      <w:tr w:rsidR="000E7CDE" w:rsidRPr="00E2212B" w:rsidTr="009067B3">
        <w:trPr>
          <w:trHeight w:val="3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tcBorders>
              <w:top w:val="single" w:sz="4" w:space="0" w:color="auto"/>
              <w:left w:val="single" w:sz="4" w:space="0" w:color="000000" w:themeColor="text1"/>
              <w:bottom w:val="single" w:sz="4" w:space="0" w:color="000000" w:themeColor="text1"/>
              <w:right w:val="single" w:sz="4" w:space="0" w:color="auto"/>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б</w:t>
            </w:r>
            <w:r w:rsidRPr="00E2212B">
              <w:rPr>
                <w:rFonts w:ascii="Times New Roman" w:hAnsi="Times New Roman"/>
                <w:sz w:val="24"/>
                <w:szCs w:val="24"/>
                <w:lang w:eastAsia="en-US"/>
              </w:rPr>
              <w:t>е</w:t>
            </w:r>
            <w:r w:rsidRPr="00E2212B">
              <w:rPr>
                <w:rFonts w:ascii="Times New Roman" w:hAnsi="Times New Roman"/>
                <w:sz w:val="24"/>
                <w:szCs w:val="24"/>
                <w:lang w:eastAsia="en-US"/>
              </w:rPr>
              <w:t>режного отношения к м</w:t>
            </w:r>
            <w:r w:rsidRPr="00E2212B">
              <w:rPr>
                <w:rFonts w:ascii="Times New Roman" w:hAnsi="Times New Roman"/>
                <w:sz w:val="24"/>
                <w:szCs w:val="24"/>
                <w:lang w:eastAsia="en-US"/>
              </w:rPr>
              <w:t>а</w:t>
            </w:r>
            <w:r w:rsidRPr="00E2212B">
              <w:rPr>
                <w:rFonts w:ascii="Times New Roman" w:hAnsi="Times New Roman"/>
                <w:sz w:val="24"/>
                <w:szCs w:val="24"/>
                <w:lang w:eastAsia="en-US"/>
              </w:rPr>
              <w:t>териальным и духовным ценностям</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Бережное отношение к результ</w:t>
            </w:r>
            <w:r w:rsidRPr="00E2212B">
              <w:rPr>
                <w:rFonts w:ascii="Times New Roman" w:hAnsi="Times New Roman"/>
                <w:sz w:val="24"/>
                <w:szCs w:val="24"/>
                <w:lang w:eastAsia="en-US"/>
              </w:rPr>
              <w:t>а</w:t>
            </w:r>
            <w:r w:rsidRPr="00E2212B">
              <w:rPr>
                <w:rFonts w:ascii="Times New Roman" w:hAnsi="Times New Roman"/>
                <w:sz w:val="24"/>
                <w:szCs w:val="24"/>
                <w:lang w:eastAsia="en-US"/>
              </w:rPr>
              <w:t>там своего и чужого труда</w:t>
            </w:r>
          </w:p>
        </w:tc>
      </w:tr>
      <w:tr w:rsidR="000E7CDE" w:rsidRPr="00E2212B" w:rsidTr="009067B3">
        <w:trPr>
          <w:trHeight w:val="52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r w:rsidR="00FF299C" w:rsidRPr="00E2212B">
              <w:rPr>
                <w:rFonts w:ascii="Times New Roman" w:hAnsi="Times New Roman"/>
                <w:sz w:val="24"/>
                <w:szCs w:val="24"/>
                <w:lang w:eastAsia="en-US"/>
              </w:rPr>
              <w:t>1</w:t>
            </w:r>
            <w:r w:rsidRPr="00E2212B">
              <w:rPr>
                <w:rFonts w:ascii="Times New Roman" w:hAnsi="Times New Roman"/>
                <w:sz w:val="24"/>
                <w:szCs w:val="24"/>
                <w:lang w:eastAsia="en-US"/>
              </w:rPr>
              <w:t>3.</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Формирование г</w:t>
            </w:r>
            <w:r w:rsidRPr="00E2212B">
              <w:rPr>
                <w:rFonts w:ascii="Times New Roman" w:hAnsi="Times New Roman"/>
                <w:sz w:val="24"/>
                <w:szCs w:val="24"/>
                <w:lang w:eastAsia="en-US"/>
              </w:rPr>
              <w:t>о</w:t>
            </w:r>
            <w:r w:rsidRPr="00E2212B">
              <w:rPr>
                <w:rFonts w:ascii="Times New Roman" w:hAnsi="Times New Roman"/>
                <w:sz w:val="24"/>
                <w:szCs w:val="24"/>
                <w:lang w:eastAsia="en-US"/>
              </w:rPr>
              <w:t>товности к самост</w:t>
            </w:r>
            <w:r w:rsidRPr="00E2212B">
              <w:rPr>
                <w:rFonts w:ascii="Times New Roman" w:hAnsi="Times New Roman"/>
                <w:sz w:val="24"/>
                <w:szCs w:val="24"/>
                <w:lang w:eastAsia="en-US"/>
              </w:rPr>
              <w:t>о</w:t>
            </w:r>
            <w:r w:rsidRPr="00E2212B">
              <w:rPr>
                <w:rFonts w:ascii="Times New Roman" w:hAnsi="Times New Roman"/>
                <w:sz w:val="24"/>
                <w:szCs w:val="24"/>
                <w:lang w:eastAsia="en-US"/>
              </w:rPr>
              <w:t>ятельной жизни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ко</w:t>
            </w:r>
            <w:r w:rsidRPr="00E2212B">
              <w:rPr>
                <w:rFonts w:ascii="Times New Roman" w:hAnsi="Times New Roman"/>
                <w:sz w:val="24"/>
                <w:szCs w:val="24"/>
                <w:lang w:eastAsia="en-US"/>
              </w:rPr>
              <w:t>м</w:t>
            </w:r>
            <w:r w:rsidRPr="00E2212B">
              <w:rPr>
                <w:rFonts w:ascii="Times New Roman" w:hAnsi="Times New Roman"/>
                <w:sz w:val="24"/>
                <w:szCs w:val="24"/>
                <w:lang w:eastAsia="en-US"/>
              </w:rPr>
              <w:t>муникативных навыков</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 xml:space="preserve">Наличие элементарных навыков коммуникативного поведения </w:t>
            </w:r>
          </w:p>
        </w:tc>
      </w:tr>
      <w:tr w:rsidR="000E7CDE" w:rsidRPr="00E2212B" w:rsidTr="009067B3">
        <w:trPr>
          <w:trHeight w:val="46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Владение навыками гиг</w:t>
            </w:r>
            <w:r w:rsidRPr="00E2212B">
              <w:rPr>
                <w:rFonts w:ascii="Times New Roman" w:hAnsi="Times New Roman"/>
                <w:sz w:val="24"/>
                <w:szCs w:val="24"/>
                <w:lang w:eastAsia="en-US"/>
              </w:rPr>
              <w:t>и</w:t>
            </w:r>
            <w:r w:rsidRPr="00E2212B">
              <w:rPr>
                <w:rFonts w:ascii="Times New Roman" w:hAnsi="Times New Roman"/>
                <w:sz w:val="24"/>
                <w:szCs w:val="24"/>
                <w:lang w:eastAsia="en-US"/>
              </w:rPr>
              <w:t>ены и обслуживающего труда</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опрятного внешнего вида</w:t>
            </w:r>
          </w:p>
        </w:tc>
      </w:tr>
      <w:tr w:rsidR="000E7CDE" w:rsidRPr="00E2212B" w:rsidTr="009067B3">
        <w:trPr>
          <w:trHeight w:val="54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Подбирает одежду в соответствии с погодой</w:t>
            </w:r>
          </w:p>
        </w:tc>
      </w:tr>
      <w:tr w:rsidR="000E7CDE" w:rsidRPr="00E2212B" w:rsidTr="009067B3">
        <w:trPr>
          <w:trHeight w:val="30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Владение навыками уборки пом</w:t>
            </w:r>
            <w:r w:rsidRPr="00E2212B">
              <w:rPr>
                <w:rFonts w:ascii="Times New Roman" w:hAnsi="Times New Roman"/>
                <w:sz w:val="24"/>
                <w:szCs w:val="24"/>
                <w:lang w:eastAsia="en-US"/>
              </w:rPr>
              <w:t>е</w:t>
            </w:r>
            <w:r w:rsidRPr="00E2212B">
              <w:rPr>
                <w:rFonts w:ascii="Times New Roman" w:hAnsi="Times New Roman"/>
                <w:sz w:val="24"/>
                <w:szCs w:val="24"/>
                <w:lang w:eastAsia="en-US"/>
              </w:rPr>
              <w:t>щения</w:t>
            </w:r>
          </w:p>
        </w:tc>
      </w:tr>
      <w:tr w:rsidR="000E7CDE" w:rsidRPr="00E2212B" w:rsidTr="009067B3">
        <w:trPr>
          <w:trHeight w:val="256"/>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Сформированность о</w:t>
            </w:r>
            <w:r w:rsidRPr="00E2212B">
              <w:rPr>
                <w:rFonts w:ascii="Times New Roman" w:hAnsi="Times New Roman"/>
                <w:sz w:val="24"/>
                <w:szCs w:val="24"/>
                <w:lang w:eastAsia="en-US"/>
              </w:rPr>
              <w:t>с</w:t>
            </w:r>
            <w:r w:rsidRPr="00E2212B">
              <w:rPr>
                <w:rFonts w:ascii="Times New Roman" w:hAnsi="Times New Roman"/>
                <w:sz w:val="24"/>
                <w:szCs w:val="24"/>
                <w:lang w:eastAsia="en-US"/>
              </w:rPr>
              <w:t>новных навыков повед</w:t>
            </w:r>
            <w:r w:rsidRPr="00E2212B">
              <w:rPr>
                <w:rFonts w:ascii="Times New Roman" w:hAnsi="Times New Roman"/>
                <w:sz w:val="24"/>
                <w:szCs w:val="24"/>
                <w:lang w:eastAsia="en-US"/>
              </w:rPr>
              <w:t>е</w:t>
            </w:r>
            <w:r w:rsidRPr="00E2212B">
              <w:rPr>
                <w:rFonts w:ascii="Times New Roman" w:hAnsi="Times New Roman"/>
                <w:sz w:val="24"/>
                <w:szCs w:val="24"/>
                <w:lang w:eastAsia="en-US"/>
              </w:rPr>
              <w:t>ния в различных ситуац</w:t>
            </w:r>
            <w:r w:rsidRPr="00E2212B">
              <w:rPr>
                <w:rFonts w:ascii="Times New Roman" w:hAnsi="Times New Roman"/>
                <w:sz w:val="24"/>
                <w:szCs w:val="24"/>
                <w:lang w:eastAsia="en-US"/>
              </w:rPr>
              <w:t>и</w:t>
            </w:r>
            <w:r w:rsidRPr="00E2212B">
              <w:rPr>
                <w:rFonts w:ascii="Times New Roman" w:hAnsi="Times New Roman"/>
                <w:sz w:val="24"/>
                <w:szCs w:val="24"/>
                <w:lang w:eastAsia="en-US"/>
              </w:rPr>
              <w:t>ях</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правил поведения в школе</w:t>
            </w:r>
          </w:p>
        </w:tc>
      </w:tr>
      <w:tr w:rsidR="000E7CDE" w:rsidRPr="00E2212B" w:rsidTr="009067B3">
        <w:trPr>
          <w:trHeight w:val="303"/>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Соблюдение правил поведения в общественных местах</w:t>
            </w:r>
          </w:p>
        </w:tc>
      </w:tr>
      <w:tr w:rsidR="000E7CDE" w:rsidRPr="00E2212B" w:rsidTr="009067B3">
        <w:trPr>
          <w:trHeight w:val="252"/>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CDE" w:rsidRPr="00E2212B" w:rsidRDefault="000E7CDE" w:rsidP="00E91826">
            <w:pPr>
              <w:widowControl w:val="0"/>
              <w:tabs>
                <w:tab w:val="left" w:pos="1113"/>
              </w:tabs>
              <w:spacing w:after="0"/>
              <w:rPr>
                <w:rFonts w:ascii="Times New Roman" w:hAnsi="Times New Roman"/>
                <w:sz w:val="24"/>
                <w:szCs w:val="24"/>
                <w:lang w:eastAsia="en-US"/>
              </w:rPr>
            </w:pPr>
            <w:r w:rsidRPr="00E2212B">
              <w:rPr>
                <w:rFonts w:ascii="Times New Roman" w:hAnsi="Times New Roman"/>
                <w:sz w:val="24"/>
                <w:szCs w:val="24"/>
                <w:lang w:eastAsia="en-US"/>
              </w:rPr>
              <w:t>Самостоятельность в выполнении учебных заданий, поручений, д</w:t>
            </w:r>
            <w:r w:rsidRPr="00E2212B">
              <w:rPr>
                <w:rFonts w:ascii="Times New Roman" w:hAnsi="Times New Roman"/>
                <w:sz w:val="24"/>
                <w:szCs w:val="24"/>
                <w:lang w:eastAsia="en-US"/>
              </w:rPr>
              <w:t>о</w:t>
            </w:r>
            <w:r w:rsidRPr="00E2212B">
              <w:rPr>
                <w:rFonts w:ascii="Times New Roman" w:hAnsi="Times New Roman"/>
                <w:sz w:val="24"/>
                <w:szCs w:val="24"/>
                <w:lang w:eastAsia="en-US"/>
              </w:rPr>
              <w:t>говорённостей</w:t>
            </w:r>
          </w:p>
        </w:tc>
      </w:tr>
    </w:tbl>
    <w:p w:rsidR="009067B3" w:rsidRDefault="009067B3" w:rsidP="00E91826">
      <w:pPr>
        <w:spacing w:after="0"/>
        <w:jc w:val="center"/>
        <w:rPr>
          <w:rFonts w:ascii="Times New Roman" w:hAnsi="Times New Roman"/>
          <w:b/>
          <w:sz w:val="24"/>
          <w:szCs w:val="24"/>
        </w:rPr>
      </w:pPr>
    </w:p>
    <w:p w:rsidR="009067B3" w:rsidRDefault="009067B3">
      <w:pPr>
        <w:rPr>
          <w:rFonts w:ascii="Times New Roman" w:hAnsi="Times New Roman"/>
          <w:b/>
          <w:sz w:val="24"/>
          <w:szCs w:val="24"/>
        </w:rPr>
      </w:pPr>
      <w:r>
        <w:rPr>
          <w:rFonts w:ascii="Times New Roman" w:hAnsi="Times New Roman"/>
          <w:b/>
          <w:sz w:val="24"/>
          <w:szCs w:val="24"/>
        </w:rPr>
        <w:br w:type="page"/>
      </w:r>
    </w:p>
    <w:p w:rsidR="000E7CDE" w:rsidRPr="00E2212B" w:rsidRDefault="007F64AF" w:rsidP="00E91826">
      <w:pPr>
        <w:spacing w:after="0"/>
        <w:jc w:val="center"/>
        <w:rPr>
          <w:rFonts w:ascii="Times New Roman" w:hAnsi="Times New Roman"/>
          <w:b/>
          <w:sz w:val="24"/>
          <w:szCs w:val="24"/>
        </w:rPr>
      </w:pPr>
      <w:r w:rsidRPr="00E2212B">
        <w:rPr>
          <w:rFonts w:ascii="Times New Roman" w:hAnsi="Times New Roman"/>
          <w:b/>
          <w:sz w:val="24"/>
          <w:szCs w:val="24"/>
        </w:rPr>
        <w:lastRenderedPageBreak/>
        <w:t>Таблица м</w:t>
      </w:r>
      <w:r w:rsidR="000E7CDE" w:rsidRPr="00E2212B">
        <w:rPr>
          <w:rFonts w:ascii="Times New Roman" w:hAnsi="Times New Roman"/>
          <w:b/>
          <w:sz w:val="24"/>
          <w:szCs w:val="24"/>
        </w:rPr>
        <w:t>ониторинг</w:t>
      </w:r>
      <w:r w:rsidRPr="00E2212B">
        <w:rPr>
          <w:rFonts w:ascii="Times New Roman" w:hAnsi="Times New Roman"/>
          <w:b/>
          <w:sz w:val="24"/>
          <w:szCs w:val="24"/>
        </w:rPr>
        <w:t>а</w:t>
      </w:r>
      <w:r w:rsidR="00A975E4">
        <w:rPr>
          <w:rFonts w:ascii="Times New Roman" w:hAnsi="Times New Roman"/>
          <w:b/>
          <w:sz w:val="24"/>
          <w:szCs w:val="24"/>
        </w:rPr>
        <w:t xml:space="preserve"> </w:t>
      </w:r>
      <w:r w:rsidR="000E7CDE" w:rsidRPr="00E2212B">
        <w:rPr>
          <w:rFonts w:ascii="Times New Roman" w:hAnsi="Times New Roman"/>
          <w:b/>
          <w:sz w:val="24"/>
          <w:szCs w:val="24"/>
        </w:rPr>
        <w:t>сформированности личностных результатов</w:t>
      </w:r>
    </w:p>
    <w:p w:rsidR="000E7CDE" w:rsidRPr="00E2212B" w:rsidRDefault="000E7CDE" w:rsidP="00E91826">
      <w:pPr>
        <w:spacing w:after="0"/>
        <w:ind w:firstLine="851"/>
        <w:jc w:val="center"/>
        <w:rPr>
          <w:rFonts w:ascii="Times New Roman" w:hAnsi="Times New Roman"/>
          <w:sz w:val="24"/>
          <w:szCs w:val="24"/>
        </w:rPr>
      </w:pPr>
      <w:r w:rsidRPr="00E2212B">
        <w:rPr>
          <w:rFonts w:ascii="Times New Roman" w:hAnsi="Times New Roman"/>
          <w:sz w:val="24"/>
          <w:szCs w:val="24"/>
        </w:rPr>
        <w:t>ученика  _______ класса ____________________________</w:t>
      </w:r>
      <w:r w:rsidR="007F64AF" w:rsidRPr="00E2212B">
        <w:rPr>
          <w:rFonts w:ascii="Times New Roman" w:hAnsi="Times New Roman"/>
          <w:sz w:val="24"/>
          <w:szCs w:val="24"/>
        </w:rPr>
        <w:t>__________________________</w:t>
      </w:r>
    </w:p>
    <w:p w:rsidR="000E7CDE" w:rsidRPr="00E2212B" w:rsidRDefault="000E7CDE" w:rsidP="00E91826">
      <w:pPr>
        <w:spacing w:after="0"/>
        <w:ind w:firstLine="851"/>
        <w:jc w:val="center"/>
        <w:rPr>
          <w:rFonts w:ascii="Times New Roman" w:hAnsi="Times New Roman"/>
          <w:sz w:val="24"/>
          <w:szCs w:val="24"/>
        </w:rPr>
      </w:pPr>
    </w:p>
    <w:tbl>
      <w:tblPr>
        <w:tblW w:w="9640" w:type="dxa"/>
        <w:tblInd w:w="-318" w:type="dxa"/>
        <w:tblLayout w:type="fixed"/>
        <w:tblLook w:val="04A0" w:firstRow="1" w:lastRow="0" w:firstColumn="1" w:lastColumn="0" w:noHBand="0" w:noVBand="1"/>
      </w:tblPr>
      <w:tblGrid>
        <w:gridCol w:w="3403"/>
        <w:gridCol w:w="425"/>
        <w:gridCol w:w="425"/>
        <w:gridCol w:w="425"/>
        <w:gridCol w:w="426"/>
        <w:gridCol w:w="567"/>
        <w:gridCol w:w="567"/>
        <w:gridCol w:w="567"/>
        <w:gridCol w:w="567"/>
        <w:gridCol w:w="567"/>
        <w:gridCol w:w="567"/>
        <w:gridCol w:w="567"/>
        <w:gridCol w:w="567"/>
      </w:tblGrid>
      <w:tr w:rsidR="007F64AF" w:rsidRPr="00E2212B" w:rsidTr="009067B3">
        <w:trPr>
          <w:trHeight w:val="323"/>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rPr>
                <w:rFonts w:ascii="Times New Roman" w:hAnsi="Times New Roman"/>
                <w:sz w:val="24"/>
                <w:szCs w:val="24"/>
                <w:lang w:eastAsia="en-US"/>
              </w:rPr>
            </w:pPr>
            <w:r w:rsidRPr="00E2212B">
              <w:rPr>
                <w:rFonts w:ascii="Times New Roman" w:hAnsi="Times New Roman"/>
                <w:sz w:val="24"/>
                <w:szCs w:val="24"/>
              </w:rPr>
              <w:t>Сформированно</w:t>
            </w:r>
            <w:r w:rsidR="000E7CDE" w:rsidRPr="00E2212B">
              <w:rPr>
                <w:rFonts w:ascii="Times New Roman" w:hAnsi="Times New Roman"/>
                <w:sz w:val="24"/>
                <w:szCs w:val="24"/>
              </w:rPr>
              <w:t>сть  личнос</w:t>
            </w:r>
            <w:r w:rsidR="000E7CDE" w:rsidRPr="00E2212B">
              <w:rPr>
                <w:rFonts w:ascii="Times New Roman" w:hAnsi="Times New Roman"/>
                <w:sz w:val="24"/>
                <w:szCs w:val="24"/>
              </w:rPr>
              <w:t>т</w:t>
            </w:r>
            <w:r w:rsidR="000E7CDE" w:rsidRPr="00E2212B">
              <w:rPr>
                <w:rFonts w:ascii="Times New Roman" w:hAnsi="Times New Roman"/>
                <w:sz w:val="24"/>
                <w:szCs w:val="24"/>
              </w:rPr>
              <w:t>ных результатов. Вид де</w:t>
            </w:r>
            <w:r w:rsidR="000E7CDE" w:rsidRPr="00E2212B">
              <w:rPr>
                <w:rFonts w:ascii="Times New Roman" w:hAnsi="Times New Roman"/>
                <w:sz w:val="24"/>
                <w:szCs w:val="24"/>
              </w:rPr>
              <w:t>я</w:t>
            </w:r>
            <w:r w:rsidR="000E7CDE" w:rsidRPr="00E2212B">
              <w:rPr>
                <w:rFonts w:ascii="Times New Roman" w:hAnsi="Times New Roman"/>
                <w:sz w:val="24"/>
                <w:szCs w:val="24"/>
              </w:rPr>
              <w:t>тельности.</w:t>
            </w:r>
          </w:p>
        </w:tc>
        <w:tc>
          <w:tcPr>
            <w:tcW w:w="2835" w:type="dxa"/>
            <w:gridSpan w:val="6"/>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ind w:firstLine="851"/>
              <w:jc w:val="center"/>
              <w:rPr>
                <w:rFonts w:ascii="Times New Roman" w:hAnsi="Times New Roman"/>
                <w:sz w:val="24"/>
                <w:szCs w:val="24"/>
                <w:lang w:eastAsia="en-US"/>
              </w:rPr>
            </w:pPr>
            <w:r w:rsidRPr="00E2212B">
              <w:rPr>
                <w:rFonts w:ascii="Times New Roman" w:hAnsi="Times New Roman"/>
                <w:sz w:val="24"/>
                <w:szCs w:val="24"/>
              </w:rPr>
              <w:t>Начало года</w:t>
            </w:r>
          </w:p>
        </w:tc>
        <w:tc>
          <w:tcPr>
            <w:tcW w:w="3402" w:type="dxa"/>
            <w:gridSpan w:val="6"/>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ind w:firstLine="851"/>
              <w:jc w:val="center"/>
              <w:rPr>
                <w:rFonts w:ascii="Times New Roman" w:hAnsi="Times New Roman"/>
                <w:sz w:val="24"/>
                <w:szCs w:val="24"/>
                <w:lang w:eastAsia="en-US"/>
              </w:rPr>
            </w:pPr>
            <w:r w:rsidRPr="00E2212B">
              <w:rPr>
                <w:rFonts w:ascii="Times New Roman" w:hAnsi="Times New Roman"/>
                <w:sz w:val="24"/>
                <w:szCs w:val="24"/>
              </w:rPr>
              <w:t>Конец года</w:t>
            </w:r>
          </w:p>
        </w:tc>
      </w:tr>
      <w:tr w:rsidR="007F64AF" w:rsidRPr="00E2212B" w:rsidTr="009067B3">
        <w:trPr>
          <w:trHeight w:val="473"/>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0E7CDE" w:rsidRPr="00E2212B" w:rsidRDefault="000E7CDE" w:rsidP="00E91826">
            <w:pPr>
              <w:ind w:firstLine="851"/>
              <w:rPr>
                <w:rFonts w:ascii="Times New Roman"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rPr>
                <w:rFonts w:ascii="Times New Roman" w:hAnsi="Times New Roman"/>
                <w:sz w:val="24"/>
                <w:szCs w:val="24"/>
                <w:lang w:eastAsia="en-US"/>
              </w:rPr>
            </w:pPr>
            <w:r w:rsidRPr="00E2212B">
              <w:rPr>
                <w:rFonts w:ascii="Times New Roman" w:hAnsi="Times New Roman"/>
                <w:sz w:val="24"/>
                <w:szCs w:val="24"/>
              </w:rPr>
              <w:t>Степень сформир</w:t>
            </w:r>
            <w:r w:rsidRPr="00E2212B">
              <w:rPr>
                <w:rFonts w:ascii="Times New Roman" w:hAnsi="Times New Roman"/>
                <w:sz w:val="24"/>
                <w:szCs w:val="24"/>
              </w:rPr>
              <w:t>о</w:t>
            </w:r>
            <w:r w:rsidRPr="00E2212B">
              <w:rPr>
                <w:rFonts w:ascii="Times New Roman" w:hAnsi="Times New Roman"/>
                <w:sz w:val="24"/>
                <w:szCs w:val="24"/>
              </w:rPr>
              <w:t>ванности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rPr>
                <w:rFonts w:ascii="Times New Roman" w:hAnsi="Times New Roman"/>
                <w:sz w:val="24"/>
                <w:szCs w:val="24"/>
                <w:lang w:eastAsia="en-US"/>
              </w:rPr>
            </w:pPr>
            <w:r w:rsidRPr="00E2212B">
              <w:rPr>
                <w:rFonts w:ascii="Times New Roman" w:hAnsi="Times New Roman"/>
                <w:sz w:val="24"/>
                <w:szCs w:val="24"/>
              </w:rPr>
              <w:t>Мотив</w:t>
            </w:r>
            <w:r w:rsidRPr="00E2212B">
              <w:rPr>
                <w:rFonts w:ascii="Times New Roman" w:hAnsi="Times New Roman"/>
                <w:sz w:val="24"/>
                <w:szCs w:val="24"/>
              </w:rPr>
              <w:t>а</w:t>
            </w:r>
            <w:r w:rsidRPr="00E2212B">
              <w:rPr>
                <w:rFonts w:ascii="Times New Roman" w:hAnsi="Times New Roman"/>
                <w:sz w:val="24"/>
                <w:szCs w:val="24"/>
              </w:rPr>
              <w:t>ция</w:t>
            </w:r>
          </w:p>
        </w:tc>
        <w:tc>
          <w:tcPr>
            <w:tcW w:w="2268" w:type="dxa"/>
            <w:gridSpan w:val="4"/>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rPr>
                <w:rFonts w:ascii="Times New Roman" w:hAnsi="Times New Roman"/>
                <w:sz w:val="24"/>
                <w:szCs w:val="24"/>
                <w:lang w:eastAsia="en-US"/>
              </w:rPr>
            </w:pPr>
            <w:r w:rsidRPr="00E2212B">
              <w:rPr>
                <w:rFonts w:ascii="Times New Roman" w:hAnsi="Times New Roman"/>
                <w:sz w:val="24"/>
                <w:szCs w:val="24"/>
              </w:rPr>
              <w:t>Степень сформир</w:t>
            </w:r>
            <w:r w:rsidRPr="00E2212B">
              <w:rPr>
                <w:rFonts w:ascii="Times New Roman" w:hAnsi="Times New Roman"/>
                <w:sz w:val="24"/>
                <w:szCs w:val="24"/>
              </w:rPr>
              <w:t>о</w:t>
            </w:r>
            <w:r w:rsidRPr="00E2212B">
              <w:rPr>
                <w:rFonts w:ascii="Times New Roman" w:hAnsi="Times New Roman"/>
                <w:sz w:val="24"/>
                <w:szCs w:val="24"/>
              </w:rPr>
              <w:t>ванности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rPr>
                <w:rFonts w:ascii="Times New Roman" w:hAnsi="Times New Roman"/>
                <w:sz w:val="24"/>
                <w:szCs w:val="24"/>
                <w:lang w:eastAsia="en-US"/>
              </w:rPr>
            </w:pPr>
            <w:r w:rsidRPr="00E2212B">
              <w:rPr>
                <w:rFonts w:ascii="Times New Roman" w:hAnsi="Times New Roman"/>
                <w:sz w:val="24"/>
                <w:szCs w:val="24"/>
              </w:rPr>
              <w:t>Мотив</w:t>
            </w:r>
            <w:r w:rsidRPr="00E2212B">
              <w:rPr>
                <w:rFonts w:ascii="Times New Roman" w:hAnsi="Times New Roman"/>
                <w:sz w:val="24"/>
                <w:szCs w:val="24"/>
              </w:rPr>
              <w:t>а</w:t>
            </w:r>
            <w:r w:rsidRPr="00E2212B">
              <w:rPr>
                <w:rFonts w:ascii="Times New Roman" w:hAnsi="Times New Roman"/>
                <w:sz w:val="24"/>
                <w:szCs w:val="24"/>
              </w:rPr>
              <w:t>ция</w:t>
            </w:r>
          </w:p>
        </w:tc>
      </w:tr>
      <w:tr w:rsidR="007F64AF" w:rsidRPr="00E2212B" w:rsidTr="009067B3">
        <w:trPr>
          <w:trHeight w:val="339"/>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0E7CDE" w:rsidRPr="00E2212B" w:rsidRDefault="000E7CDE" w:rsidP="00E91826">
            <w:pPr>
              <w:spacing w:after="0"/>
              <w:ind w:firstLine="851"/>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д</w:t>
            </w:r>
            <w:r w:rsidR="000E7CDE" w:rsidRPr="00E2212B">
              <w:rPr>
                <w:rFonts w:ascii="Times New Roman" w:hAnsi="Times New Roman"/>
                <w:sz w:val="24"/>
                <w:szCs w:val="24"/>
                <w:lang w:eastAsia="en-US"/>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н</w:t>
            </w:r>
            <w:r w:rsidR="000E7CDE" w:rsidRPr="00E2212B">
              <w:rPr>
                <w:rFonts w:ascii="Times New Roman" w:hAnsi="Times New Roman"/>
                <w:sz w:val="24"/>
                <w:szCs w:val="24"/>
                <w:lang w:eastAsia="en-US"/>
              </w:rPr>
              <w:t>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rPr>
                <w:rFonts w:ascii="Times New Roman" w:hAnsi="Times New Roman"/>
                <w:sz w:val="24"/>
                <w:szCs w:val="24"/>
                <w:lang w:eastAsia="en-US"/>
              </w:rPr>
            </w:pPr>
            <w:r w:rsidRPr="00E2212B">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0E7CDE" w:rsidP="00E91826">
            <w:pPr>
              <w:spacing w:after="0"/>
              <w:rPr>
                <w:rFonts w:ascii="Times New Roman" w:hAnsi="Times New Roman"/>
                <w:sz w:val="24"/>
                <w:szCs w:val="24"/>
                <w:lang w:eastAsia="en-US"/>
              </w:rPr>
            </w:pPr>
            <w:r w:rsidRPr="00E2212B">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д</w:t>
            </w:r>
            <w:r w:rsidR="000E7CDE" w:rsidRPr="00E2212B">
              <w:rPr>
                <w:rFonts w:ascii="Times New Roman" w:hAnsi="Times New Roman"/>
                <w:sz w:val="24"/>
                <w:szCs w:val="24"/>
                <w:lang w:eastAsia="en-US"/>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E7CDE" w:rsidRPr="00E2212B" w:rsidRDefault="00DE409A"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н</w:t>
            </w:r>
            <w:r w:rsidR="000E7CDE" w:rsidRPr="00E2212B">
              <w:rPr>
                <w:rFonts w:ascii="Times New Roman" w:hAnsi="Times New Roman"/>
                <w:sz w:val="24"/>
                <w:szCs w:val="24"/>
                <w:lang w:eastAsia="en-US"/>
              </w:rPr>
              <w:t>ет</w:t>
            </w: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lang w:eastAsia="en-US"/>
              </w:rPr>
            </w:pPr>
            <w:r w:rsidRPr="00E2212B">
              <w:rPr>
                <w:rFonts w:ascii="Times New Roman" w:hAnsi="Times New Roman"/>
                <w:sz w:val="24"/>
                <w:szCs w:val="24"/>
              </w:rPr>
              <w:t>Осознание себя как граждан</w:t>
            </w:r>
            <w:r w:rsidRPr="00E2212B">
              <w:rPr>
                <w:rFonts w:ascii="Times New Roman" w:hAnsi="Times New Roman"/>
                <w:sz w:val="24"/>
                <w:szCs w:val="24"/>
              </w:rPr>
              <w:t>и</w:t>
            </w:r>
            <w:r w:rsidRPr="00E2212B">
              <w:rPr>
                <w:rFonts w:ascii="Times New Roman" w:hAnsi="Times New Roman"/>
                <w:sz w:val="24"/>
                <w:szCs w:val="24"/>
              </w:rPr>
              <w:t>на России; формирование чу</w:t>
            </w:r>
            <w:r w:rsidRPr="00E2212B">
              <w:rPr>
                <w:rFonts w:ascii="Times New Roman" w:hAnsi="Times New Roman"/>
                <w:sz w:val="24"/>
                <w:szCs w:val="24"/>
              </w:rPr>
              <w:t>в</w:t>
            </w:r>
            <w:r w:rsidRPr="00E2212B">
              <w:rPr>
                <w:rFonts w:ascii="Times New Roman" w:hAnsi="Times New Roman"/>
                <w:sz w:val="24"/>
                <w:szCs w:val="24"/>
              </w:rPr>
              <w:t>ства гордости за свою Родину, российский народ и историю России</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Формирование целостного, социально ориентированного взгляда на мир в его органи</w:t>
            </w:r>
            <w:r w:rsidRPr="00E2212B">
              <w:rPr>
                <w:rFonts w:ascii="Times New Roman" w:hAnsi="Times New Roman"/>
                <w:sz w:val="24"/>
                <w:szCs w:val="24"/>
              </w:rPr>
              <w:t>ч</w:t>
            </w:r>
            <w:r w:rsidRPr="00E2212B">
              <w:rPr>
                <w:rFonts w:ascii="Times New Roman" w:hAnsi="Times New Roman"/>
                <w:sz w:val="24"/>
                <w:szCs w:val="24"/>
              </w:rPr>
              <w:t>ном единстве природной и с</w:t>
            </w:r>
            <w:r w:rsidRPr="00E2212B">
              <w:rPr>
                <w:rFonts w:ascii="Times New Roman" w:hAnsi="Times New Roman"/>
                <w:sz w:val="24"/>
                <w:szCs w:val="24"/>
              </w:rPr>
              <w:t>о</w:t>
            </w:r>
            <w:r w:rsidRPr="00E2212B">
              <w:rPr>
                <w:rFonts w:ascii="Times New Roman" w:hAnsi="Times New Roman"/>
                <w:sz w:val="24"/>
                <w:szCs w:val="24"/>
              </w:rPr>
              <w:t>циальной частей</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Формирование уважительного отношения к иному мнению, истории и культуре других народов</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Развитие адекватных пре</w:t>
            </w:r>
            <w:r w:rsidRPr="00E2212B">
              <w:rPr>
                <w:rFonts w:ascii="Times New Roman" w:hAnsi="Times New Roman"/>
                <w:sz w:val="24"/>
                <w:szCs w:val="24"/>
              </w:rPr>
              <w:t>д</w:t>
            </w:r>
            <w:r w:rsidRPr="00E2212B">
              <w:rPr>
                <w:rFonts w:ascii="Times New Roman" w:hAnsi="Times New Roman"/>
                <w:sz w:val="24"/>
                <w:szCs w:val="24"/>
              </w:rPr>
              <w:t>ставлений о собственных во</w:t>
            </w:r>
            <w:r w:rsidRPr="00E2212B">
              <w:rPr>
                <w:rFonts w:ascii="Times New Roman" w:hAnsi="Times New Roman"/>
                <w:sz w:val="24"/>
                <w:szCs w:val="24"/>
              </w:rPr>
              <w:t>з</w:t>
            </w:r>
            <w:r w:rsidRPr="00E2212B">
              <w:rPr>
                <w:rFonts w:ascii="Times New Roman" w:hAnsi="Times New Roman"/>
                <w:sz w:val="24"/>
                <w:szCs w:val="24"/>
              </w:rPr>
              <w:t>можностях, о насущно нео</w:t>
            </w:r>
            <w:r w:rsidRPr="00E2212B">
              <w:rPr>
                <w:rFonts w:ascii="Times New Roman" w:hAnsi="Times New Roman"/>
                <w:sz w:val="24"/>
                <w:szCs w:val="24"/>
              </w:rPr>
              <w:t>б</w:t>
            </w:r>
            <w:r w:rsidRPr="00E2212B">
              <w:rPr>
                <w:rFonts w:ascii="Times New Roman" w:hAnsi="Times New Roman"/>
                <w:sz w:val="24"/>
                <w:szCs w:val="24"/>
              </w:rPr>
              <w:t>ходимом жизнеобеспечении</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Овладение начальными нав</w:t>
            </w:r>
            <w:r w:rsidRPr="00E2212B">
              <w:rPr>
                <w:rFonts w:ascii="Times New Roman" w:hAnsi="Times New Roman"/>
                <w:sz w:val="24"/>
                <w:szCs w:val="24"/>
              </w:rPr>
              <w:t>ы</w:t>
            </w:r>
            <w:r w:rsidRPr="00E2212B">
              <w:rPr>
                <w:rFonts w:ascii="Times New Roman" w:hAnsi="Times New Roman"/>
                <w:sz w:val="24"/>
                <w:szCs w:val="24"/>
              </w:rPr>
              <w:t>ками адаптации в динамично изменяющемся и развива</w:t>
            </w:r>
            <w:r w:rsidRPr="00E2212B">
              <w:rPr>
                <w:rFonts w:ascii="Times New Roman" w:hAnsi="Times New Roman"/>
                <w:sz w:val="24"/>
                <w:szCs w:val="24"/>
              </w:rPr>
              <w:t>ю</w:t>
            </w:r>
            <w:r w:rsidRPr="00E2212B">
              <w:rPr>
                <w:rFonts w:ascii="Times New Roman" w:hAnsi="Times New Roman"/>
                <w:sz w:val="24"/>
                <w:szCs w:val="24"/>
              </w:rPr>
              <w:t>щемся мире</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Овладение социально быт</w:t>
            </w:r>
            <w:r w:rsidRPr="00E2212B">
              <w:rPr>
                <w:rFonts w:ascii="Times New Roman" w:hAnsi="Times New Roman"/>
                <w:sz w:val="24"/>
                <w:szCs w:val="24"/>
              </w:rPr>
              <w:t>о</w:t>
            </w:r>
            <w:r w:rsidRPr="00E2212B">
              <w:rPr>
                <w:rFonts w:ascii="Times New Roman" w:hAnsi="Times New Roman"/>
                <w:sz w:val="24"/>
                <w:szCs w:val="24"/>
              </w:rPr>
              <w:t>выми умениями, использу</w:t>
            </w:r>
            <w:r w:rsidRPr="00E2212B">
              <w:rPr>
                <w:rFonts w:ascii="Times New Roman" w:hAnsi="Times New Roman"/>
                <w:sz w:val="24"/>
                <w:szCs w:val="24"/>
              </w:rPr>
              <w:t>е</w:t>
            </w:r>
            <w:r w:rsidRPr="00E2212B">
              <w:rPr>
                <w:rFonts w:ascii="Times New Roman" w:hAnsi="Times New Roman"/>
                <w:sz w:val="24"/>
                <w:szCs w:val="24"/>
              </w:rPr>
              <w:t>мыми в повседневной жизни</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Владение  навыками комм</w:t>
            </w:r>
            <w:r w:rsidRPr="00E2212B">
              <w:rPr>
                <w:rFonts w:ascii="Times New Roman" w:hAnsi="Times New Roman"/>
                <w:sz w:val="24"/>
                <w:szCs w:val="24"/>
              </w:rPr>
              <w:t>у</w:t>
            </w:r>
            <w:r w:rsidRPr="00E2212B">
              <w:rPr>
                <w:rFonts w:ascii="Times New Roman" w:hAnsi="Times New Roman"/>
                <w:sz w:val="24"/>
                <w:szCs w:val="24"/>
              </w:rPr>
              <w:t>никации и принятыми риту</w:t>
            </w:r>
            <w:r w:rsidRPr="00E2212B">
              <w:rPr>
                <w:rFonts w:ascii="Times New Roman" w:hAnsi="Times New Roman"/>
                <w:sz w:val="24"/>
                <w:szCs w:val="24"/>
              </w:rPr>
              <w:t>а</w:t>
            </w:r>
            <w:r w:rsidRPr="00E2212B">
              <w:rPr>
                <w:rFonts w:ascii="Times New Roman" w:hAnsi="Times New Roman"/>
                <w:sz w:val="24"/>
                <w:szCs w:val="24"/>
              </w:rPr>
              <w:t>лами социального взаимоде</w:t>
            </w:r>
            <w:r w:rsidRPr="00E2212B">
              <w:rPr>
                <w:rFonts w:ascii="Times New Roman" w:hAnsi="Times New Roman"/>
                <w:sz w:val="24"/>
                <w:szCs w:val="24"/>
              </w:rPr>
              <w:t>й</w:t>
            </w:r>
            <w:r w:rsidRPr="00E2212B">
              <w:rPr>
                <w:rFonts w:ascii="Times New Roman" w:hAnsi="Times New Roman"/>
                <w:sz w:val="24"/>
                <w:szCs w:val="24"/>
              </w:rPr>
              <w:t>ствия</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Способность к осмыслению и дифференциации картины м</w:t>
            </w:r>
            <w:r w:rsidRPr="00E2212B">
              <w:rPr>
                <w:rFonts w:ascii="Times New Roman" w:hAnsi="Times New Roman"/>
                <w:sz w:val="24"/>
                <w:szCs w:val="24"/>
              </w:rPr>
              <w:t>и</w:t>
            </w:r>
            <w:r w:rsidRPr="00E2212B">
              <w:rPr>
                <w:rFonts w:ascii="Times New Roman" w:hAnsi="Times New Roman"/>
                <w:sz w:val="24"/>
                <w:szCs w:val="24"/>
              </w:rPr>
              <w:t>ра, ее временно- простра</w:t>
            </w:r>
            <w:r w:rsidRPr="00E2212B">
              <w:rPr>
                <w:rFonts w:ascii="Times New Roman" w:hAnsi="Times New Roman"/>
                <w:sz w:val="24"/>
                <w:szCs w:val="24"/>
              </w:rPr>
              <w:t>н</w:t>
            </w:r>
            <w:r w:rsidRPr="00E2212B">
              <w:rPr>
                <w:rFonts w:ascii="Times New Roman" w:hAnsi="Times New Roman"/>
                <w:sz w:val="24"/>
                <w:szCs w:val="24"/>
              </w:rPr>
              <w:t>ственной организации</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Способность к осмыслению социального окружения, сво</w:t>
            </w:r>
            <w:r w:rsidRPr="00E2212B">
              <w:rPr>
                <w:rFonts w:ascii="Times New Roman" w:hAnsi="Times New Roman"/>
                <w:sz w:val="24"/>
                <w:szCs w:val="24"/>
              </w:rPr>
              <w:t>е</w:t>
            </w:r>
            <w:r w:rsidRPr="00E2212B">
              <w:rPr>
                <w:rFonts w:ascii="Times New Roman" w:hAnsi="Times New Roman"/>
                <w:sz w:val="24"/>
                <w:szCs w:val="24"/>
              </w:rPr>
              <w:lastRenderedPageBreak/>
              <w:t>го места в нем, принятие соо</w:t>
            </w:r>
            <w:r w:rsidRPr="00E2212B">
              <w:rPr>
                <w:rFonts w:ascii="Times New Roman" w:hAnsi="Times New Roman"/>
                <w:sz w:val="24"/>
                <w:szCs w:val="24"/>
              </w:rPr>
              <w:t>т</w:t>
            </w:r>
            <w:r w:rsidRPr="00E2212B">
              <w:rPr>
                <w:rFonts w:ascii="Times New Roman" w:hAnsi="Times New Roman"/>
                <w:sz w:val="24"/>
                <w:szCs w:val="24"/>
              </w:rPr>
              <w:t>ветствующих возрасту ценн</w:t>
            </w:r>
            <w:r w:rsidRPr="00E2212B">
              <w:rPr>
                <w:rFonts w:ascii="Times New Roman" w:hAnsi="Times New Roman"/>
                <w:sz w:val="24"/>
                <w:szCs w:val="24"/>
              </w:rPr>
              <w:t>о</w:t>
            </w:r>
            <w:r w:rsidRPr="00E2212B">
              <w:rPr>
                <w:rFonts w:ascii="Times New Roman" w:hAnsi="Times New Roman"/>
                <w:sz w:val="24"/>
                <w:szCs w:val="24"/>
              </w:rPr>
              <w:t>стей и социальных ролей</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lastRenderedPageBreak/>
              <w:t>Принятие и освоение социал</w:t>
            </w:r>
            <w:r w:rsidRPr="00E2212B">
              <w:rPr>
                <w:rFonts w:ascii="Times New Roman" w:hAnsi="Times New Roman"/>
                <w:sz w:val="24"/>
                <w:szCs w:val="24"/>
              </w:rPr>
              <w:t>ь</w:t>
            </w:r>
            <w:r w:rsidRPr="00E2212B">
              <w:rPr>
                <w:rFonts w:ascii="Times New Roman" w:hAnsi="Times New Roman"/>
                <w:sz w:val="24"/>
                <w:szCs w:val="24"/>
              </w:rPr>
              <w:t>ной  роли обучающегося, формирование и развитие с</w:t>
            </w:r>
            <w:r w:rsidRPr="00E2212B">
              <w:rPr>
                <w:rFonts w:ascii="Times New Roman" w:hAnsi="Times New Roman"/>
                <w:sz w:val="24"/>
                <w:szCs w:val="24"/>
              </w:rPr>
              <w:t>о</w:t>
            </w:r>
            <w:r w:rsidRPr="00E2212B">
              <w:rPr>
                <w:rFonts w:ascii="Times New Roman" w:hAnsi="Times New Roman"/>
                <w:sz w:val="24"/>
                <w:szCs w:val="24"/>
              </w:rPr>
              <w:t>циально значимых мотивов учебной деятельности</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Развитие навыков сотруднич</w:t>
            </w:r>
            <w:r w:rsidRPr="00E2212B">
              <w:rPr>
                <w:rFonts w:ascii="Times New Roman" w:hAnsi="Times New Roman"/>
                <w:sz w:val="24"/>
                <w:szCs w:val="24"/>
              </w:rPr>
              <w:t>е</w:t>
            </w:r>
            <w:r w:rsidRPr="00E2212B">
              <w:rPr>
                <w:rFonts w:ascii="Times New Roman" w:hAnsi="Times New Roman"/>
                <w:sz w:val="24"/>
                <w:szCs w:val="24"/>
              </w:rPr>
              <w:t>ства со взрослыми и сверстн</w:t>
            </w:r>
            <w:r w:rsidRPr="00E2212B">
              <w:rPr>
                <w:rFonts w:ascii="Times New Roman" w:hAnsi="Times New Roman"/>
                <w:sz w:val="24"/>
                <w:szCs w:val="24"/>
              </w:rPr>
              <w:t>и</w:t>
            </w:r>
            <w:r w:rsidRPr="00E2212B">
              <w:rPr>
                <w:rFonts w:ascii="Times New Roman" w:hAnsi="Times New Roman"/>
                <w:sz w:val="24"/>
                <w:szCs w:val="24"/>
              </w:rPr>
              <w:t>ками в разных социальных с</w:t>
            </w:r>
            <w:r w:rsidRPr="00E2212B">
              <w:rPr>
                <w:rFonts w:ascii="Times New Roman" w:hAnsi="Times New Roman"/>
                <w:sz w:val="24"/>
                <w:szCs w:val="24"/>
              </w:rPr>
              <w:t>и</w:t>
            </w:r>
            <w:r w:rsidRPr="00E2212B">
              <w:rPr>
                <w:rFonts w:ascii="Times New Roman" w:hAnsi="Times New Roman"/>
                <w:sz w:val="24"/>
                <w:szCs w:val="24"/>
              </w:rPr>
              <w:t>туациях</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275"/>
        </w:trPr>
        <w:tc>
          <w:tcPr>
            <w:tcW w:w="3403"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Формирование эстетических п</w:t>
            </w:r>
            <w:r w:rsidR="00DE409A" w:rsidRPr="00E2212B">
              <w:rPr>
                <w:rFonts w:ascii="Times New Roman" w:hAnsi="Times New Roman"/>
                <w:sz w:val="24"/>
                <w:szCs w:val="24"/>
              </w:rPr>
              <w:t>отребностей, ценностей и чувств</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Развитие этических чувств, доброжелательности и эмоц</w:t>
            </w:r>
            <w:r w:rsidRPr="00E2212B">
              <w:rPr>
                <w:rFonts w:ascii="Times New Roman" w:hAnsi="Times New Roman"/>
                <w:sz w:val="24"/>
                <w:szCs w:val="24"/>
              </w:rPr>
              <w:t>и</w:t>
            </w:r>
            <w:r w:rsidRPr="00E2212B">
              <w:rPr>
                <w:rFonts w:ascii="Times New Roman" w:hAnsi="Times New Roman"/>
                <w:sz w:val="24"/>
                <w:szCs w:val="24"/>
              </w:rPr>
              <w:t>онально-нравственной отзы</w:t>
            </w:r>
            <w:r w:rsidRPr="00E2212B">
              <w:rPr>
                <w:rFonts w:ascii="Times New Roman" w:hAnsi="Times New Roman"/>
                <w:sz w:val="24"/>
                <w:szCs w:val="24"/>
              </w:rPr>
              <w:t>в</w:t>
            </w:r>
            <w:r w:rsidRPr="00E2212B">
              <w:rPr>
                <w:rFonts w:ascii="Times New Roman" w:hAnsi="Times New Roman"/>
                <w:sz w:val="24"/>
                <w:szCs w:val="24"/>
              </w:rPr>
              <w:t>чивости, понимания и сопер</w:t>
            </w:r>
            <w:r w:rsidRPr="00E2212B">
              <w:rPr>
                <w:rFonts w:ascii="Times New Roman" w:hAnsi="Times New Roman"/>
                <w:sz w:val="24"/>
                <w:szCs w:val="24"/>
              </w:rPr>
              <w:t>е</w:t>
            </w:r>
            <w:r w:rsidRPr="00E2212B">
              <w:rPr>
                <w:rFonts w:ascii="Times New Roman" w:hAnsi="Times New Roman"/>
                <w:sz w:val="24"/>
                <w:szCs w:val="24"/>
              </w:rPr>
              <w:t>живания чувствам других л</w:t>
            </w:r>
            <w:r w:rsidRPr="00E2212B">
              <w:rPr>
                <w:rFonts w:ascii="Times New Roman" w:hAnsi="Times New Roman"/>
                <w:sz w:val="24"/>
                <w:szCs w:val="24"/>
              </w:rPr>
              <w:t>ю</w:t>
            </w:r>
            <w:r w:rsidRPr="00E2212B">
              <w:rPr>
                <w:rFonts w:ascii="Times New Roman" w:hAnsi="Times New Roman"/>
                <w:sz w:val="24"/>
                <w:szCs w:val="24"/>
              </w:rPr>
              <w:t>дей</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r w:rsidR="007F64AF" w:rsidRPr="00E2212B" w:rsidTr="009067B3">
        <w:trPr>
          <w:trHeight w:val="402"/>
        </w:trPr>
        <w:tc>
          <w:tcPr>
            <w:tcW w:w="3403" w:type="dxa"/>
            <w:tcBorders>
              <w:top w:val="single" w:sz="4" w:space="0" w:color="auto"/>
              <w:left w:val="single" w:sz="4" w:space="0" w:color="auto"/>
              <w:bottom w:val="single" w:sz="4" w:space="0" w:color="auto"/>
              <w:right w:val="single" w:sz="4" w:space="0" w:color="auto"/>
            </w:tcBorders>
            <w:hideMark/>
          </w:tcPr>
          <w:p w:rsidR="000E7CDE" w:rsidRPr="00E2212B" w:rsidRDefault="000E7CDE" w:rsidP="00E91826">
            <w:pPr>
              <w:spacing w:after="0"/>
              <w:jc w:val="both"/>
              <w:rPr>
                <w:rFonts w:ascii="Times New Roman" w:hAnsi="Times New Roman"/>
                <w:sz w:val="24"/>
                <w:szCs w:val="24"/>
              </w:rPr>
            </w:pPr>
            <w:r w:rsidRPr="00E2212B">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w:t>
            </w:r>
            <w:r w:rsidRPr="00E2212B">
              <w:rPr>
                <w:rFonts w:ascii="Times New Roman" w:hAnsi="Times New Roman"/>
                <w:sz w:val="24"/>
                <w:szCs w:val="24"/>
              </w:rPr>
              <w:t>о</w:t>
            </w:r>
            <w:r w:rsidRPr="00E2212B">
              <w:rPr>
                <w:rFonts w:ascii="Times New Roman" w:hAnsi="Times New Roman"/>
                <w:sz w:val="24"/>
                <w:szCs w:val="24"/>
              </w:rPr>
              <w:t>шению к материальным и д</w:t>
            </w:r>
            <w:r w:rsidRPr="00E2212B">
              <w:rPr>
                <w:rFonts w:ascii="Times New Roman" w:hAnsi="Times New Roman"/>
                <w:sz w:val="24"/>
                <w:szCs w:val="24"/>
              </w:rPr>
              <w:t>у</w:t>
            </w:r>
            <w:r w:rsidRPr="00E2212B">
              <w:rPr>
                <w:rFonts w:ascii="Times New Roman" w:hAnsi="Times New Roman"/>
                <w:sz w:val="24"/>
                <w:szCs w:val="24"/>
              </w:rPr>
              <w:t>ховным ценностям</w:t>
            </w: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7CDE" w:rsidRPr="00E2212B" w:rsidRDefault="000E7CDE" w:rsidP="00E91826">
            <w:pPr>
              <w:ind w:firstLine="851"/>
              <w:jc w:val="center"/>
              <w:rPr>
                <w:rFonts w:ascii="Times New Roman" w:hAnsi="Times New Roman"/>
                <w:sz w:val="24"/>
                <w:szCs w:val="24"/>
                <w:lang w:eastAsia="en-US"/>
              </w:rPr>
            </w:pPr>
          </w:p>
        </w:tc>
      </w:tr>
    </w:tbl>
    <w:p w:rsidR="00E27015" w:rsidRPr="00E2212B" w:rsidRDefault="00E27015" w:rsidP="00E91826">
      <w:pPr>
        <w:spacing w:after="0"/>
        <w:ind w:firstLine="851"/>
        <w:jc w:val="center"/>
        <w:rPr>
          <w:rFonts w:ascii="Times New Roman" w:hAnsi="Times New Roman"/>
          <w:b/>
          <w:sz w:val="24"/>
          <w:szCs w:val="24"/>
        </w:rPr>
      </w:pPr>
      <w:r w:rsidRPr="00E2212B">
        <w:rPr>
          <w:rFonts w:ascii="Times New Roman" w:hAnsi="Times New Roman"/>
          <w:b/>
          <w:sz w:val="24"/>
          <w:szCs w:val="24"/>
        </w:rPr>
        <w:t>2. Логопедическое представление</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851"/>
        <w:gridCol w:w="708"/>
        <w:gridCol w:w="851"/>
        <w:gridCol w:w="709"/>
        <w:gridCol w:w="850"/>
        <w:gridCol w:w="709"/>
        <w:gridCol w:w="850"/>
        <w:gridCol w:w="851"/>
      </w:tblGrid>
      <w:tr w:rsidR="00E27015" w:rsidRPr="00E2212B" w:rsidTr="009067B3">
        <w:tc>
          <w:tcPr>
            <w:tcW w:w="3403" w:type="dxa"/>
            <w:vMerge w:val="restart"/>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Критерии</w:t>
            </w:r>
          </w:p>
        </w:tc>
        <w:tc>
          <w:tcPr>
            <w:tcW w:w="1559"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1 класс</w:t>
            </w:r>
          </w:p>
        </w:tc>
        <w:tc>
          <w:tcPr>
            <w:tcW w:w="1560"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2 класс</w:t>
            </w:r>
          </w:p>
        </w:tc>
        <w:tc>
          <w:tcPr>
            <w:tcW w:w="1559"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3 класс</w:t>
            </w:r>
          </w:p>
        </w:tc>
        <w:tc>
          <w:tcPr>
            <w:tcW w:w="1701"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4 класс</w:t>
            </w:r>
          </w:p>
        </w:tc>
      </w:tr>
      <w:tr w:rsidR="00E27015" w:rsidRPr="00E2212B" w:rsidTr="009067B3">
        <w:tc>
          <w:tcPr>
            <w:tcW w:w="3403" w:type="dxa"/>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27015" w:rsidRPr="00E2212B" w:rsidRDefault="00E27015" w:rsidP="00A975E4">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начало</w:t>
            </w:r>
          </w:p>
        </w:tc>
        <w:tc>
          <w:tcPr>
            <w:tcW w:w="708"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 xml:space="preserve">конец </w:t>
            </w:r>
          </w:p>
        </w:tc>
        <w:tc>
          <w:tcPr>
            <w:tcW w:w="851"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 xml:space="preserve">начало </w:t>
            </w:r>
          </w:p>
        </w:tc>
        <w:tc>
          <w:tcPr>
            <w:tcW w:w="709"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 xml:space="preserve">конец </w:t>
            </w:r>
          </w:p>
        </w:tc>
        <w:tc>
          <w:tcPr>
            <w:tcW w:w="850"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 xml:space="preserve">начало </w:t>
            </w:r>
          </w:p>
        </w:tc>
        <w:tc>
          <w:tcPr>
            <w:tcW w:w="709" w:type="dxa"/>
            <w:tcBorders>
              <w:top w:val="single" w:sz="4" w:space="0" w:color="auto"/>
              <w:left w:val="single" w:sz="4" w:space="0" w:color="auto"/>
              <w:bottom w:val="single" w:sz="4" w:space="0" w:color="auto"/>
              <w:right w:val="single" w:sz="4" w:space="0" w:color="auto"/>
            </w:tcBorders>
            <w:hideMark/>
          </w:tcPr>
          <w:p w:rsidR="00E27015" w:rsidRPr="00E2212B" w:rsidRDefault="009067B3" w:rsidP="00E91826">
            <w:pPr>
              <w:spacing w:after="0"/>
              <w:ind w:left="-108"/>
              <w:jc w:val="center"/>
              <w:rPr>
                <w:rFonts w:ascii="Times New Roman" w:hAnsi="Times New Roman"/>
                <w:sz w:val="24"/>
                <w:szCs w:val="24"/>
                <w:lang w:eastAsia="en-US"/>
              </w:rPr>
            </w:pPr>
            <w:r>
              <w:rPr>
                <w:rFonts w:ascii="Times New Roman" w:hAnsi="Times New Roman"/>
                <w:sz w:val="24"/>
                <w:szCs w:val="24"/>
                <w:lang w:eastAsia="en-US"/>
              </w:rPr>
              <w:t>конец</w:t>
            </w:r>
          </w:p>
        </w:tc>
        <w:tc>
          <w:tcPr>
            <w:tcW w:w="850"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spacing w:after="0"/>
              <w:ind w:left="-108"/>
              <w:jc w:val="center"/>
              <w:rPr>
                <w:rFonts w:ascii="Times New Roman" w:hAnsi="Times New Roman"/>
                <w:sz w:val="24"/>
                <w:szCs w:val="24"/>
                <w:lang w:eastAsia="en-US"/>
              </w:rPr>
            </w:pPr>
            <w:r w:rsidRPr="00E2212B">
              <w:rPr>
                <w:rFonts w:ascii="Times New Roman" w:hAnsi="Times New Roman"/>
                <w:sz w:val="24"/>
                <w:szCs w:val="24"/>
                <w:lang w:eastAsia="en-US"/>
              </w:rPr>
              <w:t>начало</w:t>
            </w:r>
          </w:p>
        </w:tc>
        <w:tc>
          <w:tcPr>
            <w:tcW w:w="851" w:type="dxa"/>
            <w:tcBorders>
              <w:top w:val="single" w:sz="4" w:space="0" w:color="auto"/>
              <w:left w:val="single" w:sz="4" w:space="0" w:color="auto"/>
              <w:bottom w:val="single" w:sz="4" w:space="0" w:color="auto"/>
              <w:right w:val="single" w:sz="4" w:space="0" w:color="auto"/>
            </w:tcBorders>
            <w:hideMark/>
          </w:tcPr>
          <w:p w:rsidR="00E27015" w:rsidRPr="00E2212B" w:rsidRDefault="009067B3" w:rsidP="00E91826">
            <w:pPr>
              <w:spacing w:after="0"/>
              <w:ind w:left="-108"/>
              <w:jc w:val="center"/>
              <w:rPr>
                <w:rFonts w:ascii="Times New Roman" w:hAnsi="Times New Roman"/>
                <w:sz w:val="24"/>
                <w:szCs w:val="24"/>
                <w:lang w:eastAsia="en-US"/>
              </w:rPr>
            </w:pPr>
            <w:r>
              <w:rPr>
                <w:rFonts w:ascii="Times New Roman" w:hAnsi="Times New Roman"/>
                <w:sz w:val="24"/>
                <w:szCs w:val="24"/>
                <w:lang w:eastAsia="en-US"/>
              </w:rPr>
              <w:t>конец</w:t>
            </w: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Речевая среда и социальные условия (недостатки речи у близких, двуязычие, насле</w:t>
            </w:r>
            <w:r w:rsidRPr="00E2212B">
              <w:rPr>
                <w:rFonts w:ascii="Times New Roman" w:hAnsi="Times New Roman"/>
                <w:sz w:val="24"/>
                <w:szCs w:val="24"/>
                <w:lang w:eastAsia="en-US"/>
              </w:rPr>
              <w:t>д</w:t>
            </w:r>
            <w:r w:rsidRPr="00E2212B">
              <w:rPr>
                <w:rFonts w:ascii="Times New Roman" w:hAnsi="Times New Roman"/>
                <w:sz w:val="24"/>
                <w:szCs w:val="24"/>
                <w:lang w:eastAsia="en-US"/>
              </w:rPr>
              <w:t>ственность)</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Общая и мелкая моторика</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Артикуляционный аппарат</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Устная речь:</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Общее звучание речи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Понимание речи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Активный словарь</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Грамматический строй речи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Слоговая структура речи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Звукопроизношение</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lastRenderedPageBreak/>
              <w:t>Фонематическое восприятие, звуковой анализ, синтез</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Связная речь</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Темп и плавность речи (ос</w:t>
            </w:r>
            <w:r w:rsidRPr="00E2212B">
              <w:rPr>
                <w:rFonts w:ascii="Times New Roman" w:hAnsi="Times New Roman"/>
                <w:sz w:val="24"/>
                <w:szCs w:val="24"/>
                <w:lang w:eastAsia="en-US"/>
              </w:rPr>
              <w:t>о</w:t>
            </w:r>
            <w:r w:rsidRPr="00E2212B">
              <w:rPr>
                <w:rFonts w:ascii="Times New Roman" w:hAnsi="Times New Roman"/>
                <w:sz w:val="24"/>
                <w:szCs w:val="24"/>
                <w:lang w:eastAsia="en-US"/>
              </w:rPr>
              <w:t>бенности речи)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Чтение</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Письмо</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r w:rsidR="00E27015" w:rsidRPr="00E2212B" w:rsidTr="009067B3">
        <w:trPr>
          <w:trHeight w:val="355"/>
        </w:trPr>
        <w:tc>
          <w:tcPr>
            <w:tcW w:w="3403" w:type="dxa"/>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Выводы и рекомендации</w:t>
            </w: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tc>
      </w:tr>
    </w:tbl>
    <w:p w:rsidR="009067B3" w:rsidRDefault="009067B3" w:rsidP="009067B3">
      <w:pPr>
        <w:spacing w:after="0"/>
        <w:ind w:firstLine="851"/>
        <w:jc w:val="center"/>
        <w:rPr>
          <w:rFonts w:ascii="Times New Roman" w:hAnsi="Times New Roman"/>
          <w:b/>
          <w:sz w:val="24"/>
          <w:szCs w:val="24"/>
        </w:rPr>
      </w:pPr>
    </w:p>
    <w:p w:rsidR="00E27015" w:rsidRPr="00E2212B" w:rsidRDefault="00E27015" w:rsidP="009067B3">
      <w:pPr>
        <w:spacing w:after="0"/>
        <w:ind w:firstLine="851"/>
        <w:jc w:val="center"/>
        <w:rPr>
          <w:rFonts w:ascii="Times New Roman" w:hAnsi="Times New Roman"/>
          <w:b/>
          <w:sz w:val="24"/>
          <w:szCs w:val="24"/>
        </w:rPr>
      </w:pPr>
      <w:r w:rsidRPr="00E2212B">
        <w:rPr>
          <w:rFonts w:ascii="Times New Roman" w:hAnsi="Times New Roman"/>
          <w:b/>
          <w:sz w:val="24"/>
          <w:szCs w:val="24"/>
        </w:rPr>
        <w:t>3.Особенности речевого развития</w:t>
      </w:r>
    </w:p>
    <w:tbl>
      <w:tblPr>
        <w:tblW w:w="5268" w:type="pct"/>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0"/>
        <w:gridCol w:w="3033"/>
        <w:gridCol w:w="895"/>
        <w:gridCol w:w="703"/>
        <w:gridCol w:w="563"/>
        <w:gridCol w:w="563"/>
        <w:gridCol w:w="563"/>
        <w:gridCol w:w="481"/>
        <w:gridCol w:w="501"/>
        <w:gridCol w:w="501"/>
      </w:tblGrid>
      <w:tr w:rsidR="00390B0B" w:rsidRPr="00E2212B" w:rsidTr="00A975E4">
        <w:trPr>
          <w:trHeight w:val="675"/>
        </w:trPr>
        <w:tc>
          <w:tcPr>
            <w:tcW w:w="1076"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9067B3">
            <w:pPr>
              <w:spacing w:after="0"/>
              <w:ind w:firstLine="851"/>
              <w:jc w:val="center"/>
              <w:rPr>
                <w:rFonts w:ascii="Times New Roman" w:hAnsi="Times New Roman"/>
                <w:bCs/>
                <w:iCs/>
                <w:sz w:val="24"/>
                <w:szCs w:val="24"/>
                <w:lang w:eastAsia="en-US"/>
              </w:rPr>
            </w:pPr>
            <w:r w:rsidRPr="00E2212B">
              <w:rPr>
                <w:rFonts w:ascii="Times New Roman" w:hAnsi="Times New Roman"/>
                <w:bCs/>
                <w:iCs/>
                <w:sz w:val="24"/>
                <w:szCs w:val="24"/>
                <w:lang w:eastAsia="en-US"/>
              </w:rPr>
              <w:t>Направл</w:t>
            </w:r>
            <w:r w:rsidRPr="00E2212B">
              <w:rPr>
                <w:rFonts w:ascii="Times New Roman" w:hAnsi="Times New Roman"/>
                <w:bCs/>
                <w:iCs/>
                <w:sz w:val="24"/>
                <w:szCs w:val="24"/>
                <w:lang w:eastAsia="en-US"/>
              </w:rPr>
              <w:t>е</w:t>
            </w:r>
            <w:r w:rsidRPr="00E2212B">
              <w:rPr>
                <w:rFonts w:ascii="Times New Roman" w:hAnsi="Times New Roman"/>
                <w:bCs/>
                <w:iCs/>
                <w:sz w:val="24"/>
                <w:szCs w:val="24"/>
                <w:lang w:eastAsia="en-US"/>
              </w:rPr>
              <w:t>ния диагностики</w:t>
            </w:r>
          </w:p>
        </w:tc>
        <w:tc>
          <w:tcPr>
            <w:tcW w:w="1519"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jc w:val="center"/>
              <w:rPr>
                <w:rFonts w:ascii="Times New Roman" w:hAnsi="Times New Roman"/>
                <w:bCs/>
                <w:iCs/>
                <w:sz w:val="24"/>
                <w:szCs w:val="24"/>
                <w:lang w:eastAsia="en-US"/>
              </w:rPr>
            </w:pPr>
            <w:r w:rsidRPr="00E2212B">
              <w:rPr>
                <w:rFonts w:ascii="Times New Roman" w:hAnsi="Times New Roman"/>
                <w:bCs/>
                <w:iCs/>
                <w:sz w:val="24"/>
                <w:szCs w:val="24"/>
                <w:lang w:eastAsia="en-US"/>
              </w:rPr>
              <w:t xml:space="preserve">Виды нарушений  </w:t>
            </w:r>
          </w:p>
        </w:tc>
        <w:tc>
          <w:tcPr>
            <w:tcW w:w="804" w:type="pct"/>
            <w:gridSpan w:val="2"/>
            <w:tcBorders>
              <w:top w:val="single" w:sz="6" w:space="0" w:color="auto"/>
              <w:left w:val="single" w:sz="6" w:space="0" w:color="auto"/>
              <w:bottom w:val="single" w:sz="4" w:space="0" w:color="auto"/>
              <w:right w:val="single" w:sz="6" w:space="0" w:color="auto"/>
            </w:tcBorders>
            <w:hideMark/>
          </w:tcPr>
          <w:p w:rsidR="00E27015" w:rsidRPr="00E2212B" w:rsidRDefault="00E27015" w:rsidP="009067B3">
            <w:pPr>
              <w:spacing w:after="0"/>
              <w:ind w:left="85"/>
              <w:jc w:val="center"/>
              <w:rPr>
                <w:rFonts w:ascii="Times New Roman" w:hAnsi="Times New Roman"/>
                <w:bCs/>
                <w:iCs/>
                <w:sz w:val="24"/>
                <w:szCs w:val="24"/>
                <w:lang w:eastAsia="en-US"/>
              </w:rPr>
            </w:pPr>
            <w:r w:rsidRPr="00E2212B">
              <w:rPr>
                <w:rFonts w:ascii="Times New Roman" w:hAnsi="Times New Roman"/>
                <w:bCs/>
                <w:iCs/>
                <w:sz w:val="24"/>
                <w:szCs w:val="24"/>
                <w:lang w:eastAsia="en-US"/>
              </w:rPr>
              <w:t>1 класс</w:t>
            </w:r>
          </w:p>
        </w:tc>
        <w:tc>
          <w:tcPr>
            <w:tcW w:w="568" w:type="pct"/>
            <w:gridSpan w:val="2"/>
            <w:tcBorders>
              <w:top w:val="single" w:sz="6" w:space="0" w:color="auto"/>
              <w:left w:val="single" w:sz="6" w:space="0" w:color="auto"/>
              <w:bottom w:val="single" w:sz="4" w:space="0" w:color="auto"/>
              <w:right w:val="single" w:sz="6" w:space="0" w:color="auto"/>
            </w:tcBorders>
            <w:hideMark/>
          </w:tcPr>
          <w:p w:rsidR="00E27015" w:rsidRPr="00E2212B" w:rsidRDefault="00E27015" w:rsidP="009067B3">
            <w:pPr>
              <w:spacing w:after="0"/>
              <w:ind w:left="46"/>
              <w:rPr>
                <w:rFonts w:ascii="Times New Roman" w:hAnsi="Times New Roman"/>
                <w:bCs/>
                <w:iCs/>
                <w:sz w:val="24"/>
                <w:szCs w:val="24"/>
                <w:lang w:eastAsia="en-US"/>
              </w:rPr>
            </w:pPr>
            <w:r w:rsidRPr="00E2212B">
              <w:rPr>
                <w:rFonts w:ascii="Times New Roman" w:hAnsi="Times New Roman"/>
                <w:bCs/>
                <w:iCs/>
                <w:sz w:val="24"/>
                <w:szCs w:val="24"/>
                <w:lang w:eastAsia="en-US"/>
              </w:rPr>
              <w:t xml:space="preserve">2 класс </w:t>
            </w:r>
          </w:p>
        </w:tc>
        <w:tc>
          <w:tcPr>
            <w:tcW w:w="527" w:type="pct"/>
            <w:gridSpan w:val="2"/>
            <w:tcBorders>
              <w:top w:val="single" w:sz="6" w:space="0" w:color="auto"/>
              <w:left w:val="single" w:sz="6" w:space="0" w:color="auto"/>
              <w:bottom w:val="single" w:sz="4" w:space="0" w:color="auto"/>
              <w:right w:val="single" w:sz="6" w:space="0" w:color="auto"/>
            </w:tcBorders>
            <w:hideMark/>
          </w:tcPr>
          <w:p w:rsidR="00E27015" w:rsidRPr="00E2212B" w:rsidRDefault="00E27015" w:rsidP="009067B3">
            <w:pPr>
              <w:spacing w:after="0"/>
              <w:ind w:left="54"/>
              <w:jc w:val="center"/>
              <w:rPr>
                <w:rFonts w:ascii="Times New Roman" w:hAnsi="Times New Roman"/>
                <w:bCs/>
                <w:iCs/>
                <w:sz w:val="24"/>
                <w:szCs w:val="24"/>
                <w:lang w:eastAsia="en-US"/>
              </w:rPr>
            </w:pPr>
            <w:r w:rsidRPr="00E2212B">
              <w:rPr>
                <w:rFonts w:ascii="Times New Roman" w:hAnsi="Times New Roman"/>
                <w:bCs/>
                <w:iCs/>
                <w:sz w:val="24"/>
                <w:szCs w:val="24"/>
                <w:lang w:eastAsia="en-US"/>
              </w:rPr>
              <w:t>3 класс</w:t>
            </w:r>
          </w:p>
        </w:tc>
        <w:tc>
          <w:tcPr>
            <w:tcW w:w="506" w:type="pct"/>
            <w:gridSpan w:val="2"/>
            <w:tcBorders>
              <w:top w:val="single" w:sz="6" w:space="0" w:color="auto"/>
              <w:left w:val="single" w:sz="6" w:space="0" w:color="auto"/>
              <w:bottom w:val="single" w:sz="4" w:space="0" w:color="auto"/>
              <w:right w:val="single" w:sz="6" w:space="0" w:color="auto"/>
            </w:tcBorders>
            <w:hideMark/>
          </w:tcPr>
          <w:p w:rsidR="00E27015" w:rsidRPr="00E2212B" w:rsidRDefault="00E27015" w:rsidP="009067B3">
            <w:pPr>
              <w:spacing w:after="0"/>
              <w:ind w:left="2"/>
              <w:rPr>
                <w:rFonts w:ascii="Times New Roman" w:hAnsi="Times New Roman"/>
                <w:bCs/>
                <w:iCs/>
                <w:sz w:val="24"/>
                <w:szCs w:val="24"/>
                <w:lang w:eastAsia="en-US"/>
              </w:rPr>
            </w:pPr>
            <w:r w:rsidRPr="00E2212B">
              <w:rPr>
                <w:rFonts w:ascii="Times New Roman" w:hAnsi="Times New Roman"/>
                <w:bCs/>
                <w:iCs/>
                <w:sz w:val="24"/>
                <w:szCs w:val="24"/>
                <w:lang w:eastAsia="en-US"/>
              </w:rPr>
              <w:t>4 класс</w:t>
            </w:r>
          </w:p>
        </w:tc>
      </w:tr>
      <w:tr w:rsidR="00390B0B" w:rsidRPr="00E2212B" w:rsidTr="00A975E4">
        <w:trPr>
          <w:trHeight w:val="1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bCs/>
                <w:iCs/>
                <w:sz w:val="24"/>
                <w:szCs w:val="24"/>
                <w:lang w:eastAsia="en-US"/>
              </w:rPr>
            </w:pPr>
          </w:p>
        </w:tc>
        <w:tc>
          <w:tcPr>
            <w:tcW w:w="1519" w:type="pct"/>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bCs/>
                <w:iCs/>
                <w:sz w:val="24"/>
                <w:szCs w:val="24"/>
                <w:lang w:eastAsia="en-US"/>
              </w:rPr>
            </w:pP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354" w:type="pct"/>
            <w:tcBorders>
              <w:top w:val="single" w:sz="4" w:space="0" w:color="auto"/>
              <w:left w:val="single" w:sz="4"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4"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43" w:type="pct"/>
            <w:tcBorders>
              <w:top w:val="single" w:sz="4" w:space="0" w:color="auto"/>
              <w:left w:val="single" w:sz="4"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E27015" w:rsidRPr="00E2212B" w:rsidRDefault="00E27015" w:rsidP="00E91826">
            <w:pPr>
              <w:spacing w:after="0"/>
              <w:ind w:left="-108"/>
              <w:jc w:val="center"/>
              <w:rPr>
                <w:rFonts w:ascii="Times New Roman" w:hAnsi="Times New Roman"/>
                <w:sz w:val="24"/>
                <w:szCs w:val="24"/>
                <w:lang w:eastAsia="en-US"/>
              </w:rPr>
            </w:pPr>
          </w:p>
        </w:tc>
      </w:tr>
      <w:tr w:rsidR="00390B0B" w:rsidRPr="00E2212B" w:rsidTr="00A975E4">
        <w:trPr>
          <w:trHeight w:val="810"/>
        </w:trPr>
        <w:tc>
          <w:tcPr>
            <w:tcW w:w="1076" w:type="pct"/>
            <w:vMerge w:val="restart"/>
            <w:tcBorders>
              <w:top w:val="single" w:sz="6" w:space="0" w:color="auto"/>
              <w:left w:val="single" w:sz="6" w:space="0" w:color="auto"/>
              <w:bottom w:val="single" w:sz="6" w:space="0" w:color="auto"/>
              <w:right w:val="single" w:sz="6" w:space="0" w:color="auto"/>
            </w:tcBorders>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1. Речь устная:</w:t>
            </w:r>
          </w:p>
          <w:p w:rsidR="00E27015" w:rsidRPr="00E2212B" w:rsidRDefault="00E27015" w:rsidP="00E91826">
            <w:pPr>
              <w:spacing w:after="0"/>
              <w:rPr>
                <w:rFonts w:ascii="Times New Roman" w:hAnsi="Times New Roman"/>
                <w:i/>
                <w:sz w:val="24"/>
                <w:szCs w:val="24"/>
                <w:lang w:eastAsia="en-US"/>
              </w:rPr>
            </w:pPr>
            <w:r w:rsidRPr="00E2212B">
              <w:rPr>
                <w:rFonts w:ascii="Times New Roman" w:hAnsi="Times New Roman"/>
                <w:sz w:val="24"/>
                <w:szCs w:val="24"/>
                <w:lang w:eastAsia="en-US"/>
              </w:rPr>
              <w:t>звукопроизношение</w:t>
            </w:r>
          </w:p>
          <w:p w:rsidR="00E27015" w:rsidRPr="00E2212B" w:rsidRDefault="00E27015" w:rsidP="00E91826">
            <w:pPr>
              <w:pStyle w:val="210"/>
              <w:overflowPunct/>
              <w:autoSpaceDE/>
              <w:adjustRightInd/>
              <w:spacing w:line="276" w:lineRule="auto"/>
              <w:ind w:firstLine="851"/>
              <w:rPr>
                <w:sz w:val="24"/>
                <w:szCs w:val="24"/>
                <w:lang w:eastAsia="en-US"/>
              </w:rPr>
            </w:pPr>
          </w:p>
          <w:p w:rsidR="00E27015" w:rsidRPr="00E2212B" w:rsidRDefault="00E27015" w:rsidP="00E91826">
            <w:pPr>
              <w:spacing w:after="0"/>
              <w:rPr>
                <w:rFonts w:ascii="Times New Roman" w:hAnsi="Times New Roman"/>
                <w:sz w:val="24"/>
                <w:szCs w:val="24"/>
                <w:lang w:eastAsia="en-US"/>
              </w:rPr>
            </w:pP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Нарушения звук</w:t>
            </w:r>
            <w:r w:rsidRPr="00E2212B">
              <w:rPr>
                <w:rFonts w:ascii="Times New Roman" w:hAnsi="Times New Roman"/>
                <w:sz w:val="24"/>
                <w:szCs w:val="24"/>
                <w:lang w:eastAsia="en-US"/>
              </w:rPr>
              <w:t>о</w:t>
            </w:r>
            <w:r w:rsidRPr="00E2212B">
              <w:rPr>
                <w:rFonts w:ascii="Times New Roman" w:hAnsi="Times New Roman"/>
                <w:sz w:val="24"/>
                <w:szCs w:val="24"/>
                <w:lang w:eastAsia="en-US"/>
              </w:rPr>
              <w:t>произношения и просод</w:t>
            </w:r>
            <w:r w:rsidRPr="00E2212B">
              <w:rPr>
                <w:rFonts w:ascii="Times New Roman" w:hAnsi="Times New Roman"/>
                <w:sz w:val="24"/>
                <w:szCs w:val="24"/>
                <w:lang w:eastAsia="en-US"/>
              </w:rPr>
              <w:t>и</w:t>
            </w:r>
            <w:r w:rsidRPr="00E2212B">
              <w:rPr>
                <w:rFonts w:ascii="Times New Roman" w:hAnsi="Times New Roman"/>
                <w:sz w:val="24"/>
                <w:szCs w:val="24"/>
                <w:lang w:eastAsia="en-US"/>
              </w:rPr>
              <w:t>ческой стороны речи:</w:t>
            </w:r>
          </w:p>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а) отсутствие звука</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б) искажения</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64"/>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в) замены</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195"/>
        </w:trPr>
        <w:tc>
          <w:tcPr>
            <w:tcW w:w="1076" w:type="pct"/>
            <w:vMerge w:val="restart"/>
            <w:tcBorders>
              <w:top w:val="single" w:sz="6" w:space="0" w:color="auto"/>
              <w:left w:val="single" w:sz="6" w:space="0" w:color="auto"/>
              <w:bottom w:val="single" w:sz="6" w:space="0" w:color="auto"/>
              <w:right w:val="single" w:sz="6" w:space="0" w:color="auto"/>
            </w:tcBorders>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фонематический слух</w:t>
            </w:r>
          </w:p>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а) фонематический слух нарушен</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б) фонематический слух грубо нарушен</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454"/>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в) фонематический слух незначительно нар</w:t>
            </w:r>
            <w:r w:rsidRPr="00E2212B">
              <w:rPr>
                <w:rFonts w:ascii="Times New Roman" w:hAnsi="Times New Roman"/>
                <w:sz w:val="24"/>
                <w:szCs w:val="24"/>
                <w:lang w:eastAsia="en-US"/>
              </w:rPr>
              <w:t>у</w:t>
            </w:r>
            <w:r w:rsidRPr="00E2212B">
              <w:rPr>
                <w:rFonts w:ascii="Times New Roman" w:hAnsi="Times New Roman"/>
                <w:sz w:val="24"/>
                <w:szCs w:val="24"/>
                <w:lang w:eastAsia="en-US"/>
              </w:rPr>
              <w:t>шен</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480"/>
        </w:trPr>
        <w:tc>
          <w:tcPr>
            <w:tcW w:w="1076"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слоговая структура</w:t>
            </w: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а) слоговая стру</w:t>
            </w:r>
            <w:r w:rsidRPr="00E2212B">
              <w:rPr>
                <w:rFonts w:ascii="Times New Roman" w:hAnsi="Times New Roman"/>
                <w:sz w:val="24"/>
                <w:szCs w:val="24"/>
                <w:lang w:eastAsia="en-US"/>
              </w:rPr>
              <w:t>к</w:t>
            </w:r>
            <w:r w:rsidRPr="00E2212B">
              <w:rPr>
                <w:rFonts w:ascii="Times New Roman" w:hAnsi="Times New Roman"/>
                <w:sz w:val="24"/>
                <w:szCs w:val="24"/>
                <w:lang w:eastAsia="en-US"/>
              </w:rPr>
              <w:t>тура нарушена: упрощение, перестановка</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357"/>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б) слоговая стру</w:t>
            </w:r>
            <w:r w:rsidRPr="00E2212B">
              <w:rPr>
                <w:rFonts w:ascii="Times New Roman" w:hAnsi="Times New Roman"/>
                <w:sz w:val="24"/>
                <w:szCs w:val="24"/>
                <w:lang w:eastAsia="en-US"/>
              </w:rPr>
              <w:t>к</w:t>
            </w:r>
            <w:r w:rsidRPr="00E2212B">
              <w:rPr>
                <w:rFonts w:ascii="Times New Roman" w:hAnsi="Times New Roman"/>
                <w:sz w:val="24"/>
                <w:szCs w:val="24"/>
                <w:lang w:eastAsia="en-US"/>
              </w:rPr>
              <w:t>тура грубо нарушена</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300"/>
        </w:trPr>
        <w:tc>
          <w:tcPr>
            <w:tcW w:w="1076"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лексическая стор</w:t>
            </w:r>
            <w:r w:rsidRPr="00E2212B">
              <w:rPr>
                <w:rFonts w:ascii="Times New Roman" w:hAnsi="Times New Roman"/>
                <w:sz w:val="24"/>
                <w:szCs w:val="24"/>
                <w:lang w:eastAsia="en-US"/>
              </w:rPr>
              <w:t>о</w:t>
            </w:r>
            <w:r w:rsidRPr="00E2212B">
              <w:rPr>
                <w:rFonts w:ascii="Times New Roman" w:hAnsi="Times New Roman"/>
                <w:sz w:val="24"/>
                <w:szCs w:val="24"/>
                <w:lang w:eastAsia="en-US"/>
              </w:rPr>
              <w:t>на речи</w:t>
            </w: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а) объем словарн</w:t>
            </w:r>
            <w:r w:rsidRPr="00E2212B">
              <w:rPr>
                <w:rFonts w:ascii="Times New Roman" w:hAnsi="Times New Roman"/>
                <w:sz w:val="24"/>
                <w:szCs w:val="24"/>
                <w:lang w:eastAsia="en-US"/>
              </w:rPr>
              <w:t>о</w:t>
            </w:r>
            <w:r w:rsidRPr="00E2212B">
              <w:rPr>
                <w:rFonts w:ascii="Times New Roman" w:hAnsi="Times New Roman"/>
                <w:sz w:val="24"/>
                <w:szCs w:val="24"/>
                <w:lang w:eastAsia="en-US"/>
              </w:rPr>
              <w:t>го запаса</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б) в рамках об</w:t>
            </w:r>
            <w:r w:rsidRPr="00E2212B">
              <w:rPr>
                <w:rFonts w:ascii="Times New Roman" w:hAnsi="Times New Roman"/>
                <w:sz w:val="24"/>
                <w:szCs w:val="24"/>
                <w:lang w:eastAsia="en-US"/>
              </w:rPr>
              <w:t>и</w:t>
            </w:r>
            <w:r w:rsidRPr="00E2212B">
              <w:rPr>
                <w:rFonts w:ascii="Times New Roman" w:hAnsi="Times New Roman"/>
                <w:sz w:val="24"/>
                <w:szCs w:val="24"/>
                <w:lang w:eastAsia="en-US"/>
              </w:rPr>
              <w:t>ходно-бытовой тематики</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504"/>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в) наличие практ</w:t>
            </w:r>
            <w:r w:rsidRPr="00E2212B">
              <w:rPr>
                <w:rFonts w:ascii="Times New Roman" w:hAnsi="Times New Roman"/>
                <w:sz w:val="24"/>
                <w:szCs w:val="24"/>
                <w:lang w:eastAsia="en-US"/>
              </w:rPr>
              <w:t>и</w:t>
            </w:r>
            <w:r w:rsidRPr="00E2212B">
              <w:rPr>
                <w:rFonts w:ascii="Times New Roman" w:hAnsi="Times New Roman"/>
                <w:sz w:val="24"/>
                <w:szCs w:val="24"/>
                <w:lang w:eastAsia="en-US"/>
              </w:rPr>
              <w:t>ческих обобщений</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25"/>
        </w:trPr>
        <w:tc>
          <w:tcPr>
            <w:tcW w:w="1076"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грамматический строй речи</w:t>
            </w: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нарушен</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338"/>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аграмматизмы</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25"/>
        </w:trPr>
        <w:tc>
          <w:tcPr>
            <w:tcW w:w="1076" w:type="pct"/>
            <w:vMerge w:val="restart"/>
            <w:tcBorders>
              <w:top w:val="single" w:sz="6" w:space="0" w:color="auto"/>
              <w:left w:val="single" w:sz="6" w:space="0" w:color="auto"/>
              <w:bottom w:val="single" w:sz="6" w:space="0" w:color="auto"/>
              <w:right w:val="single" w:sz="6" w:space="0" w:color="auto"/>
            </w:tcBorders>
            <w:hideMark/>
          </w:tcPr>
          <w:p w:rsidR="00E27015" w:rsidRPr="00E2212B" w:rsidRDefault="00E27015" w:rsidP="00E91826">
            <w:pPr>
              <w:spacing w:after="0"/>
              <w:rPr>
                <w:rFonts w:ascii="Times New Roman" w:hAnsi="Times New Roman"/>
                <w:sz w:val="24"/>
                <w:szCs w:val="24"/>
                <w:lang w:eastAsia="en-US"/>
              </w:rPr>
            </w:pPr>
            <w:r w:rsidRPr="00E2212B">
              <w:rPr>
                <w:rFonts w:ascii="Times New Roman" w:hAnsi="Times New Roman"/>
                <w:sz w:val="24"/>
                <w:szCs w:val="24"/>
                <w:lang w:eastAsia="en-US"/>
              </w:rPr>
              <w:t>связная речь</w:t>
            </w:r>
          </w:p>
        </w:tc>
        <w:tc>
          <w:tcPr>
            <w:tcW w:w="1519" w:type="pct"/>
            <w:tcBorders>
              <w:top w:val="single" w:sz="6"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низкий уровень развития связной речи</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затруднен рассказ</w:t>
            </w:r>
          </w:p>
        </w:tc>
        <w:tc>
          <w:tcPr>
            <w:tcW w:w="450" w:type="pct"/>
            <w:tcBorders>
              <w:top w:val="single" w:sz="4" w:space="0" w:color="auto"/>
              <w:left w:val="single" w:sz="6"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4"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trHeight w:val="2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E27015" w:rsidRPr="00E2212B" w:rsidRDefault="00E27015" w:rsidP="00E91826">
            <w:pPr>
              <w:spacing w:after="0"/>
              <w:ind w:firstLine="851"/>
              <w:rPr>
                <w:rFonts w:ascii="Times New Roman" w:hAnsi="Times New Roman"/>
                <w:sz w:val="24"/>
                <w:szCs w:val="24"/>
                <w:lang w:eastAsia="en-US"/>
              </w:rPr>
            </w:pPr>
          </w:p>
        </w:tc>
        <w:tc>
          <w:tcPr>
            <w:tcW w:w="1519" w:type="pct"/>
            <w:tcBorders>
              <w:top w:val="single" w:sz="4" w:space="0" w:color="auto"/>
              <w:left w:val="single" w:sz="6" w:space="0" w:color="auto"/>
              <w:bottom w:val="single" w:sz="6" w:space="0" w:color="auto"/>
              <w:right w:val="single" w:sz="4" w:space="0" w:color="auto"/>
            </w:tcBorders>
            <w:hideMark/>
          </w:tcPr>
          <w:p w:rsidR="00E27015" w:rsidRPr="00E2212B" w:rsidRDefault="00E27015"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затруднен пересказ</w:t>
            </w:r>
          </w:p>
        </w:tc>
        <w:tc>
          <w:tcPr>
            <w:tcW w:w="450"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6" w:space="0" w:color="auto"/>
              <w:right w:val="single" w:sz="4"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4" w:space="0" w:color="auto"/>
              <w:bottom w:val="single" w:sz="6" w:space="0" w:color="auto"/>
              <w:right w:val="single" w:sz="6" w:space="0" w:color="auto"/>
            </w:tcBorders>
          </w:tcPr>
          <w:p w:rsidR="00E27015" w:rsidRPr="00E2212B" w:rsidRDefault="00E27015" w:rsidP="00E91826">
            <w:pPr>
              <w:spacing w:after="0"/>
              <w:ind w:firstLine="851"/>
              <w:jc w:val="center"/>
              <w:rPr>
                <w:rFonts w:ascii="Times New Roman" w:hAnsi="Times New Roman"/>
                <w:sz w:val="24"/>
                <w:szCs w:val="24"/>
                <w:lang w:eastAsia="en-US"/>
              </w:rPr>
            </w:pPr>
          </w:p>
        </w:tc>
      </w:tr>
      <w:tr w:rsidR="00390B0B" w:rsidRPr="00E2212B" w:rsidTr="00A975E4">
        <w:trPr>
          <w:cantSplit/>
          <w:trHeight w:val="865"/>
        </w:trPr>
        <w:tc>
          <w:tcPr>
            <w:tcW w:w="1076" w:type="pct"/>
            <w:vMerge w:val="restart"/>
            <w:tcBorders>
              <w:top w:val="single" w:sz="6" w:space="0" w:color="auto"/>
              <w:left w:val="single" w:sz="6" w:space="0" w:color="auto"/>
              <w:right w:val="single" w:sz="6" w:space="0" w:color="auto"/>
            </w:tcBorders>
            <w:hideMark/>
          </w:tcPr>
          <w:p w:rsidR="00506176" w:rsidRPr="00E2212B" w:rsidRDefault="00506176" w:rsidP="00E91826">
            <w:pPr>
              <w:spacing w:after="0"/>
              <w:rPr>
                <w:rFonts w:ascii="Times New Roman" w:hAnsi="Times New Roman"/>
                <w:spacing w:val="-4"/>
                <w:sz w:val="24"/>
                <w:szCs w:val="24"/>
                <w:lang w:eastAsia="en-US"/>
              </w:rPr>
            </w:pPr>
            <w:r w:rsidRPr="00E2212B">
              <w:rPr>
                <w:rFonts w:ascii="Times New Roman" w:hAnsi="Times New Roman"/>
                <w:sz w:val="24"/>
                <w:szCs w:val="24"/>
                <w:lang w:eastAsia="en-US"/>
              </w:rPr>
              <w:lastRenderedPageBreak/>
              <w:t xml:space="preserve">2. </w:t>
            </w:r>
            <w:r w:rsidRPr="00E2212B">
              <w:rPr>
                <w:rFonts w:ascii="Times New Roman" w:hAnsi="Times New Roman"/>
                <w:spacing w:val="-4"/>
                <w:sz w:val="24"/>
                <w:szCs w:val="24"/>
                <w:lang w:eastAsia="en-US"/>
              </w:rPr>
              <w:t>Речь письменная (выявление наруш</w:t>
            </w:r>
            <w:r w:rsidRPr="00E2212B">
              <w:rPr>
                <w:rFonts w:ascii="Times New Roman" w:hAnsi="Times New Roman"/>
                <w:spacing w:val="-4"/>
                <w:sz w:val="24"/>
                <w:szCs w:val="24"/>
                <w:lang w:eastAsia="en-US"/>
              </w:rPr>
              <w:t>е</w:t>
            </w:r>
            <w:r w:rsidRPr="00E2212B">
              <w:rPr>
                <w:rFonts w:ascii="Times New Roman" w:hAnsi="Times New Roman"/>
                <w:spacing w:val="-4"/>
                <w:sz w:val="24"/>
                <w:szCs w:val="24"/>
                <w:lang w:eastAsia="en-US"/>
              </w:rPr>
              <w:t>ний письма: хара</w:t>
            </w:r>
            <w:r w:rsidRPr="00E2212B">
              <w:rPr>
                <w:rFonts w:ascii="Times New Roman" w:hAnsi="Times New Roman"/>
                <w:spacing w:val="-4"/>
                <w:sz w:val="24"/>
                <w:szCs w:val="24"/>
                <w:lang w:eastAsia="en-US"/>
              </w:rPr>
              <w:t>к</w:t>
            </w:r>
            <w:r w:rsidRPr="00E2212B">
              <w:rPr>
                <w:rFonts w:ascii="Times New Roman" w:hAnsi="Times New Roman"/>
                <w:spacing w:val="-4"/>
                <w:sz w:val="24"/>
                <w:szCs w:val="24"/>
                <w:lang w:eastAsia="en-US"/>
              </w:rPr>
              <w:t>тер специфических ошибок, степень выраженности):</w:t>
            </w:r>
          </w:p>
        </w:tc>
        <w:tc>
          <w:tcPr>
            <w:tcW w:w="1519" w:type="pct"/>
            <w:tcBorders>
              <w:top w:val="single" w:sz="6" w:space="0" w:color="auto"/>
              <w:left w:val="single" w:sz="6" w:space="0" w:color="auto"/>
              <w:bottom w:val="single" w:sz="6" w:space="0" w:color="auto"/>
              <w:right w:val="single" w:sz="4" w:space="0" w:color="auto"/>
            </w:tcBorders>
            <w:hideMark/>
          </w:tcPr>
          <w:p w:rsidR="00506176" w:rsidRPr="00E2212B" w:rsidRDefault="00506176" w:rsidP="00E91826">
            <w:pPr>
              <w:spacing w:after="0"/>
              <w:ind w:firstLine="851"/>
              <w:rPr>
                <w:rFonts w:ascii="Times New Roman" w:hAnsi="Times New Roman"/>
                <w:b/>
                <w:i/>
                <w:sz w:val="24"/>
                <w:szCs w:val="24"/>
                <w:lang w:eastAsia="en-US"/>
              </w:rPr>
            </w:pPr>
            <w:r w:rsidRPr="00E2212B">
              <w:rPr>
                <w:rFonts w:ascii="Times New Roman" w:hAnsi="Times New Roman"/>
                <w:b/>
                <w:i/>
                <w:sz w:val="24"/>
                <w:szCs w:val="24"/>
                <w:lang w:eastAsia="en-US"/>
              </w:rPr>
              <w:t>Нарушение пис</w:t>
            </w:r>
            <w:r w:rsidRPr="00E2212B">
              <w:rPr>
                <w:rFonts w:ascii="Times New Roman" w:hAnsi="Times New Roman"/>
                <w:b/>
                <w:i/>
                <w:sz w:val="24"/>
                <w:szCs w:val="24"/>
                <w:lang w:eastAsia="en-US"/>
              </w:rPr>
              <w:t>ь</w:t>
            </w:r>
            <w:r w:rsidRPr="00E2212B">
              <w:rPr>
                <w:rFonts w:ascii="Times New Roman" w:hAnsi="Times New Roman"/>
                <w:b/>
                <w:i/>
                <w:sz w:val="24"/>
                <w:szCs w:val="24"/>
                <w:lang w:eastAsia="en-US"/>
              </w:rPr>
              <w:t>менной речи, обусловле</w:t>
            </w:r>
            <w:r w:rsidRPr="00E2212B">
              <w:rPr>
                <w:rFonts w:ascii="Times New Roman" w:hAnsi="Times New Roman"/>
                <w:b/>
                <w:i/>
                <w:sz w:val="24"/>
                <w:szCs w:val="24"/>
                <w:lang w:eastAsia="en-US"/>
              </w:rPr>
              <w:t>н</w:t>
            </w:r>
            <w:r w:rsidRPr="00E2212B">
              <w:rPr>
                <w:rFonts w:ascii="Times New Roman" w:hAnsi="Times New Roman"/>
                <w:b/>
                <w:i/>
                <w:sz w:val="24"/>
                <w:szCs w:val="24"/>
                <w:lang w:eastAsia="en-US"/>
              </w:rPr>
              <w:t>ное системным недора</w:t>
            </w:r>
            <w:r w:rsidRPr="00E2212B">
              <w:rPr>
                <w:rFonts w:ascii="Times New Roman" w:hAnsi="Times New Roman"/>
                <w:b/>
                <w:i/>
                <w:sz w:val="24"/>
                <w:szCs w:val="24"/>
                <w:lang w:eastAsia="en-US"/>
              </w:rPr>
              <w:t>з</w:t>
            </w:r>
            <w:r w:rsidRPr="00E2212B">
              <w:rPr>
                <w:rFonts w:ascii="Times New Roman" w:hAnsi="Times New Roman"/>
                <w:b/>
                <w:i/>
                <w:sz w:val="24"/>
                <w:szCs w:val="24"/>
                <w:lang w:eastAsia="en-US"/>
              </w:rPr>
              <w:t>витием речи</w:t>
            </w:r>
          </w:p>
        </w:tc>
        <w:tc>
          <w:tcPr>
            <w:tcW w:w="450" w:type="pct"/>
            <w:tcBorders>
              <w:top w:val="single" w:sz="6" w:space="0" w:color="auto"/>
              <w:left w:val="single" w:sz="4"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35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4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r>
      <w:tr w:rsidR="00390B0B" w:rsidRPr="00E2212B" w:rsidTr="00A975E4">
        <w:trPr>
          <w:cantSplit/>
          <w:trHeight w:val="798"/>
        </w:trPr>
        <w:tc>
          <w:tcPr>
            <w:tcW w:w="0" w:type="auto"/>
            <w:vMerge/>
            <w:tcBorders>
              <w:left w:val="single" w:sz="6" w:space="0" w:color="auto"/>
              <w:right w:val="single" w:sz="6" w:space="0" w:color="auto"/>
            </w:tcBorders>
            <w:vAlign w:val="center"/>
            <w:hideMark/>
          </w:tcPr>
          <w:p w:rsidR="00506176" w:rsidRPr="00E2212B" w:rsidRDefault="00506176" w:rsidP="00E91826">
            <w:pPr>
              <w:spacing w:after="0"/>
              <w:ind w:firstLine="851"/>
              <w:rPr>
                <w:rFonts w:ascii="Times New Roman" w:hAnsi="Times New Roman"/>
                <w:spacing w:val="-4"/>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запись под диктовку строчных букв (в случае з</w:t>
            </w:r>
            <w:r w:rsidRPr="00E2212B">
              <w:rPr>
                <w:rFonts w:ascii="Times New Roman" w:hAnsi="Times New Roman"/>
                <w:spacing w:val="-4"/>
                <w:sz w:val="24"/>
                <w:szCs w:val="24"/>
                <w:lang w:eastAsia="en-US"/>
              </w:rPr>
              <w:t>а</w:t>
            </w:r>
            <w:r w:rsidRPr="00E2212B">
              <w:rPr>
                <w:rFonts w:ascii="Times New Roman" w:hAnsi="Times New Roman"/>
                <w:spacing w:val="-4"/>
                <w:sz w:val="24"/>
                <w:szCs w:val="24"/>
                <w:lang w:eastAsia="en-US"/>
              </w:rPr>
              <w:t>бывания обозначить букву точкой)</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r>
      <w:tr w:rsidR="00390B0B" w:rsidRPr="00E2212B" w:rsidTr="00A975E4">
        <w:trPr>
          <w:cantSplit/>
          <w:trHeight w:val="444"/>
        </w:trPr>
        <w:tc>
          <w:tcPr>
            <w:tcW w:w="1076" w:type="pct"/>
            <w:vMerge/>
            <w:tcBorders>
              <w:left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запись под диктовку прописных букв</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spacing w:after="0"/>
              <w:ind w:firstLine="851"/>
              <w:jc w:val="center"/>
              <w:rPr>
                <w:rFonts w:ascii="Times New Roman" w:hAnsi="Times New Roman"/>
                <w:sz w:val="24"/>
                <w:szCs w:val="24"/>
                <w:lang w:eastAsia="en-US"/>
              </w:rPr>
            </w:pPr>
          </w:p>
        </w:tc>
      </w:tr>
      <w:tr w:rsidR="00390B0B" w:rsidRPr="00E2212B" w:rsidTr="00A975E4">
        <w:trPr>
          <w:cantSplit/>
          <w:trHeight w:val="178"/>
        </w:trPr>
        <w:tc>
          <w:tcPr>
            <w:tcW w:w="1076" w:type="pct"/>
            <w:vMerge/>
            <w:tcBorders>
              <w:left w:val="single" w:sz="6" w:space="0" w:color="auto"/>
              <w:right w:val="single" w:sz="6" w:space="0" w:color="auto"/>
            </w:tcBorders>
          </w:tcPr>
          <w:p w:rsidR="00506176" w:rsidRPr="00E2212B" w:rsidRDefault="00506176" w:rsidP="00E91826">
            <w:pPr>
              <w:spacing w:after="0"/>
              <w:ind w:firstLine="851"/>
              <w:rPr>
                <w:rFonts w:ascii="Times New Roman" w:hAnsi="Times New Roman"/>
                <w:spacing w:val="-4"/>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диктант слогов</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511"/>
        </w:trPr>
        <w:tc>
          <w:tcPr>
            <w:tcW w:w="1076" w:type="pct"/>
            <w:vMerge/>
            <w:tcBorders>
              <w:left w:val="single" w:sz="6" w:space="0" w:color="auto"/>
              <w:right w:val="single" w:sz="6" w:space="0" w:color="auto"/>
            </w:tcBorders>
          </w:tcPr>
          <w:p w:rsidR="00506176" w:rsidRPr="00E2212B" w:rsidRDefault="00506176" w:rsidP="00E91826">
            <w:pPr>
              <w:spacing w:after="0"/>
              <w:ind w:firstLine="851"/>
              <w:rPr>
                <w:rFonts w:ascii="Times New Roman" w:hAnsi="Times New Roman"/>
                <w:spacing w:val="-4"/>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диктант слов ра</w:t>
            </w:r>
            <w:r w:rsidRPr="00E2212B">
              <w:rPr>
                <w:rFonts w:ascii="Times New Roman" w:hAnsi="Times New Roman"/>
                <w:spacing w:val="-4"/>
                <w:sz w:val="24"/>
                <w:szCs w:val="24"/>
                <w:lang w:eastAsia="en-US"/>
              </w:rPr>
              <w:t>з</w:t>
            </w:r>
            <w:r w:rsidRPr="00E2212B">
              <w:rPr>
                <w:rFonts w:ascii="Times New Roman" w:hAnsi="Times New Roman"/>
                <w:spacing w:val="-4"/>
                <w:sz w:val="24"/>
                <w:szCs w:val="24"/>
                <w:lang w:eastAsia="en-US"/>
              </w:rPr>
              <w:t>личной структуры</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705"/>
        </w:trPr>
        <w:tc>
          <w:tcPr>
            <w:tcW w:w="1076" w:type="pct"/>
            <w:vMerge/>
            <w:tcBorders>
              <w:left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запись предложения после однократного пр</w:t>
            </w:r>
            <w:r w:rsidRPr="00E2212B">
              <w:rPr>
                <w:rFonts w:ascii="Times New Roman" w:hAnsi="Times New Roman"/>
                <w:spacing w:val="-4"/>
                <w:sz w:val="24"/>
                <w:szCs w:val="24"/>
                <w:lang w:eastAsia="en-US"/>
              </w:rPr>
              <w:t>о</w:t>
            </w:r>
            <w:r w:rsidRPr="00E2212B">
              <w:rPr>
                <w:rFonts w:ascii="Times New Roman" w:hAnsi="Times New Roman"/>
                <w:spacing w:val="-4"/>
                <w:sz w:val="24"/>
                <w:szCs w:val="24"/>
                <w:lang w:eastAsia="en-US"/>
              </w:rPr>
              <w:t>слушивания</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292"/>
        </w:trPr>
        <w:tc>
          <w:tcPr>
            <w:tcW w:w="1076" w:type="pct"/>
            <w:vMerge/>
            <w:tcBorders>
              <w:left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слуховой диктант</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739"/>
        </w:trPr>
        <w:tc>
          <w:tcPr>
            <w:tcW w:w="1076" w:type="pct"/>
            <w:vMerge/>
            <w:tcBorders>
              <w:left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506176" w:rsidRPr="00E2212B" w:rsidRDefault="00506176" w:rsidP="00E91826">
            <w:pPr>
              <w:spacing w:after="0"/>
              <w:ind w:firstLine="851"/>
              <w:rPr>
                <w:rFonts w:ascii="Times New Roman" w:hAnsi="Times New Roman"/>
                <w:spacing w:val="-4"/>
                <w:sz w:val="24"/>
                <w:szCs w:val="24"/>
                <w:lang w:eastAsia="en-US"/>
              </w:rPr>
            </w:pPr>
            <w:r w:rsidRPr="00E2212B">
              <w:rPr>
                <w:rFonts w:ascii="Times New Roman" w:hAnsi="Times New Roman"/>
                <w:spacing w:val="-4"/>
                <w:sz w:val="24"/>
                <w:szCs w:val="24"/>
                <w:lang w:eastAsia="en-US"/>
              </w:rPr>
              <w:t xml:space="preserve">списывание слов и </w:t>
            </w:r>
          </w:p>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pacing w:val="-4"/>
                <w:sz w:val="24"/>
                <w:szCs w:val="24"/>
                <w:lang w:eastAsia="en-US"/>
              </w:rPr>
              <w:t>предложений с р</w:t>
            </w:r>
            <w:r w:rsidRPr="00E2212B">
              <w:rPr>
                <w:rFonts w:ascii="Times New Roman" w:hAnsi="Times New Roman"/>
                <w:spacing w:val="-4"/>
                <w:sz w:val="24"/>
                <w:szCs w:val="24"/>
                <w:lang w:eastAsia="en-US"/>
              </w:rPr>
              <w:t>у</w:t>
            </w:r>
            <w:r w:rsidRPr="00E2212B">
              <w:rPr>
                <w:rFonts w:ascii="Times New Roman" w:hAnsi="Times New Roman"/>
                <w:spacing w:val="-4"/>
                <w:sz w:val="24"/>
                <w:szCs w:val="24"/>
                <w:lang w:eastAsia="en-US"/>
              </w:rPr>
              <w:t>кописного текста</w:t>
            </w:r>
          </w:p>
        </w:tc>
        <w:tc>
          <w:tcPr>
            <w:tcW w:w="450"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684"/>
        </w:trPr>
        <w:tc>
          <w:tcPr>
            <w:tcW w:w="1076" w:type="pct"/>
            <w:vMerge/>
            <w:tcBorders>
              <w:left w:val="single" w:sz="6" w:space="0" w:color="auto"/>
              <w:bottom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506176" w:rsidRPr="00E2212B" w:rsidRDefault="00506176"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списывание слов и предложений с печатного текста</w:t>
            </w:r>
          </w:p>
        </w:tc>
        <w:tc>
          <w:tcPr>
            <w:tcW w:w="450"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414"/>
        </w:trPr>
        <w:tc>
          <w:tcPr>
            <w:tcW w:w="1076" w:type="pct"/>
            <w:vMerge w:val="restart"/>
            <w:tcBorders>
              <w:top w:val="single" w:sz="6" w:space="0" w:color="auto"/>
              <w:left w:val="single" w:sz="6" w:space="0" w:color="auto"/>
              <w:right w:val="single" w:sz="6" w:space="0" w:color="auto"/>
            </w:tcBorders>
            <w:hideMark/>
          </w:tcPr>
          <w:p w:rsidR="00506176" w:rsidRPr="00E2212B" w:rsidRDefault="00506176" w:rsidP="00E91826">
            <w:pPr>
              <w:rPr>
                <w:rFonts w:ascii="Times New Roman" w:hAnsi="Times New Roman"/>
                <w:sz w:val="24"/>
                <w:szCs w:val="24"/>
                <w:lang w:eastAsia="en-US"/>
              </w:rPr>
            </w:pPr>
            <w:r w:rsidRPr="00E2212B">
              <w:rPr>
                <w:rFonts w:ascii="Times New Roman" w:hAnsi="Times New Roman"/>
                <w:sz w:val="24"/>
                <w:szCs w:val="24"/>
                <w:lang w:eastAsia="en-US"/>
              </w:rPr>
              <w:t>3. Чтение:</w:t>
            </w:r>
          </w:p>
        </w:tc>
        <w:tc>
          <w:tcPr>
            <w:tcW w:w="1519" w:type="pct"/>
            <w:tcBorders>
              <w:top w:val="single" w:sz="6" w:space="0" w:color="auto"/>
              <w:left w:val="single" w:sz="6" w:space="0" w:color="auto"/>
              <w:bottom w:val="single" w:sz="6" w:space="0" w:color="auto"/>
              <w:right w:val="single" w:sz="6" w:space="0" w:color="auto"/>
            </w:tcBorders>
            <w:hideMark/>
          </w:tcPr>
          <w:p w:rsidR="00506176" w:rsidRPr="00E2212B" w:rsidRDefault="00506176" w:rsidP="00E91826">
            <w:pPr>
              <w:ind w:firstLine="851"/>
              <w:rPr>
                <w:rFonts w:ascii="Times New Roman" w:hAnsi="Times New Roman"/>
                <w:sz w:val="24"/>
                <w:szCs w:val="24"/>
                <w:lang w:eastAsia="en-US"/>
              </w:rPr>
            </w:pPr>
            <w:r w:rsidRPr="00E2212B">
              <w:rPr>
                <w:rFonts w:ascii="Times New Roman" w:hAnsi="Times New Roman"/>
                <w:sz w:val="24"/>
                <w:szCs w:val="24"/>
                <w:lang w:eastAsia="en-US"/>
              </w:rPr>
              <w:t>побуквенное</w:t>
            </w:r>
          </w:p>
        </w:tc>
        <w:tc>
          <w:tcPr>
            <w:tcW w:w="450"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6"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165"/>
        </w:trPr>
        <w:tc>
          <w:tcPr>
            <w:tcW w:w="1076" w:type="pct"/>
            <w:vMerge/>
            <w:tcBorders>
              <w:left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4" w:space="0" w:color="auto"/>
              <w:right w:val="single" w:sz="6" w:space="0" w:color="auto"/>
            </w:tcBorders>
            <w:hideMark/>
          </w:tcPr>
          <w:p w:rsidR="00506176" w:rsidRPr="00E2212B" w:rsidRDefault="00506176" w:rsidP="00E91826">
            <w:pPr>
              <w:ind w:firstLine="851"/>
              <w:rPr>
                <w:rFonts w:ascii="Times New Roman" w:hAnsi="Times New Roman"/>
                <w:sz w:val="24"/>
                <w:szCs w:val="24"/>
                <w:lang w:eastAsia="en-US"/>
              </w:rPr>
            </w:pPr>
            <w:r w:rsidRPr="00E2212B">
              <w:rPr>
                <w:rFonts w:ascii="Times New Roman" w:hAnsi="Times New Roman"/>
                <w:sz w:val="24"/>
                <w:szCs w:val="24"/>
                <w:lang w:eastAsia="en-US"/>
              </w:rPr>
              <w:t>послоговое</w:t>
            </w:r>
          </w:p>
        </w:tc>
        <w:tc>
          <w:tcPr>
            <w:tcW w:w="450"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4"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r w:rsidR="00390B0B" w:rsidRPr="00E2212B" w:rsidTr="00A975E4">
        <w:trPr>
          <w:cantSplit/>
          <w:trHeight w:val="375"/>
        </w:trPr>
        <w:tc>
          <w:tcPr>
            <w:tcW w:w="1076" w:type="pct"/>
            <w:vMerge/>
            <w:tcBorders>
              <w:left w:val="single" w:sz="6" w:space="0" w:color="auto"/>
              <w:bottom w:val="single" w:sz="6" w:space="0" w:color="auto"/>
              <w:right w:val="single" w:sz="6" w:space="0" w:color="auto"/>
            </w:tcBorders>
            <w:hideMark/>
          </w:tcPr>
          <w:p w:rsidR="00506176" w:rsidRPr="00E2212B" w:rsidRDefault="00506176" w:rsidP="00E91826">
            <w:pPr>
              <w:spacing w:after="0"/>
              <w:ind w:firstLine="851"/>
              <w:rPr>
                <w:rFonts w:ascii="Times New Roman" w:eastAsiaTheme="minorHAnsi" w:hAnsi="Times New Roman"/>
                <w:sz w:val="24"/>
                <w:szCs w:val="24"/>
                <w:lang w:eastAsia="en-US"/>
              </w:rPr>
            </w:pPr>
          </w:p>
        </w:tc>
        <w:tc>
          <w:tcPr>
            <w:tcW w:w="1519" w:type="pct"/>
            <w:tcBorders>
              <w:top w:val="single" w:sz="4" w:space="0" w:color="auto"/>
              <w:left w:val="single" w:sz="6" w:space="0" w:color="auto"/>
              <w:bottom w:val="single" w:sz="6" w:space="0" w:color="auto"/>
              <w:right w:val="single" w:sz="6" w:space="0" w:color="auto"/>
            </w:tcBorders>
            <w:hideMark/>
          </w:tcPr>
          <w:p w:rsidR="00506176" w:rsidRPr="00E2212B" w:rsidRDefault="00506176" w:rsidP="00E91826">
            <w:pPr>
              <w:ind w:firstLine="851"/>
              <w:rPr>
                <w:rFonts w:ascii="Times New Roman" w:hAnsi="Times New Roman"/>
                <w:sz w:val="24"/>
                <w:szCs w:val="24"/>
                <w:lang w:eastAsia="en-US"/>
              </w:rPr>
            </w:pPr>
            <w:r w:rsidRPr="00E2212B">
              <w:rPr>
                <w:rFonts w:ascii="Times New Roman" w:hAnsi="Times New Roman"/>
                <w:sz w:val="24"/>
                <w:szCs w:val="24"/>
                <w:lang w:eastAsia="en-US"/>
              </w:rPr>
              <w:t>целыми словами</w:t>
            </w:r>
          </w:p>
        </w:tc>
        <w:tc>
          <w:tcPr>
            <w:tcW w:w="450"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35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84"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4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c>
          <w:tcPr>
            <w:tcW w:w="253" w:type="pct"/>
            <w:tcBorders>
              <w:top w:val="single" w:sz="4" w:space="0" w:color="auto"/>
              <w:left w:val="single" w:sz="6" w:space="0" w:color="auto"/>
              <w:bottom w:val="single" w:sz="6" w:space="0" w:color="auto"/>
              <w:right w:val="single" w:sz="6" w:space="0" w:color="auto"/>
            </w:tcBorders>
          </w:tcPr>
          <w:p w:rsidR="00506176" w:rsidRPr="00E2212B" w:rsidRDefault="00506176" w:rsidP="00E91826">
            <w:pPr>
              <w:ind w:firstLine="851"/>
              <w:jc w:val="center"/>
              <w:rPr>
                <w:rFonts w:ascii="Times New Roman" w:hAnsi="Times New Roman"/>
                <w:sz w:val="24"/>
                <w:szCs w:val="24"/>
                <w:lang w:eastAsia="en-US"/>
              </w:rPr>
            </w:pPr>
          </w:p>
        </w:tc>
      </w:tr>
    </w:tbl>
    <w:p w:rsidR="009067B3" w:rsidRDefault="009067B3" w:rsidP="009067B3">
      <w:pPr>
        <w:spacing w:after="0"/>
        <w:ind w:firstLine="851"/>
        <w:jc w:val="center"/>
        <w:rPr>
          <w:rFonts w:ascii="Times New Roman" w:hAnsi="Times New Roman"/>
          <w:b/>
          <w:sz w:val="24"/>
          <w:szCs w:val="24"/>
        </w:rPr>
      </w:pPr>
    </w:p>
    <w:p w:rsidR="00E27015" w:rsidRPr="00E2212B" w:rsidRDefault="00E27015" w:rsidP="009067B3">
      <w:pPr>
        <w:spacing w:after="0"/>
        <w:ind w:firstLine="851"/>
        <w:jc w:val="center"/>
        <w:rPr>
          <w:rFonts w:ascii="Times New Roman" w:hAnsi="Times New Roman"/>
          <w:bCs/>
          <w:sz w:val="24"/>
          <w:szCs w:val="24"/>
        </w:rPr>
      </w:pPr>
      <w:r w:rsidRPr="00E2212B">
        <w:rPr>
          <w:rFonts w:ascii="Times New Roman" w:hAnsi="Times New Roman"/>
          <w:b/>
          <w:sz w:val="24"/>
          <w:szCs w:val="24"/>
        </w:rPr>
        <w:t>4.Психологическое представление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149"/>
        <w:gridCol w:w="3031"/>
        <w:gridCol w:w="563"/>
        <w:gridCol w:w="490"/>
        <w:gridCol w:w="554"/>
        <w:gridCol w:w="640"/>
        <w:gridCol w:w="640"/>
        <w:gridCol w:w="614"/>
        <w:gridCol w:w="742"/>
        <w:gridCol w:w="718"/>
      </w:tblGrid>
      <w:tr w:rsidR="00390B0B" w:rsidRPr="00E2212B" w:rsidTr="00837E99">
        <w:trPr>
          <w:trHeight w:val="345"/>
        </w:trPr>
        <w:tc>
          <w:tcPr>
            <w:tcW w:w="1135"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9067B3">
            <w:pPr>
              <w:spacing w:after="0"/>
              <w:ind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Особенности учебной де</w:t>
            </w:r>
            <w:r w:rsidRPr="00E2212B">
              <w:rPr>
                <w:rFonts w:ascii="Times New Roman" w:hAnsi="Times New Roman"/>
                <w:b/>
                <w:sz w:val="24"/>
                <w:szCs w:val="24"/>
                <w:lang w:eastAsia="en-US"/>
              </w:rPr>
              <w:t>я</w:t>
            </w:r>
            <w:r w:rsidRPr="00E2212B">
              <w:rPr>
                <w:rFonts w:ascii="Times New Roman" w:hAnsi="Times New Roman"/>
                <w:b/>
                <w:sz w:val="24"/>
                <w:szCs w:val="24"/>
                <w:lang w:eastAsia="en-US"/>
              </w:rPr>
              <w:t>тельности</w:t>
            </w:r>
          </w:p>
        </w:tc>
        <w:tc>
          <w:tcPr>
            <w:tcW w:w="1177" w:type="dxa"/>
            <w:vMerge w:val="restart"/>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3292" w:type="dxa"/>
            <w:vMerge w:val="restart"/>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ind w:firstLine="851"/>
              <w:rPr>
                <w:rFonts w:ascii="Times New Roman" w:hAnsi="Times New Roman"/>
                <w:b/>
                <w:sz w:val="24"/>
                <w:szCs w:val="24"/>
                <w:lang w:eastAsia="en-US"/>
              </w:rPr>
            </w:pPr>
            <w:r w:rsidRPr="00E2212B">
              <w:rPr>
                <w:rFonts w:ascii="Times New Roman" w:hAnsi="Times New Roman"/>
                <w:b/>
                <w:sz w:val="24"/>
                <w:szCs w:val="24"/>
                <w:lang w:eastAsia="en-US"/>
              </w:rPr>
              <w:t>Конкретные п</w:t>
            </w:r>
            <w:r w:rsidRPr="00E2212B">
              <w:rPr>
                <w:rFonts w:ascii="Times New Roman" w:hAnsi="Times New Roman"/>
                <w:b/>
                <w:sz w:val="24"/>
                <w:szCs w:val="24"/>
                <w:lang w:eastAsia="en-US"/>
              </w:rPr>
              <w:t>о</w:t>
            </w:r>
            <w:r w:rsidRPr="00E2212B">
              <w:rPr>
                <w:rFonts w:ascii="Times New Roman" w:hAnsi="Times New Roman"/>
                <w:b/>
                <w:sz w:val="24"/>
                <w:szCs w:val="24"/>
                <w:lang w:eastAsia="en-US"/>
              </w:rPr>
              <w:t>казатели</w:t>
            </w:r>
          </w:p>
        </w:tc>
        <w:tc>
          <w:tcPr>
            <w:tcW w:w="1141"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rPr>
                <w:rFonts w:ascii="Times New Roman" w:hAnsi="Times New Roman"/>
                <w:b/>
                <w:sz w:val="24"/>
                <w:szCs w:val="24"/>
                <w:lang w:eastAsia="en-US"/>
              </w:rPr>
            </w:pPr>
            <w:r w:rsidRPr="00E2212B">
              <w:rPr>
                <w:rFonts w:ascii="Times New Roman" w:hAnsi="Times New Roman"/>
                <w:b/>
                <w:sz w:val="24"/>
                <w:szCs w:val="24"/>
                <w:lang w:eastAsia="en-US"/>
              </w:rPr>
              <w:t>1 класс</w:t>
            </w:r>
          </w:p>
        </w:tc>
        <w:tc>
          <w:tcPr>
            <w:tcW w:w="1335"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rPr>
                <w:rFonts w:ascii="Times New Roman" w:hAnsi="Times New Roman"/>
                <w:b/>
                <w:sz w:val="24"/>
                <w:szCs w:val="24"/>
                <w:lang w:eastAsia="en-US"/>
              </w:rPr>
            </w:pPr>
            <w:r w:rsidRPr="00E2212B">
              <w:rPr>
                <w:rFonts w:ascii="Times New Roman" w:hAnsi="Times New Roman"/>
                <w:b/>
                <w:sz w:val="24"/>
                <w:szCs w:val="24"/>
                <w:lang w:eastAsia="en-US"/>
              </w:rPr>
              <w:t>2 класс</w:t>
            </w:r>
          </w:p>
        </w:tc>
        <w:tc>
          <w:tcPr>
            <w:tcW w:w="1418"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rPr>
                <w:rFonts w:ascii="Times New Roman" w:hAnsi="Times New Roman"/>
                <w:b/>
                <w:sz w:val="24"/>
                <w:szCs w:val="24"/>
                <w:lang w:eastAsia="en-US"/>
              </w:rPr>
            </w:pPr>
            <w:r w:rsidRPr="00E2212B">
              <w:rPr>
                <w:rFonts w:ascii="Times New Roman" w:hAnsi="Times New Roman"/>
                <w:b/>
                <w:sz w:val="24"/>
                <w:szCs w:val="24"/>
                <w:lang w:eastAsia="en-US"/>
              </w:rPr>
              <w:t>3 класс</w:t>
            </w:r>
          </w:p>
        </w:tc>
        <w:tc>
          <w:tcPr>
            <w:tcW w:w="1701" w:type="dxa"/>
            <w:gridSpan w:val="2"/>
            <w:tcBorders>
              <w:top w:val="single" w:sz="4" w:space="0" w:color="auto"/>
              <w:left w:val="single" w:sz="4" w:space="0" w:color="auto"/>
              <w:bottom w:val="single" w:sz="4" w:space="0" w:color="auto"/>
              <w:right w:val="single" w:sz="4" w:space="0" w:color="auto"/>
            </w:tcBorders>
            <w:hideMark/>
          </w:tcPr>
          <w:p w:rsidR="00E27015" w:rsidRPr="00E2212B" w:rsidRDefault="00E27015" w:rsidP="00E91826">
            <w:pPr>
              <w:rPr>
                <w:rFonts w:ascii="Times New Roman" w:hAnsi="Times New Roman"/>
                <w:b/>
                <w:sz w:val="24"/>
                <w:szCs w:val="24"/>
                <w:lang w:eastAsia="en-US"/>
              </w:rPr>
            </w:pPr>
            <w:r w:rsidRPr="00E2212B">
              <w:rPr>
                <w:rFonts w:ascii="Times New Roman" w:hAnsi="Times New Roman"/>
                <w:b/>
                <w:sz w:val="24"/>
                <w:szCs w:val="24"/>
                <w:lang w:eastAsia="en-US"/>
              </w:rPr>
              <w:t>4 класс</w:t>
            </w:r>
          </w:p>
        </w:tc>
      </w:tr>
      <w:tr w:rsidR="00390B0B" w:rsidRPr="00E2212B" w:rsidTr="00837E9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rPr>
          <w:cantSplit/>
          <w:trHeight w:val="10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Прои</w:t>
            </w:r>
            <w:r w:rsidRPr="00E2212B">
              <w:rPr>
                <w:rFonts w:ascii="Times New Roman" w:hAnsi="Times New Roman"/>
                <w:b/>
                <w:sz w:val="24"/>
                <w:szCs w:val="24"/>
                <w:lang w:eastAsia="en-US"/>
              </w:rPr>
              <w:t>з</w:t>
            </w:r>
            <w:r w:rsidRPr="00E2212B">
              <w:rPr>
                <w:rFonts w:ascii="Times New Roman" w:hAnsi="Times New Roman"/>
                <w:b/>
                <w:sz w:val="24"/>
                <w:szCs w:val="24"/>
                <w:lang w:eastAsia="en-US"/>
              </w:rPr>
              <w:t>вольность психич</w:t>
            </w:r>
            <w:r w:rsidRPr="00E2212B">
              <w:rPr>
                <w:rFonts w:ascii="Times New Roman" w:hAnsi="Times New Roman"/>
                <w:b/>
                <w:sz w:val="24"/>
                <w:szCs w:val="24"/>
                <w:lang w:eastAsia="en-US"/>
              </w:rPr>
              <w:t>е</w:t>
            </w:r>
            <w:r w:rsidRPr="00E2212B">
              <w:rPr>
                <w:rFonts w:ascii="Times New Roman" w:hAnsi="Times New Roman"/>
                <w:b/>
                <w:sz w:val="24"/>
                <w:szCs w:val="24"/>
                <w:lang w:eastAsia="en-US"/>
              </w:rPr>
              <w:t>ских процессов</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spacing w:after="0"/>
              <w:ind w:firstLine="265"/>
              <w:rPr>
                <w:rFonts w:ascii="Times New Roman" w:hAnsi="Times New Roman"/>
                <w:sz w:val="24"/>
                <w:szCs w:val="24"/>
                <w:lang w:eastAsia="en-US"/>
              </w:rPr>
            </w:pPr>
            <w:r w:rsidRPr="00E2212B">
              <w:rPr>
                <w:rFonts w:ascii="Times New Roman" w:hAnsi="Times New Roman"/>
                <w:sz w:val="24"/>
                <w:szCs w:val="24"/>
                <w:lang w:eastAsia="en-US"/>
              </w:rPr>
              <w:t>Сосредоточен, не отвл</w:t>
            </w:r>
            <w:r w:rsidRPr="00E2212B">
              <w:rPr>
                <w:rFonts w:ascii="Times New Roman" w:hAnsi="Times New Roman"/>
                <w:sz w:val="24"/>
                <w:szCs w:val="24"/>
                <w:lang w:eastAsia="en-US"/>
              </w:rPr>
              <w:t>е</w:t>
            </w:r>
            <w:r w:rsidRPr="00E2212B">
              <w:rPr>
                <w:rFonts w:ascii="Times New Roman" w:hAnsi="Times New Roman"/>
                <w:sz w:val="24"/>
                <w:szCs w:val="24"/>
                <w:lang w:eastAsia="en-US"/>
              </w:rPr>
              <w:t>кается во время уроков</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r>
      <w:tr w:rsidR="00390B0B" w:rsidRPr="00E2212B" w:rsidTr="00837E99">
        <w:trPr>
          <w:trHeight w:val="1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spacing w:after="0"/>
              <w:ind w:firstLine="265"/>
              <w:rPr>
                <w:rFonts w:ascii="Times New Roman" w:hAnsi="Times New Roman"/>
                <w:sz w:val="24"/>
                <w:szCs w:val="24"/>
                <w:lang w:eastAsia="en-US"/>
              </w:rPr>
            </w:pPr>
            <w:r w:rsidRPr="00E2212B">
              <w:rPr>
                <w:rFonts w:ascii="Times New Roman" w:hAnsi="Times New Roman"/>
                <w:sz w:val="24"/>
                <w:szCs w:val="24"/>
                <w:lang w:eastAsia="en-US"/>
              </w:rPr>
              <w:t>Понимает и принимает требования учителя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spacing w:after="240"/>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Развитие мышления</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Прилагает усилия при </w:t>
            </w:r>
            <w:r w:rsidRPr="00E2212B">
              <w:rPr>
                <w:rFonts w:ascii="Times New Roman" w:hAnsi="Times New Roman"/>
                <w:sz w:val="24"/>
                <w:szCs w:val="24"/>
                <w:lang w:eastAsia="en-US"/>
              </w:rPr>
              <w:lastRenderedPageBreak/>
              <w:t>возникновении трудностей</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Осуществляет обобщ</w:t>
            </w:r>
            <w:r w:rsidRPr="00E2212B">
              <w:rPr>
                <w:rFonts w:ascii="Times New Roman" w:hAnsi="Times New Roman"/>
                <w:sz w:val="24"/>
                <w:szCs w:val="24"/>
                <w:lang w:eastAsia="en-US"/>
              </w:rPr>
              <w:t>е</w:t>
            </w:r>
            <w:r w:rsidRPr="00E2212B">
              <w:rPr>
                <w:rFonts w:ascii="Times New Roman" w:hAnsi="Times New Roman"/>
                <w:sz w:val="24"/>
                <w:szCs w:val="24"/>
                <w:lang w:eastAsia="en-US"/>
              </w:rPr>
              <w:t>ния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Классифицирует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Сравнивает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Объясняет выполненное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Сформированность возмо</w:t>
            </w:r>
            <w:r w:rsidRPr="00E2212B">
              <w:rPr>
                <w:rFonts w:ascii="Times New Roman" w:hAnsi="Times New Roman"/>
                <w:b/>
                <w:sz w:val="24"/>
                <w:szCs w:val="24"/>
                <w:lang w:eastAsia="en-US"/>
              </w:rPr>
              <w:t>ж</w:t>
            </w:r>
            <w:r w:rsidRPr="00E2212B">
              <w:rPr>
                <w:rFonts w:ascii="Times New Roman" w:hAnsi="Times New Roman"/>
                <w:b/>
                <w:sz w:val="24"/>
                <w:szCs w:val="24"/>
                <w:lang w:eastAsia="en-US"/>
              </w:rPr>
              <w:t>ных учебных действий</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Связно рассказывает о событиях жизни</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Понимает и выполняет указания без напоминаний</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Определяет основной вопрос и пути его выпо</w:t>
            </w:r>
            <w:r w:rsidRPr="00E2212B">
              <w:rPr>
                <w:rFonts w:ascii="Times New Roman" w:hAnsi="Times New Roman"/>
                <w:sz w:val="24"/>
                <w:szCs w:val="24"/>
                <w:lang w:eastAsia="en-US"/>
              </w:rPr>
              <w:t>л</w:t>
            </w:r>
            <w:r w:rsidRPr="00E2212B">
              <w:rPr>
                <w:rFonts w:ascii="Times New Roman" w:hAnsi="Times New Roman"/>
                <w:sz w:val="24"/>
                <w:szCs w:val="24"/>
                <w:lang w:eastAsia="en-US"/>
              </w:rPr>
              <w:t>нения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Осуществляет матем</w:t>
            </w:r>
            <w:r w:rsidRPr="00E2212B">
              <w:rPr>
                <w:rFonts w:ascii="Times New Roman" w:hAnsi="Times New Roman"/>
                <w:sz w:val="24"/>
                <w:szCs w:val="24"/>
                <w:lang w:eastAsia="en-US"/>
              </w:rPr>
              <w:t>а</w:t>
            </w:r>
            <w:r w:rsidRPr="00E2212B">
              <w:rPr>
                <w:rFonts w:ascii="Times New Roman" w:hAnsi="Times New Roman"/>
                <w:sz w:val="24"/>
                <w:szCs w:val="24"/>
                <w:lang w:eastAsia="en-US"/>
              </w:rPr>
              <w:t>тические операции без опоры</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Преобладает игровой мотив</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rPr>
                <w:rFonts w:ascii="Times New Roman" w:hAnsi="Times New Roman"/>
                <w:b/>
                <w:sz w:val="24"/>
                <w:szCs w:val="24"/>
                <w:lang w:eastAsia="en-US"/>
              </w:rPr>
            </w:pPr>
            <w:r w:rsidRPr="00E2212B">
              <w:rPr>
                <w:rFonts w:ascii="Times New Roman" w:hAnsi="Times New Roman"/>
                <w:b/>
                <w:sz w:val="24"/>
                <w:szCs w:val="24"/>
                <w:lang w:eastAsia="en-US"/>
              </w:rPr>
              <w:t>Р</w:t>
            </w:r>
            <w:r w:rsidRPr="00E2212B">
              <w:rPr>
                <w:rFonts w:ascii="Times New Roman" w:hAnsi="Times New Roman"/>
                <w:b/>
                <w:sz w:val="24"/>
                <w:szCs w:val="24"/>
                <w:lang w:eastAsia="en-US"/>
              </w:rPr>
              <w:t>а</w:t>
            </w:r>
            <w:r w:rsidRPr="00E2212B">
              <w:rPr>
                <w:rFonts w:ascii="Times New Roman" w:hAnsi="Times New Roman"/>
                <w:b/>
                <w:sz w:val="24"/>
                <w:szCs w:val="24"/>
                <w:lang w:eastAsia="en-US"/>
              </w:rPr>
              <w:t>ботоспособ</w:t>
            </w:r>
          </w:p>
          <w:p w:rsidR="00E27015" w:rsidRPr="00E2212B" w:rsidRDefault="00E27015" w:rsidP="00E91826">
            <w:pPr>
              <w:ind w:right="113" w:firstLine="851"/>
              <w:rPr>
                <w:rFonts w:ascii="Times New Roman" w:hAnsi="Times New Roman"/>
                <w:b/>
                <w:sz w:val="24"/>
                <w:szCs w:val="24"/>
                <w:lang w:eastAsia="en-US"/>
              </w:rPr>
            </w:pPr>
            <w:r w:rsidRPr="00E2212B">
              <w:rPr>
                <w:rFonts w:ascii="Times New Roman" w:hAnsi="Times New Roman"/>
                <w:b/>
                <w:sz w:val="24"/>
                <w:szCs w:val="24"/>
                <w:lang w:eastAsia="en-US"/>
              </w:rPr>
              <w:t>ность</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Легко включается в р</w:t>
            </w:r>
            <w:r w:rsidRPr="00E2212B">
              <w:rPr>
                <w:rFonts w:ascii="Times New Roman" w:hAnsi="Times New Roman"/>
                <w:sz w:val="24"/>
                <w:szCs w:val="24"/>
                <w:lang w:eastAsia="en-US"/>
              </w:rPr>
              <w:t>а</w:t>
            </w:r>
            <w:r w:rsidRPr="00E2212B">
              <w:rPr>
                <w:rFonts w:ascii="Times New Roman" w:hAnsi="Times New Roman"/>
                <w:sz w:val="24"/>
                <w:szCs w:val="24"/>
                <w:lang w:eastAsia="en-US"/>
              </w:rPr>
              <w:t>боту</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rPr>
          <w:trHeight w:val="10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Удовлетворительная р</w:t>
            </w:r>
            <w:r w:rsidRPr="00E2212B">
              <w:rPr>
                <w:rFonts w:ascii="Times New Roman" w:hAnsi="Times New Roman"/>
                <w:sz w:val="24"/>
                <w:szCs w:val="24"/>
                <w:lang w:eastAsia="en-US"/>
              </w:rPr>
              <w:t>а</w:t>
            </w:r>
            <w:r w:rsidRPr="00E2212B">
              <w:rPr>
                <w:rFonts w:ascii="Times New Roman" w:hAnsi="Times New Roman"/>
                <w:sz w:val="24"/>
                <w:szCs w:val="24"/>
                <w:lang w:eastAsia="en-US"/>
              </w:rPr>
              <w:t>ботоспособность в течение всего урока</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1135"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E91826">
            <w:pPr>
              <w:ind w:right="113" w:firstLine="851"/>
              <w:rPr>
                <w:rFonts w:ascii="Times New Roman" w:hAnsi="Times New Roman"/>
                <w:b/>
                <w:sz w:val="24"/>
                <w:szCs w:val="24"/>
                <w:lang w:eastAsia="en-US"/>
              </w:rPr>
            </w:pPr>
            <w:r w:rsidRPr="00E2212B">
              <w:rPr>
                <w:rFonts w:ascii="Times New Roman" w:hAnsi="Times New Roman"/>
                <w:b/>
                <w:sz w:val="24"/>
                <w:szCs w:val="24"/>
                <w:lang w:eastAsia="en-US"/>
              </w:rPr>
              <w:t>Особенности мотивационной сферы</w:t>
            </w: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rPr>
                <w:rFonts w:ascii="Times New Roman" w:hAnsi="Times New Roman"/>
                <w:b/>
                <w:sz w:val="24"/>
                <w:szCs w:val="24"/>
                <w:lang w:eastAsia="en-US"/>
              </w:rPr>
            </w:pPr>
            <w:r w:rsidRPr="00E2212B">
              <w:rPr>
                <w:rFonts w:ascii="Times New Roman" w:hAnsi="Times New Roman"/>
                <w:b/>
                <w:sz w:val="24"/>
                <w:szCs w:val="24"/>
                <w:lang w:eastAsia="en-US"/>
              </w:rPr>
              <w:t>О</w:t>
            </w:r>
            <w:r w:rsidRPr="00E2212B">
              <w:rPr>
                <w:rFonts w:ascii="Times New Roman" w:hAnsi="Times New Roman"/>
                <w:b/>
                <w:sz w:val="24"/>
                <w:szCs w:val="24"/>
                <w:lang w:eastAsia="en-US"/>
              </w:rPr>
              <w:t>т</w:t>
            </w:r>
            <w:r w:rsidRPr="00E2212B">
              <w:rPr>
                <w:rFonts w:ascii="Times New Roman" w:hAnsi="Times New Roman"/>
                <w:b/>
                <w:sz w:val="24"/>
                <w:szCs w:val="24"/>
                <w:lang w:eastAsia="en-US"/>
              </w:rPr>
              <w:t>ношение к школе</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Равнодушное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Отрицательное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Положительное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Неустойчивое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Наличие учебной мот</w:t>
            </w:r>
            <w:r w:rsidRPr="00E2212B">
              <w:rPr>
                <w:rFonts w:ascii="Times New Roman" w:hAnsi="Times New Roman"/>
                <w:b/>
                <w:sz w:val="24"/>
                <w:szCs w:val="24"/>
                <w:lang w:eastAsia="en-US"/>
              </w:rPr>
              <w:t>и</w:t>
            </w:r>
            <w:r w:rsidRPr="00E2212B">
              <w:rPr>
                <w:rFonts w:ascii="Times New Roman" w:hAnsi="Times New Roman"/>
                <w:b/>
                <w:sz w:val="24"/>
                <w:szCs w:val="24"/>
                <w:lang w:eastAsia="en-US"/>
              </w:rPr>
              <w:t>вации</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Заинтересован в хор</w:t>
            </w:r>
            <w:r w:rsidRPr="00E2212B">
              <w:rPr>
                <w:rFonts w:ascii="Times New Roman" w:hAnsi="Times New Roman"/>
                <w:sz w:val="24"/>
                <w:szCs w:val="24"/>
                <w:lang w:eastAsia="en-US"/>
              </w:rPr>
              <w:t>о</w:t>
            </w:r>
            <w:r w:rsidRPr="00E2212B">
              <w:rPr>
                <w:rFonts w:ascii="Times New Roman" w:hAnsi="Times New Roman"/>
                <w:sz w:val="24"/>
                <w:szCs w:val="24"/>
                <w:lang w:eastAsia="en-US"/>
              </w:rPr>
              <w:t>шей оценке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Имеет все необходимые учебные принадлежности</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Усваивает школьную </w:t>
            </w:r>
            <w:r w:rsidRPr="00E2212B">
              <w:rPr>
                <w:rFonts w:ascii="Times New Roman" w:hAnsi="Times New Roman"/>
                <w:sz w:val="24"/>
                <w:szCs w:val="24"/>
                <w:lang w:eastAsia="en-US"/>
              </w:rPr>
              <w:lastRenderedPageBreak/>
              <w:t>программу</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Ос</w:t>
            </w:r>
            <w:r w:rsidRPr="00E2212B">
              <w:rPr>
                <w:rFonts w:ascii="Times New Roman" w:hAnsi="Times New Roman"/>
                <w:b/>
                <w:sz w:val="24"/>
                <w:szCs w:val="24"/>
                <w:lang w:eastAsia="en-US"/>
              </w:rPr>
              <w:t>о</w:t>
            </w:r>
            <w:r w:rsidRPr="00E2212B">
              <w:rPr>
                <w:rFonts w:ascii="Times New Roman" w:hAnsi="Times New Roman"/>
                <w:b/>
                <w:sz w:val="24"/>
                <w:szCs w:val="24"/>
                <w:lang w:eastAsia="en-US"/>
              </w:rPr>
              <w:t>бенн</w:t>
            </w:r>
            <w:r w:rsidRPr="00E2212B">
              <w:rPr>
                <w:rFonts w:ascii="Times New Roman" w:hAnsi="Times New Roman"/>
                <w:b/>
                <w:sz w:val="24"/>
                <w:szCs w:val="24"/>
                <w:lang w:eastAsia="en-US"/>
              </w:rPr>
              <w:t>о</w:t>
            </w:r>
            <w:r w:rsidRPr="00E2212B">
              <w:rPr>
                <w:rFonts w:ascii="Times New Roman" w:hAnsi="Times New Roman"/>
                <w:b/>
                <w:sz w:val="24"/>
                <w:szCs w:val="24"/>
                <w:lang w:eastAsia="en-US"/>
              </w:rPr>
              <w:t>сти п</w:t>
            </w:r>
            <w:r w:rsidRPr="00E2212B">
              <w:rPr>
                <w:rFonts w:ascii="Times New Roman" w:hAnsi="Times New Roman"/>
                <w:b/>
                <w:sz w:val="24"/>
                <w:szCs w:val="24"/>
                <w:lang w:eastAsia="en-US"/>
              </w:rPr>
              <w:t>о</w:t>
            </w:r>
            <w:r w:rsidRPr="00E2212B">
              <w:rPr>
                <w:rFonts w:ascii="Times New Roman" w:hAnsi="Times New Roman"/>
                <w:b/>
                <w:sz w:val="24"/>
                <w:szCs w:val="24"/>
                <w:lang w:eastAsia="en-US"/>
              </w:rPr>
              <w:t>в</w:t>
            </w:r>
            <w:r w:rsidRPr="00E2212B">
              <w:rPr>
                <w:rFonts w:ascii="Times New Roman" w:hAnsi="Times New Roman"/>
                <w:b/>
                <w:sz w:val="24"/>
                <w:szCs w:val="24"/>
                <w:lang w:eastAsia="en-US"/>
              </w:rPr>
              <w:t>е</w:t>
            </w:r>
            <w:r w:rsidRPr="00E2212B">
              <w:rPr>
                <w:rFonts w:ascii="Times New Roman" w:hAnsi="Times New Roman"/>
                <w:b/>
                <w:sz w:val="24"/>
                <w:szCs w:val="24"/>
                <w:lang w:eastAsia="en-US"/>
              </w:rPr>
              <w:t>д</w:t>
            </w:r>
            <w:r w:rsidRPr="00E2212B">
              <w:rPr>
                <w:rFonts w:ascii="Times New Roman" w:hAnsi="Times New Roman"/>
                <w:b/>
                <w:sz w:val="24"/>
                <w:szCs w:val="24"/>
                <w:lang w:eastAsia="en-US"/>
              </w:rPr>
              <w:t>е</w:t>
            </w:r>
            <w:r w:rsidRPr="00E2212B">
              <w:rPr>
                <w:rFonts w:ascii="Times New Roman" w:hAnsi="Times New Roman"/>
                <w:b/>
                <w:sz w:val="24"/>
                <w:szCs w:val="24"/>
                <w:lang w:eastAsia="en-US"/>
              </w:rPr>
              <w:t>ния и общения</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Уравновешен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Заторможен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Возбудим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 xml:space="preserve">Агрессивен, груб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Контактность (общ</w:t>
            </w:r>
            <w:r w:rsidRPr="00E2212B">
              <w:rPr>
                <w:rFonts w:ascii="Times New Roman" w:hAnsi="Times New Roman"/>
                <w:sz w:val="24"/>
                <w:szCs w:val="24"/>
                <w:lang w:eastAsia="en-US"/>
              </w:rPr>
              <w:t>и</w:t>
            </w:r>
            <w:r w:rsidRPr="00E2212B">
              <w:rPr>
                <w:rFonts w:ascii="Times New Roman" w:hAnsi="Times New Roman"/>
                <w:sz w:val="24"/>
                <w:szCs w:val="24"/>
                <w:lang w:eastAsia="en-US"/>
              </w:rPr>
              <w:t>тельный, замкнут)</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Плаксивый, раздраж</w:t>
            </w:r>
            <w:r w:rsidRPr="00E2212B">
              <w:rPr>
                <w:rFonts w:ascii="Times New Roman" w:hAnsi="Times New Roman"/>
                <w:sz w:val="24"/>
                <w:szCs w:val="24"/>
                <w:lang w:eastAsia="en-US"/>
              </w:rPr>
              <w:t>и</w:t>
            </w:r>
            <w:r w:rsidRPr="00E2212B">
              <w:rPr>
                <w:rFonts w:ascii="Times New Roman" w:hAnsi="Times New Roman"/>
                <w:sz w:val="24"/>
                <w:szCs w:val="24"/>
                <w:lang w:eastAsia="en-US"/>
              </w:rPr>
              <w:t>тельный</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Активен, пассивен</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Имеет постоянных пр</w:t>
            </w:r>
            <w:r w:rsidRPr="00E2212B">
              <w:rPr>
                <w:rFonts w:ascii="Times New Roman" w:hAnsi="Times New Roman"/>
                <w:sz w:val="24"/>
                <w:szCs w:val="24"/>
                <w:lang w:eastAsia="en-US"/>
              </w:rPr>
              <w:t>и</w:t>
            </w:r>
            <w:r w:rsidRPr="00E2212B">
              <w:rPr>
                <w:rFonts w:ascii="Times New Roman" w:hAnsi="Times New Roman"/>
                <w:sz w:val="24"/>
                <w:szCs w:val="24"/>
                <w:lang w:eastAsia="en-US"/>
              </w:rPr>
              <w:t>ятелей в классе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Может обратиться с просьбой к учителю</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Уважительно относится к учителю, соблюдает ди</w:t>
            </w:r>
            <w:r w:rsidRPr="00E2212B">
              <w:rPr>
                <w:rFonts w:ascii="Times New Roman" w:hAnsi="Times New Roman"/>
                <w:sz w:val="24"/>
                <w:szCs w:val="24"/>
                <w:lang w:eastAsia="en-US"/>
              </w:rPr>
              <w:t>с</w:t>
            </w:r>
            <w:r w:rsidRPr="00E2212B">
              <w:rPr>
                <w:rFonts w:ascii="Times New Roman" w:hAnsi="Times New Roman"/>
                <w:sz w:val="24"/>
                <w:szCs w:val="24"/>
                <w:lang w:eastAsia="en-US"/>
              </w:rPr>
              <w:t>циплину</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Имеет опрятный вне</w:t>
            </w:r>
            <w:r w:rsidRPr="00E2212B">
              <w:rPr>
                <w:rFonts w:ascii="Times New Roman" w:hAnsi="Times New Roman"/>
                <w:sz w:val="24"/>
                <w:szCs w:val="24"/>
                <w:lang w:eastAsia="en-US"/>
              </w:rPr>
              <w:t>ш</w:t>
            </w:r>
            <w:r w:rsidRPr="00E2212B">
              <w:rPr>
                <w:rFonts w:ascii="Times New Roman" w:hAnsi="Times New Roman"/>
                <w:sz w:val="24"/>
                <w:szCs w:val="24"/>
                <w:lang w:eastAsia="en-US"/>
              </w:rPr>
              <w:t>ний вид в течение дня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1135" w:type="dxa"/>
            <w:vMerge w:val="restart"/>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p w:rsidR="00E27015" w:rsidRPr="00E2212B" w:rsidRDefault="00E27015" w:rsidP="00E91826">
            <w:pPr>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rPr>
                <w:rFonts w:ascii="Times New Roman" w:hAnsi="Times New Roman"/>
                <w:b/>
                <w:sz w:val="24"/>
                <w:szCs w:val="24"/>
                <w:lang w:eastAsia="en-US"/>
              </w:rPr>
            </w:pPr>
            <w:r w:rsidRPr="00E2212B">
              <w:rPr>
                <w:rFonts w:ascii="Times New Roman" w:hAnsi="Times New Roman"/>
                <w:b/>
                <w:sz w:val="24"/>
                <w:szCs w:val="24"/>
                <w:lang w:eastAsia="en-US"/>
              </w:rPr>
              <w:lastRenderedPageBreak/>
              <w:t>Прочие характеристики</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Санитарно – гигиенич</w:t>
            </w:r>
            <w:r w:rsidRPr="00E2212B">
              <w:rPr>
                <w:rFonts w:ascii="Times New Roman" w:hAnsi="Times New Roman"/>
                <w:sz w:val="24"/>
                <w:szCs w:val="24"/>
                <w:lang w:eastAsia="en-US"/>
              </w:rPr>
              <w:t>е</w:t>
            </w:r>
            <w:r w:rsidRPr="00E2212B">
              <w:rPr>
                <w:rFonts w:ascii="Times New Roman" w:hAnsi="Times New Roman"/>
                <w:sz w:val="24"/>
                <w:szCs w:val="24"/>
                <w:lang w:eastAsia="en-US"/>
              </w:rPr>
              <w:t>ские навыки</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самообслуживание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Отношение к роителям</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Отношение к однокла</w:t>
            </w:r>
            <w:r w:rsidRPr="00E2212B">
              <w:rPr>
                <w:rFonts w:ascii="Times New Roman" w:hAnsi="Times New Roman"/>
                <w:sz w:val="24"/>
                <w:szCs w:val="24"/>
                <w:lang w:eastAsia="en-US"/>
              </w:rPr>
              <w:t>с</w:t>
            </w:r>
            <w:r w:rsidRPr="00E2212B">
              <w:rPr>
                <w:rFonts w:ascii="Times New Roman" w:hAnsi="Times New Roman"/>
                <w:sz w:val="24"/>
                <w:szCs w:val="24"/>
                <w:lang w:eastAsia="en-US"/>
              </w:rPr>
              <w:t>сникам</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225603">
            <w:pPr>
              <w:numPr>
                <w:ilvl w:val="0"/>
                <w:numId w:val="28"/>
              </w:numPr>
              <w:spacing w:after="0"/>
              <w:ind w:left="0"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Вни</w:t>
            </w:r>
          </w:p>
          <w:p w:rsidR="00E27015" w:rsidRPr="00E2212B" w:rsidRDefault="00E27015" w:rsidP="00E91826">
            <w:pPr>
              <w:ind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мание</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Устойчивое, хорошо с</w:t>
            </w:r>
            <w:r w:rsidRPr="00E2212B">
              <w:rPr>
                <w:rFonts w:ascii="Times New Roman" w:hAnsi="Times New Roman"/>
                <w:sz w:val="24"/>
                <w:szCs w:val="24"/>
                <w:lang w:eastAsia="en-US"/>
              </w:rPr>
              <w:t>о</w:t>
            </w:r>
            <w:r w:rsidRPr="00E2212B">
              <w:rPr>
                <w:rFonts w:ascii="Times New Roman" w:hAnsi="Times New Roman"/>
                <w:sz w:val="24"/>
                <w:szCs w:val="24"/>
                <w:lang w:eastAsia="en-US"/>
              </w:rPr>
              <w:t xml:space="preserve">средотачиваемое </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Легко переключаемое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E91826">
            <w:pPr>
              <w:ind w:right="113" w:firstLine="851"/>
              <w:jc w:val="center"/>
              <w:rPr>
                <w:rFonts w:ascii="Times New Roman" w:hAnsi="Times New Roman"/>
                <w:b/>
                <w:sz w:val="24"/>
                <w:szCs w:val="24"/>
                <w:lang w:eastAsia="en-US"/>
              </w:rPr>
            </w:pPr>
            <w:r w:rsidRPr="00E2212B">
              <w:rPr>
                <w:rFonts w:ascii="Times New Roman" w:hAnsi="Times New Roman"/>
                <w:b/>
                <w:sz w:val="24"/>
                <w:szCs w:val="24"/>
                <w:lang w:eastAsia="en-US"/>
              </w:rPr>
              <w:t>10. Память</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265"/>
              <w:rPr>
                <w:rFonts w:ascii="Times New Roman" w:hAnsi="Times New Roman"/>
                <w:sz w:val="24"/>
                <w:szCs w:val="24"/>
                <w:lang w:eastAsia="en-US"/>
              </w:rPr>
            </w:pPr>
            <w:r w:rsidRPr="00E2212B">
              <w:rPr>
                <w:rFonts w:ascii="Times New Roman" w:hAnsi="Times New Roman"/>
                <w:sz w:val="24"/>
                <w:szCs w:val="24"/>
                <w:lang w:eastAsia="en-US"/>
              </w:rPr>
              <w:t>Преобладает механич</w:t>
            </w:r>
            <w:r w:rsidRPr="00E2212B">
              <w:rPr>
                <w:rFonts w:ascii="Times New Roman" w:hAnsi="Times New Roman"/>
                <w:sz w:val="24"/>
                <w:szCs w:val="24"/>
                <w:lang w:eastAsia="en-US"/>
              </w:rPr>
              <w:t>е</w:t>
            </w:r>
            <w:r w:rsidRPr="00E2212B">
              <w:rPr>
                <w:rFonts w:ascii="Times New Roman" w:hAnsi="Times New Roman"/>
                <w:sz w:val="24"/>
                <w:szCs w:val="24"/>
                <w:lang w:eastAsia="en-US"/>
              </w:rPr>
              <w:t>ское запоминание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Запоминает осмысленно</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Использует приемы з</w:t>
            </w:r>
            <w:r w:rsidRPr="00E2212B">
              <w:rPr>
                <w:rFonts w:ascii="Times New Roman" w:hAnsi="Times New Roman"/>
                <w:sz w:val="24"/>
                <w:szCs w:val="24"/>
                <w:lang w:eastAsia="en-US"/>
              </w:rPr>
              <w:t>а</w:t>
            </w:r>
            <w:r w:rsidRPr="00E2212B">
              <w:rPr>
                <w:rFonts w:ascii="Times New Roman" w:hAnsi="Times New Roman"/>
                <w:sz w:val="24"/>
                <w:szCs w:val="24"/>
                <w:lang w:eastAsia="en-US"/>
              </w:rPr>
              <w:t>поминания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Быстро забывает инфо</w:t>
            </w:r>
            <w:r w:rsidRPr="00E2212B">
              <w:rPr>
                <w:rFonts w:ascii="Times New Roman" w:hAnsi="Times New Roman"/>
                <w:sz w:val="24"/>
                <w:szCs w:val="24"/>
                <w:lang w:eastAsia="en-US"/>
              </w:rPr>
              <w:t>р</w:t>
            </w:r>
            <w:r w:rsidRPr="00E2212B">
              <w:rPr>
                <w:rFonts w:ascii="Times New Roman" w:hAnsi="Times New Roman"/>
                <w:sz w:val="24"/>
                <w:szCs w:val="24"/>
                <w:lang w:eastAsia="en-US"/>
              </w:rPr>
              <w:t>мацию</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Хорошо запоминает на слух</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344D67" w:rsidRDefault="00E27015" w:rsidP="00225603">
            <w:pPr>
              <w:pStyle w:val="a4"/>
              <w:numPr>
                <w:ilvl w:val="0"/>
                <w:numId w:val="49"/>
              </w:numPr>
              <w:spacing w:after="0"/>
              <w:ind w:right="113"/>
              <w:rPr>
                <w:rFonts w:ascii="Times New Roman" w:hAnsi="Times New Roman"/>
                <w:b/>
                <w:sz w:val="24"/>
                <w:szCs w:val="24"/>
                <w:lang w:eastAsia="en-US"/>
              </w:rPr>
            </w:pPr>
            <w:r w:rsidRPr="00344D67">
              <w:rPr>
                <w:rFonts w:ascii="Times New Roman" w:hAnsi="Times New Roman"/>
                <w:b/>
                <w:sz w:val="24"/>
                <w:szCs w:val="24"/>
                <w:lang w:eastAsia="en-US"/>
              </w:rPr>
              <w:t xml:space="preserve"> Речь</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Выразительная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Логичная</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Не умеет выражать мысль</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Словарный запас в норме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1177" w:type="dxa"/>
            <w:vMerge w:val="restart"/>
            <w:tcBorders>
              <w:top w:val="single" w:sz="4" w:space="0" w:color="auto"/>
              <w:left w:val="single" w:sz="4" w:space="0" w:color="auto"/>
              <w:bottom w:val="single" w:sz="4" w:space="0" w:color="auto"/>
              <w:right w:val="single" w:sz="4" w:space="0" w:color="auto"/>
            </w:tcBorders>
            <w:textDirection w:val="btLr"/>
            <w:hideMark/>
          </w:tcPr>
          <w:p w:rsidR="00E27015" w:rsidRPr="00E2212B" w:rsidRDefault="00E27015" w:rsidP="00344D67">
            <w:pPr>
              <w:ind w:right="113"/>
              <w:rPr>
                <w:rFonts w:ascii="Times New Roman" w:hAnsi="Times New Roman"/>
                <w:b/>
                <w:sz w:val="24"/>
                <w:szCs w:val="24"/>
                <w:lang w:eastAsia="en-US"/>
              </w:rPr>
            </w:pPr>
            <w:r w:rsidRPr="00E2212B">
              <w:rPr>
                <w:rFonts w:ascii="Times New Roman" w:hAnsi="Times New Roman"/>
                <w:b/>
                <w:sz w:val="24"/>
                <w:szCs w:val="24"/>
                <w:lang w:eastAsia="en-US"/>
              </w:rPr>
              <w:t>12.Моторика</w:t>
            </w: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Плохо развита мелкая моторика рук</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r w:rsidR="00390B0B" w:rsidRPr="00E2212B" w:rsidTr="00837E99">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015" w:rsidRPr="00E2212B" w:rsidRDefault="00E27015" w:rsidP="00E91826">
            <w:pPr>
              <w:spacing w:after="0"/>
              <w:ind w:firstLine="851"/>
              <w:rPr>
                <w:rFonts w:ascii="Times New Roman" w:hAnsi="Times New Roman"/>
                <w:b/>
                <w:sz w:val="24"/>
                <w:szCs w:val="24"/>
                <w:lang w:eastAsia="en-US"/>
              </w:rPr>
            </w:pPr>
          </w:p>
        </w:tc>
        <w:tc>
          <w:tcPr>
            <w:tcW w:w="3292" w:type="dxa"/>
            <w:tcBorders>
              <w:top w:val="single" w:sz="4" w:space="0" w:color="auto"/>
              <w:left w:val="single" w:sz="4" w:space="0" w:color="auto"/>
              <w:bottom w:val="single" w:sz="4" w:space="0" w:color="auto"/>
              <w:right w:val="single" w:sz="4" w:space="0" w:color="auto"/>
            </w:tcBorders>
            <w:hideMark/>
          </w:tcPr>
          <w:p w:rsidR="00E27015" w:rsidRPr="00E2212B" w:rsidRDefault="00E27015" w:rsidP="009067B3">
            <w:pPr>
              <w:ind w:firstLine="123"/>
              <w:rPr>
                <w:rFonts w:ascii="Times New Roman" w:hAnsi="Times New Roman"/>
                <w:sz w:val="24"/>
                <w:szCs w:val="24"/>
                <w:lang w:eastAsia="en-US"/>
              </w:rPr>
            </w:pPr>
            <w:r w:rsidRPr="00E2212B">
              <w:rPr>
                <w:rFonts w:ascii="Times New Roman" w:hAnsi="Times New Roman"/>
                <w:sz w:val="24"/>
                <w:szCs w:val="24"/>
                <w:lang w:eastAsia="en-US"/>
              </w:rPr>
              <w:t>Координация движения в норме</w:t>
            </w:r>
          </w:p>
        </w:tc>
        <w:tc>
          <w:tcPr>
            <w:tcW w:w="60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4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596"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3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27015" w:rsidRPr="00E2212B" w:rsidRDefault="00E27015" w:rsidP="00E91826">
            <w:pPr>
              <w:ind w:firstLine="851"/>
              <w:rPr>
                <w:rFonts w:ascii="Times New Roman" w:hAnsi="Times New Roman"/>
                <w:b/>
                <w:sz w:val="24"/>
                <w:szCs w:val="24"/>
                <w:lang w:eastAsia="en-US"/>
              </w:rPr>
            </w:pPr>
          </w:p>
        </w:tc>
      </w:tr>
    </w:tbl>
    <w:p w:rsidR="00A975E4" w:rsidRDefault="00A975E4" w:rsidP="00E91826">
      <w:pPr>
        <w:suppressAutoHyphens/>
        <w:spacing w:after="0"/>
        <w:ind w:firstLine="851"/>
        <w:jc w:val="center"/>
        <w:rPr>
          <w:rFonts w:ascii="Times New Roman" w:eastAsia="Arial Unicode MS" w:hAnsi="Times New Roman"/>
          <w:b/>
          <w:i/>
          <w:kern w:val="1"/>
          <w:sz w:val="24"/>
          <w:szCs w:val="24"/>
          <w:lang w:eastAsia="ar-SA"/>
        </w:rPr>
      </w:pPr>
    </w:p>
    <w:p w:rsidR="007E4F1D" w:rsidRPr="00E2212B" w:rsidRDefault="007E4F1D" w:rsidP="00E91826">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Оценка достижения предметных результатов</w:t>
      </w:r>
    </w:p>
    <w:p w:rsidR="007E4F1D" w:rsidRPr="00E2212B" w:rsidRDefault="007E4F1D"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i/>
          <w:kern w:val="1"/>
          <w:sz w:val="24"/>
          <w:szCs w:val="24"/>
          <w:lang w:eastAsia="ar-SA"/>
        </w:rPr>
        <w:t>Предметные результаты</w:t>
      </w:r>
      <w:r w:rsidRPr="00E2212B">
        <w:rPr>
          <w:rFonts w:ascii="Times New Roman" w:eastAsia="Arial Unicode MS" w:hAnsi="Times New Roman"/>
          <w:kern w:val="1"/>
          <w:sz w:val="24"/>
          <w:szCs w:val="24"/>
          <w:lang w:eastAsia="ar-SA"/>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E4F1D" w:rsidRPr="00E2212B" w:rsidRDefault="007E4F1D" w:rsidP="00E91826">
      <w:pPr>
        <w:suppressAutoHyphens/>
        <w:spacing w:after="0"/>
        <w:ind w:firstLine="851"/>
        <w:jc w:val="both"/>
        <w:rPr>
          <w:rFonts w:ascii="Times New Roman" w:eastAsia="Arial Unicode MS" w:hAnsi="Times New Roman"/>
          <w:i/>
          <w:kern w:val="1"/>
          <w:sz w:val="24"/>
          <w:szCs w:val="24"/>
          <w:lang w:eastAsia="ar-SA"/>
        </w:rPr>
      </w:pPr>
      <w:r w:rsidRPr="00E2212B">
        <w:rPr>
          <w:rFonts w:ascii="Times New Roman" w:eastAsia="Arial Unicode MS" w:hAnsi="Times New Roman"/>
          <w:kern w:val="1"/>
          <w:sz w:val="24"/>
          <w:szCs w:val="24"/>
          <w:lang w:eastAsia="ar-SA"/>
        </w:rPr>
        <w:t xml:space="preserve">Система оценивания предметных результатов обучающихся с легкой степенью умственной отсталости регламентирована и организована в соответствии с локальными актами   Учреждения.   В качестве содержательной и критериальной базы оценки выступают предметные результаты. 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 Оценка достижения предметных результатов ведётся в ходе текущего контроля, промежуточной и итоговой аттестации. Для контроля и учёта предметных достижений обучающихся используются следующие формы: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87"/>
        <w:gridCol w:w="5028"/>
      </w:tblGrid>
      <w:tr w:rsidR="00BA7AAF" w:rsidRPr="00E2212B" w:rsidTr="00837E99">
        <w:trPr>
          <w:trHeight w:val="270"/>
        </w:trPr>
        <w:tc>
          <w:tcPr>
            <w:tcW w:w="2376" w:type="dxa"/>
            <w:vMerge w:val="restart"/>
          </w:tcPr>
          <w:p w:rsidR="00BA7AAF" w:rsidRPr="00E2212B" w:rsidRDefault="00BA7AAF" w:rsidP="00E91826">
            <w:pPr>
              <w:suppressAutoHyphens/>
              <w:jc w:val="both"/>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Вид текущего контроля</w:t>
            </w:r>
          </w:p>
        </w:tc>
        <w:tc>
          <w:tcPr>
            <w:tcW w:w="8222" w:type="dxa"/>
            <w:gridSpan w:val="2"/>
          </w:tcPr>
          <w:p w:rsidR="00BA7AAF" w:rsidRPr="00E2212B" w:rsidRDefault="00BA7AAF" w:rsidP="00E91826">
            <w:pPr>
              <w:suppressAutoHyphens/>
              <w:ind w:firstLine="851"/>
              <w:jc w:val="both"/>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Вид контрольно-оценочной деятельности</w:t>
            </w:r>
          </w:p>
        </w:tc>
      </w:tr>
      <w:tr w:rsidR="00BA7AAF" w:rsidRPr="00E2212B" w:rsidTr="00837E99">
        <w:trPr>
          <w:trHeight w:val="210"/>
        </w:trPr>
        <w:tc>
          <w:tcPr>
            <w:tcW w:w="2376" w:type="dxa"/>
            <w:vMerge/>
          </w:tcPr>
          <w:p w:rsidR="00BA7AAF" w:rsidRPr="00E2212B" w:rsidRDefault="00BA7AAF" w:rsidP="00E91826">
            <w:pPr>
              <w:suppressAutoHyphens/>
              <w:ind w:firstLine="851"/>
              <w:jc w:val="both"/>
              <w:rPr>
                <w:rFonts w:ascii="Times New Roman" w:eastAsia="Arial Unicode MS" w:hAnsi="Times New Roman"/>
                <w:b/>
                <w:kern w:val="1"/>
                <w:sz w:val="24"/>
                <w:szCs w:val="24"/>
                <w:lang w:eastAsia="ar-SA"/>
              </w:rPr>
            </w:pPr>
          </w:p>
        </w:tc>
        <w:tc>
          <w:tcPr>
            <w:tcW w:w="2358" w:type="dxa"/>
          </w:tcPr>
          <w:p w:rsidR="00BA7AAF" w:rsidRPr="00E2212B" w:rsidRDefault="00BA7AAF" w:rsidP="00E91826">
            <w:pPr>
              <w:suppressAutoHyphens/>
              <w:ind w:firstLine="851"/>
              <w:jc w:val="both"/>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 xml:space="preserve">Устный </w:t>
            </w:r>
          </w:p>
        </w:tc>
        <w:tc>
          <w:tcPr>
            <w:tcW w:w="5864" w:type="dxa"/>
          </w:tcPr>
          <w:p w:rsidR="00BA7AAF" w:rsidRPr="00E2212B" w:rsidRDefault="00BA7AAF" w:rsidP="00E91826">
            <w:pPr>
              <w:suppressAutoHyphens/>
              <w:ind w:firstLine="851"/>
              <w:jc w:val="both"/>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 xml:space="preserve">Письменный </w:t>
            </w:r>
          </w:p>
        </w:tc>
      </w:tr>
      <w:tr w:rsidR="00BA7AAF" w:rsidRPr="00E2212B" w:rsidTr="00837E99">
        <w:tc>
          <w:tcPr>
            <w:tcW w:w="10598" w:type="dxa"/>
            <w:gridSpan w:val="3"/>
          </w:tcPr>
          <w:p w:rsidR="00BA7AAF" w:rsidRPr="00E2212B" w:rsidRDefault="00BA7AAF" w:rsidP="00E91826">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Русский язык</w:t>
            </w:r>
            <w:r w:rsidR="00F041DD" w:rsidRPr="00E2212B">
              <w:rPr>
                <w:rFonts w:ascii="Times New Roman" w:eastAsia="Arial Unicode MS" w:hAnsi="Times New Roman"/>
                <w:b/>
                <w:i/>
                <w:kern w:val="1"/>
                <w:sz w:val="24"/>
                <w:szCs w:val="24"/>
                <w:lang w:eastAsia="ar-SA"/>
              </w:rPr>
              <w:t>. Речевая практика.</w:t>
            </w:r>
          </w:p>
        </w:tc>
      </w:tr>
      <w:tr w:rsidR="00BA7AAF" w:rsidRPr="00E2212B" w:rsidTr="00837E99">
        <w:tc>
          <w:tcPr>
            <w:tcW w:w="2376" w:type="dxa"/>
          </w:tcPr>
          <w:p w:rsidR="00BA7AAF" w:rsidRPr="00E2212B" w:rsidRDefault="00BA7AAF" w:rsidP="00E91826">
            <w:pPr>
              <w:suppressAutoHyphens/>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Поурочный контроль</w:t>
            </w:r>
          </w:p>
        </w:tc>
        <w:tc>
          <w:tcPr>
            <w:tcW w:w="2358" w:type="dxa"/>
          </w:tcPr>
          <w:p w:rsidR="00BA7AAF" w:rsidRPr="00E2212B" w:rsidRDefault="00BA7AAF" w:rsidP="00E91826">
            <w:pPr>
              <w:suppressAutoHyphens/>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Устный опрос.  Сообщение по теме.</w:t>
            </w:r>
          </w:p>
        </w:tc>
        <w:tc>
          <w:tcPr>
            <w:tcW w:w="5864" w:type="dxa"/>
          </w:tcPr>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Сообщение по теме. </w:t>
            </w:r>
          </w:p>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Работа по карточке.  Словарный диктант.  Выполнение письменного упражнения. </w:t>
            </w:r>
          </w:p>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Обучающее изложение. Самостоятельная работа. Контрольный тест.  Графическая контрольная работа. Проверочная работа.  </w:t>
            </w:r>
            <w:r w:rsidRPr="00E2212B">
              <w:rPr>
                <w:rFonts w:ascii="Times New Roman" w:eastAsia="Arial Unicode MS" w:hAnsi="Times New Roman"/>
                <w:kern w:val="1"/>
                <w:sz w:val="24"/>
                <w:szCs w:val="24"/>
                <w:lang w:eastAsia="ar-SA"/>
              </w:rPr>
              <w:lastRenderedPageBreak/>
              <w:t xml:space="preserve">Контрольный словарный диктант (срез).  </w:t>
            </w:r>
          </w:p>
        </w:tc>
      </w:tr>
      <w:tr w:rsidR="00BA7AAF" w:rsidRPr="00E2212B" w:rsidTr="00837E99">
        <w:tc>
          <w:tcPr>
            <w:tcW w:w="2376" w:type="dxa"/>
          </w:tcPr>
          <w:p w:rsidR="00BA7AAF" w:rsidRPr="00E2212B" w:rsidRDefault="00BA7AAF" w:rsidP="00E91826">
            <w:pPr>
              <w:suppressAutoHyphens/>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lastRenderedPageBreak/>
              <w:t>Периодический (тематический) контроль</w:t>
            </w:r>
          </w:p>
        </w:tc>
        <w:tc>
          <w:tcPr>
            <w:tcW w:w="2358" w:type="dxa"/>
          </w:tcPr>
          <w:p w:rsidR="00BA7AAF" w:rsidRPr="00E2212B" w:rsidRDefault="00BA7AAF" w:rsidP="00E91826">
            <w:pPr>
              <w:suppressAutoHyphens/>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Устный рассказ-обобщение по теме.</w:t>
            </w:r>
          </w:p>
        </w:tc>
        <w:tc>
          <w:tcPr>
            <w:tcW w:w="5864" w:type="dxa"/>
          </w:tcPr>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Контрольное списывание с печатного, рукописного текста с/без грамматического задания.  Диктант с/без грамматического задания</w:t>
            </w:r>
          </w:p>
        </w:tc>
      </w:tr>
      <w:tr w:rsidR="00BA7AAF" w:rsidRPr="00E2212B" w:rsidTr="00837E99">
        <w:tc>
          <w:tcPr>
            <w:tcW w:w="10598" w:type="dxa"/>
            <w:gridSpan w:val="3"/>
          </w:tcPr>
          <w:p w:rsidR="00BA7AAF" w:rsidRPr="00E2212B" w:rsidRDefault="00F041DD" w:rsidP="00A975E4">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 xml:space="preserve"> Математика. </w:t>
            </w:r>
          </w:p>
        </w:tc>
      </w:tr>
      <w:tr w:rsidR="00BA7AAF" w:rsidRPr="00E2212B" w:rsidTr="00837E99">
        <w:tc>
          <w:tcPr>
            <w:tcW w:w="2376" w:type="dxa"/>
          </w:tcPr>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Поурочный контроль</w:t>
            </w:r>
          </w:p>
        </w:tc>
        <w:tc>
          <w:tcPr>
            <w:tcW w:w="2358" w:type="dxa"/>
          </w:tcPr>
          <w:p w:rsidR="00BA7AAF" w:rsidRPr="00E2212B" w:rsidRDefault="00BA7AAF" w:rsidP="00E91826">
            <w:pPr>
              <w:spacing w:after="0"/>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Устный опрос. С</w:t>
            </w:r>
            <w:r w:rsidRPr="00E2212B">
              <w:rPr>
                <w:rFonts w:ascii="Times New Roman" w:eastAsia="Arial Unicode MS" w:hAnsi="Times New Roman"/>
                <w:kern w:val="1"/>
                <w:sz w:val="24"/>
                <w:szCs w:val="24"/>
                <w:lang w:eastAsia="ar-SA"/>
              </w:rPr>
              <w:t>о</w:t>
            </w:r>
            <w:r w:rsidRPr="00E2212B">
              <w:rPr>
                <w:rFonts w:ascii="Times New Roman" w:eastAsia="Arial Unicode MS" w:hAnsi="Times New Roman"/>
                <w:kern w:val="1"/>
                <w:sz w:val="24"/>
                <w:szCs w:val="24"/>
                <w:lang w:eastAsia="ar-SA"/>
              </w:rPr>
              <w:t xml:space="preserve">общение по теме. Устный счет. </w:t>
            </w:r>
          </w:p>
        </w:tc>
        <w:tc>
          <w:tcPr>
            <w:tcW w:w="5864" w:type="dxa"/>
          </w:tcPr>
          <w:p w:rsidR="00BA7AAF" w:rsidRPr="00E2212B" w:rsidRDefault="00BA7AAF" w:rsidP="00E91826">
            <w:pPr>
              <w:spacing w:after="0"/>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Устный опрос. Сообщение по теме. Устный счет. </w:t>
            </w:r>
          </w:p>
        </w:tc>
      </w:tr>
      <w:tr w:rsidR="00BA7AAF" w:rsidRPr="00E2212B" w:rsidTr="00837E99">
        <w:tc>
          <w:tcPr>
            <w:tcW w:w="2376" w:type="dxa"/>
          </w:tcPr>
          <w:p w:rsidR="00BA7AAF" w:rsidRPr="00E2212B" w:rsidRDefault="00BA7AA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Периодический (тематический) контроль </w:t>
            </w:r>
          </w:p>
        </w:tc>
        <w:tc>
          <w:tcPr>
            <w:tcW w:w="2358" w:type="dxa"/>
          </w:tcPr>
          <w:p w:rsidR="00BA7AAF" w:rsidRPr="00E2212B" w:rsidRDefault="00E02B4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Устный опрос</w:t>
            </w:r>
          </w:p>
        </w:tc>
        <w:tc>
          <w:tcPr>
            <w:tcW w:w="5864" w:type="dxa"/>
          </w:tcPr>
          <w:p w:rsidR="00BA7AAF" w:rsidRPr="00E2212B" w:rsidRDefault="00F041DD"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Контрольная работа. Проверочная работа. Самостоятельная работа. Тест.</w:t>
            </w:r>
          </w:p>
        </w:tc>
      </w:tr>
      <w:tr w:rsidR="001C4667" w:rsidRPr="00E2212B" w:rsidTr="00837E99">
        <w:tc>
          <w:tcPr>
            <w:tcW w:w="10598" w:type="dxa"/>
            <w:gridSpan w:val="3"/>
          </w:tcPr>
          <w:p w:rsidR="001C4667" w:rsidRPr="00E2212B" w:rsidRDefault="00F041DD" w:rsidP="00A975E4">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 xml:space="preserve">Чтение. </w:t>
            </w:r>
          </w:p>
        </w:tc>
      </w:tr>
      <w:tr w:rsidR="001C4667" w:rsidRPr="00E2212B" w:rsidTr="00837E99">
        <w:tc>
          <w:tcPr>
            <w:tcW w:w="2376" w:type="dxa"/>
          </w:tcPr>
          <w:p w:rsidR="001C4667" w:rsidRPr="00E2212B" w:rsidRDefault="001C4667"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Поурочный контроль </w:t>
            </w:r>
          </w:p>
        </w:tc>
        <w:tc>
          <w:tcPr>
            <w:tcW w:w="2358" w:type="dxa"/>
          </w:tcPr>
          <w:p w:rsidR="001C4667" w:rsidRPr="00E2212B" w:rsidRDefault="001C4667"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Устный опрос. Пересказ текста. Ответы на вопросы. Чтение наизусть. Выразительное чтение. </w:t>
            </w:r>
          </w:p>
        </w:tc>
        <w:tc>
          <w:tcPr>
            <w:tcW w:w="5864" w:type="dxa"/>
          </w:tcPr>
          <w:p w:rsidR="001C4667" w:rsidRPr="00E2212B" w:rsidRDefault="001C4667"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Поурочный контроль Устный опрос. Пересказ текста. Ответы на вопросы. Чтение наизусть. Выразительное чтение. </w:t>
            </w:r>
          </w:p>
        </w:tc>
      </w:tr>
      <w:tr w:rsidR="001C4667" w:rsidRPr="00E2212B" w:rsidTr="00837E99">
        <w:tc>
          <w:tcPr>
            <w:tcW w:w="2376" w:type="dxa"/>
          </w:tcPr>
          <w:p w:rsidR="001C4667" w:rsidRPr="00E2212B" w:rsidRDefault="001C4667"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Периодический (тематический) контроль </w:t>
            </w:r>
          </w:p>
        </w:tc>
        <w:tc>
          <w:tcPr>
            <w:tcW w:w="2358" w:type="dxa"/>
          </w:tcPr>
          <w:p w:rsidR="001C4667" w:rsidRPr="00E2212B" w:rsidRDefault="00E02B4F"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2"/>
                <w:sz w:val="24"/>
                <w:szCs w:val="24"/>
                <w:lang w:eastAsia="ar-SA"/>
              </w:rPr>
              <w:t>Устный опрос</w:t>
            </w:r>
          </w:p>
        </w:tc>
        <w:tc>
          <w:tcPr>
            <w:tcW w:w="5864" w:type="dxa"/>
          </w:tcPr>
          <w:p w:rsidR="001C4667" w:rsidRPr="00E2212B" w:rsidRDefault="00F041DD" w:rsidP="00E91826">
            <w:pPr>
              <w:suppressAutoHyphens/>
              <w:spacing w:after="0"/>
              <w:jc w:val="both"/>
              <w:rPr>
                <w:rFonts w:ascii="Times New Roman" w:eastAsia="Arial Unicode MS" w:hAnsi="Times New Roman"/>
                <w:kern w:val="1"/>
                <w:sz w:val="24"/>
                <w:szCs w:val="24"/>
                <w:lang w:eastAsia="ar-SA"/>
              </w:rPr>
            </w:pPr>
            <w:r w:rsidRPr="00E2212B">
              <w:rPr>
                <w:rFonts w:ascii="Times New Roman" w:eastAsia="Arial Unicode MS" w:hAnsi="Times New Roman"/>
                <w:kern w:val="2"/>
                <w:sz w:val="24"/>
                <w:szCs w:val="24"/>
                <w:lang w:eastAsia="ar-SA"/>
              </w:rPr>
              <w:t>Контрольная работа. Проверочная работа. Самостоятельная работа. Тест.</w:t>
            </w:r>
          </w:p>
        </w:tc>
      </w:tr>
      <w:tr w:rsidR="00F041DD" w:rsidRPr="00E2212B" w:rsidTr="0041312B">
        <w:tc>
          <w:tcPr>
            <w:tcW w:w="10598" w:type="dxa"/>
            <w:gridSpan w:val="3"/>
          </w:tcPr>
          <w:p w:rsidR="00F041DD" w:rsidRPr="00E2212B" w:rsidRDefault="00F041DD" w:rsidP="00A975E4">
            <w:pPr>
              <w:spacing w:after="0"/>
              <w:jc w:val="center"/>
              <w:rPr>
                <w:rFonts w:ascii="Times New Roman" w:hAnsi="Times New Roman"/>
                <w:sz w:val="24"/>
                <w:szCs w:val="24"/>
              </w:rPr>
            </w:pPr>
            <w:r w:rsidRPr="00E2212B">
              <w:rPr>
                <w:rFonts w:ascii="Times New Roman" w:eastAsia="Arial Unicode MS" w:hAnsi="Times New Roman"/>
                <w:b/>
                <w:i/>
                <w:kern w:val="2"/>
                <w:sz w:val="24"/>
                <w:szCs w:val="24"/>
                <w:lang w:eastAsia="ar-SA"/>
              </w:rPr>
              <w:t xml:space="preserve">Мир природы и человека. </w:t>
            </w:r>
          </w:p>
        </w:tc>
      </w:tr>
      <w:tr w:rsidR="00E02B4F" w:rsidRPr="00E2212B" w:rsidTr="00837E99">
        <w:tc>
          <w:tcPr>
            <w:tcW w:w="2376"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Поурочный контроль </w:t>
            </w:r>
          </w:p>
        </w:tc>
        <w:tc>
          <w:tcPr>
            <w:tcW w:w="2358"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Устный опрос. Пересказ текста. Ответы на вопросы. Чтение наизусть. Выразительное чтение. </w:t>
            </w:r>
          </w:p>
        </w:tc>
        <w:tc>
          <w:tcPr>
            <w:tcW w:w="5864"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Поурочный контроль Устный опрос. Пересказ текста. Ответы на вопросы. Чтение наизусть. Выразительное чтение. </w:t>
            </w:r>
          </w:p>
        </w:tc>
      </w:tr>
      <w:tr w:rsidR="00E02B4F" w:rsidRPr="00E2212B" w:rsidTr="00837E99">
        <w:tc>
          <w:tcPr>
            <w:tcW w:w="2376"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Периодический (тематический) контроль </w:t>
            </w:r>
          </w:p>
        </w:tc>
        <w:tc>
          <w:tcPr>
            <w:tcW w:w="2358"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Устный опрос</w:t>
            </w:r>
          </w:p>
        </w:tc>
        <w:tc>
          <w:tcPr>
            <w:tcW w:w="5864"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Контрольная работа. Проверочная работа. Самостоятельная работа. Тест.</w:t>
            </w:r>
          </w:p>
        </w:tc>
      </w:tr>
      <w:tr w:rsidR="001C4667" w:rsidRPr="00E2212B" w:rsidTr="00837E99">
        <w:tc>
          <w:tcPr>
            <w:tcW w:w="10598" w:type="dxa"/>
            <w:gridSpan w:val="3"/>
          </w:tcPr>
          <w:p w:rsidR="001C4667" w:rsidRPr="00E2212B" w:rsidRDefault="00F041DD" w:rsidP="00A975E4">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 xml:space="preserve"> Ручной труд. </w:t>
            </w:r>
          </w:p>
        </w:tc>
      </w:tr>
      <w:tr w:rsidR="00E02B4F" w:rsidRPr="00E2212B" w:rsidTr="00837E99">
        <w:tc>
          <w:tcPr>
            <w:tcW w:w="2376"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Поурочный контроль </w:t>
            </w:r>
          </w:p>
        </w:tc>
        <w:tc>
          <w:tcPr>
            <w:tcW w:w="2358"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Поурочный контроль Устный опрос. Сообщение. </w:t>
            </w:r>
          </w:p>
        </w:tc>
        <w:tc>
          <w:tcPr>
            <w:tcW w:w="5864"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Поурочный контроль Устный опрос. Сообщение. </w:t>
            </w:r>
          </w:p>
        </w:tc>
      </w:tr>
      <w:tr w:rsidR="00E02B4F" w:rsidRPr="00E2212B" w:rsidTr="00837E99">
        <w:tc>
          <w:tcPr>
            <w:tcW w:w="2376"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Периодический (тематический) контроль </w:t>
            </w:r>
          </w:p>
        </w:tc>
        <w:tc>
          <w:tcPr>
            <w:tcW w:w="2358"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t xml:space="preserve">Практическая работа. Изготовление чертежей. Производство работ с использованием ручного инструмента, </w:t>
            </w:r>
            <w:r w:rsidRPr="00E2212B">
              <w:rPr>
                <w:rFonts w:ascii="Times New Roman" w:eastAsia="Arial Unicode MS" w:hAnsi="Times New Roman"/>
                <w:kern w:val="2"/>
                <w:sz w:val="24"/>
                <w:szCs w:val="24"/>
                <w:lang w:eastAsia="ar-SA"/>
              </w:rPr>
              <w:lastRenderedPageBreak/>
              <w:t xml:space="preserve">машин, станочного и иного технологического оборудования. Самостоятельная работа. </w:t>
            </w:r>
          </w:p>
        </w:tc>
        <w:tc>
          <w:tcPr>
            <w:tcW w:w="5864" w:type="dxa"/>
          </w:tcPr>
          <w:p w:rsidR="00E02B4F" w:rsidRPr="00E2212B" w:rsidRDefault="00E02B4F" w:rsidP="00E91826">
            <w:pPr>
              <w:suppressAutoHyphens/>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kern w:val="2"/>
                <w:sz w:val="24"/>
                <w:szCs w:val="24"/>
                <w:lang w:eastAsia="ar-SA"/>
              </w:rPr>
              <w:lastRenderedPageBreak/>
              <w:t xml:space="preserve">Практическая работа. Изготовление чертежей. Производство работ с использованием ручного инструмента, машин, станочного и иного технологического оборудования. Самостоятельная работа. </w:t>
            </w:r>
          </w:p>
        </w:tc>
      </w:tr>
      <w:tr w:rsidR="001C4667" w:rsidRPr="00E2212B" w:rsidTr="00837E99">
        <w:tc>
          <w:tcPr>
            <w:tcW w:w="10598" w:type="dxa"/>
            <w:gridSpan w:val="3"/>
          </w:tcPr>
          <w:p w:rsidR="001C4667" w:rsidRPr="00E2212B" w:rsidRDefault="00F041DD" w:rsidP="00E91826">
            <w:pPr>
              <w:suppressAutoHyphens/>
              <w:spacing w:after="0"/>
              <w:ind w:firstLine="851"/>
              <w:jc w:val="center"/>
              <w:rPr>
                <w:rFonts w:ascii="Times New Roman" w:eastAsia="Arial Unicode MS" w:hAnsi="Times New Roman"/>
                <w:i/>
                <w:kern w:val="1"/>
                <w:sz w:val="24"/>
                <w:szCs w:val="24"/>
                <w:lang w:eastAsia="ar-SA"/>
              </w:rPr>
            </w:pPr>
            <w:r w:rsidRPr="00E2212B">
              <w:rPr>
                <w:rFonts w:ascii="Times New Roman" w:eastAsia="Arial Unicode MS" w:hAnsi="Times New Roman"/>
                <w:b/>
                <w:i/>
                <w:kern w:val="1"/>
                <w:sz w:val="24"/>
                <w:szCs w:val="24"/>
                <w:lang w:eastAsia="ar-SA"/>
              </w:rPr>
              <w:lastRenderedPageBreak/>
              <w:t>Изобразительное искусство</w:t>
            </w:r>
            <w:r w:rsidR="00E02B4F" w:rsidRPr="00E2212B">
              <w:rPr>
                <w:rFonts w:ascii="Times New Roman" w:eastAsia="Arial Unicode MS" w:hAnsi="Times New Roman"/>
                <w:b/>
                <w:i/>
                <w:kern w:val="1"/>
                <w:sz w:val="24"/>
                <w:szCs w:val="24"/>
                <w:lang w:eastAsia="ar-SA"/>
              </w:rPr>
              <w:t>. Музыка</w:t>
            </w:r>
          </w:p>
        </w:tc>
      </w:tr>
      <w:tr w:rsidR="001C4667" w:rsidRPr="00E2212B" w:rsidTr="00837E99">
        <w:tc>
          <w:tcPr>
            <w:tcW w:w="2376" w:type="dxa"/>
          </w:tcPr>
          <w:p w:rsidR="001C4667" w:rsidRPr="00E2212B" w:rsidRDefault="001C4667" w:rsidP="00E91826">
            <w:pPr>
              <w:spacing w:after="0"/>
              <w:rPr>
                <w:rFonts w:ascii="Times New Roman" w:hAnsi="Times New Roman"/>
                <w:sz w:val="24"/>
                <w:szCs w:val="24"/>
              </w:rPr>
            </w:pPr>
            <w:r w:rsidRPr="00E2212B">
              <w:rPr>
                <w:rFonts w:ascii="Times New Roman" w:hAnsi="Times New Roman"/>
                <w:sz w:val="24"/>
                <w:szCs w:val="24"/>
              </w:rPr>
              <w:t>Поурочный ко</w:t>
            </w:r>
            <w:r w:rsidRPr="00E2212B">
              <w:rPr>
                <w:rFonts w:ascii="Times New Roman" w:hAnsi="Times New Roman"/>
                <w:sz w:val="24"/>
                <w:szCs w:val="24"/>
              </w:rPr>
              <w:t>н</w:t>
            </w:r>
            <w:r w:rsidRPr="00E2212B">
              <w:rPr>
                <w:rFonts w:ascii="Times New Roman" w:hAnsi="Times New Roman"/>
                <w:sz w:val="24"/>
                <w:szCs w:val="24"/>
              </w:rPr>
              <w:t xml:space="preserve">троль </w:t>
            </w:r>
          </w:p>
        </w:tc>
        <w:tc>
          <w:tcPr>
            <w:tcW w:w="2358" w:type="dxa"/>
          </w:tcPr>
          <w:p w:rsidR="001C4667" w:rsidRPr="00E2212B" w:rsidRDefault="001C4667" w:rsidP="00E91826">
            <w:pPr>
              <w:spacing w:after="0"/>
              <w:rPr>
                <w:rFonts w:ascii="Times New Roman" w:hAnsi="Times New Roman"/>
                <w:sz w:val="24"/>
                <w:szCs w:val="24"/>
              </w:rPr>
            </w:pPr>
            <w:r w:rsidRPr="00E2212B">
              <w:rPr>
                <w:rFonts w:ascii="Times New Roman" w:hAnsi="Times New Roman"/>
                <w:sz w:val="24"/>
                <w:szCs w:val="24"/>
              </w:rPr>
              <w:t>Поурочный ко</w:t>
            </w:r>
            <w:r w:rsidRPr="00E2212B">
              <w:rPr>
                <w:rFonts w:ascii="Times New Roman" w:hAnsi="Times New Roman"/>
                <w:sz w:val="24"/>
                <w:szCs w:val="24"/>
              </w:rPr>
              <w:t>н</w:t>
            </w:r>
            <w:r w:rsidRPr="00E2212B">
              <w:rPr>
                <w:rFonts w:ascii="Times New Roman" w:hAnsi="Times New Roman"/>
                <w:sz w:val="24"/>
                <w:szCs w:val="24"/>
              </w:rPr>
              <w:t xml:space="preserve">троль Устный опрос. Сообщение. </w:t>
            </w:r>
          </w:p>
        </w:tc>
        <w:tc>
          <w:tcPr>
            <w:tcW w:w="5864" w:type="dxa"/>
          </w:tcPr>
          <w:p w:rsidR="001C4667" w:rsidRPr="00E2212B" w:rsidRDefault="001C4667" w:rsidP="00E91826">
            <w:pPr>
              <w:spacing w:after="0"/>
              <w:rPr>
                <w:rFonts w:ascii="Times New Roman" w:hAnsi="Times New Roman"/>
                <w:sz w:val="24"/>
                <w:szCs w:val="24"/>
              </w:rPr>
            </w:pPr>
            <w:r w:rsidRPr="00E2212B">
              <w:rPr>
                <w:rFonts w:ascii="Times New Roman" w:hAnsi="Times New Roman"/>
                <w:sz w:val="24"/>
                <w:szCs w:val="24"/>
              </w:rPr>
              <w:t>Поурочный контроль Устный опрос. Сообщ</w:t>
            </w:r>
            <w:r w:rsidRPr="00E2212B">
              <w:rPr>
                <w:rFonts w:ascii="Times New Roman" w:hAnsi="Times New Roman"/>
                <w:sz w:val="24"/>
                <w:szCs w:val="24"/>
              </w:rPr>
              <w:t>е</w:t>
            </w:r>
            <w:r w:rsidRPr="00E2212B">
              <w:rPr>
                <w:rFonts w:ascii="Times New Roman" w:hAnsi="Times New Roman"/>
                <w:sz w:val="24"/>
                <w:szCs w:val="24"/>
              </w:rPr>
              <w:t xml:space="preserve">ние. </w:t>
            </w:r>
          </w:p>
        </w:tc>
      </w:tr>
      <w:tr w:rsidR="001C4667" w:rsidRPr="00E2212B" w:rsidTr="00837E99">
        <w:tc>
          <w:tcPr>
            <w:tcW w:w="2376" w:type="dxa"/>
          </w:tcPr>
          <w:p w:rsidR="001C4667" w:rsidRPr="00E2212B" w:rsidRDefault="00E02B4F" w:rsidP="00E91826">
            <w:pPr>
              <w:spacing w:after="0"/>
              <w:rPr>
                <w:rFonts w:ascii="Times New Roman" w:hAnsi="Times New Roman"/>
                <w:sz w:val="24"/>
                <w:szCs w:val="24"/>
              </w:rPr>
            </w:pPr>
            <w:r w:rsidRPr="00E2212B">
              <w:rPr>
                <w:rFonts w:ascii="Times New Roman" w:eastAsia="Arial Unicode MS" w:hAnsi="Times New Roman"/>
                <w:kern w:val="2"/>
                <w:sz w:val="24"/>
                <w:szCs w:val="24"/>
                <w:lang w:eastAsia="ar-SA"/>
              </w:rPr>
              <w:t>Периодический (тематический) контроль</w:t>
            </w:r>
          </w:p>
        </w:tc>
        <w:tc>
          <w:tcPr>
            <w:tcW w:w="2358" w:type="dxa"/>
          </w:tcPr>
          <w:p w:rsidR="001C4667" w:rsidRPr="00E2212B" w:rsidRDefault="001C4667" w:rsidP="00E91826">
            <w:pPr>
              <w:spacing w:after="0"/>
              <w:rPr>
                <w:rFonts w:ascii="Times New Roman" w:hAnsi="Times New Roman"/>
                <w:sz w:val="24"/>
                <w:szCs w:val="24"/>
              </w:rPr>
            </w:pPr>
            <w:r w:rsidRPr="00E2212B">
              <w:rPr>
                <w:rFonts w:ascii="Times New Roman" w:hAnsi="Times New Roman"/>
                <w:sz w:val="24"/>
                <w:szCs w:val="24"/>
              </w:rPr>
              <w:t>Практическая раб</w:t>
            </w:r>
            <w:r w:rsidRPr="00E2212B">
              <w:rPr>
                <w:rFonts w:ascii="Times New Roman" w:hAnsi="Times New Roman"/>
                <w:sz w:val="24"/>
                <w:szCs w:val="24"/>
              </w:rPr>
              <w:t>о</w:t>
            </w:r>
            <w:r w:rsidRPr="00E2212B">
              <w:rPr>
                <w:rFonts w:ascii="Times New Roman" w:hAnsi="Times New Roman"/>
                <w:sz w:val="24"/>
                <w:szCs w:val="24"/>
              </w:rPr>
              <w:t xml:space="preserve">та.  </w:t>
            </w:r>
          </w:p>
        </w:tc>
        <w:tc>
          <w:tcPr>
            <w:tcW w:w="5864" w:type="dxa"/>
          </w:tcPr>
          <w:p w:rsidR="001C4667" w:rsidRPr="00E2212B" w:rsidRDefault="001C4667" w:rsidP="00E91826">
            <w:pPr>
              <w:spacing w:after="0"/>
              <w:rPr>
                <w:rFonts w:ascii="Times New Roman" w:hAnsi="Times New Roman"/>
                <w:sz w:val="24"/>
                <w:szCs w:val="24"/>
              </w:rPr>
            </w:pPr>
            <w:r w:rsidRPr="00E2212B">
              <w:rPr>
                <w:rFonts w:ascii="Times New Roman" w:hAnsi="Times New Roman"/>
                <w:sz w:val="24"/>
                <w:szCs w:val="24"/>
              </w:rPr>
              <w:t>Практическая работа.</w:t>
            </w:r>
            <w:r w:rsidR="00E02B4F" w:rsidRPr="00E2212B">
              <w:rPr>
                <w:rFonts w:ascii="Times New Roman" w:hAnsi="Times New Roman"/>
                <w:sz w:val="24"/>
                <w:szCs w:val="24"/>
              </w:rPr>
              <w:t xml:space="preserve"> Творческая работа.</w:t>
            </w:r>
          </w:p>
        </w:tc>
      </w:tr>
      <w:tr w:rsidR="001C4667" w:rsidRPr="00E2212B" w:rsidTr="00837E99">
        <w:tc>
          <w:tcPr>
            <w:tcW w:w="10598" w:type="dxa"/>
            <w:gridSpan w:val="3"/>
          </w:tcPr>
          <w:p w:rsidR="001C4667" w:rsidRPr="00E2212B" w:rsidRDefault="00F041DD" w:rsidP="00E91826">
            <w:pPr>
              <w:suppressAutoHyphens/>
              <w:spacing w:after="0"/>
              <w:ind w:firstLine="851"/>
              <w:jc w:val="center"/>
              <w:rPr>
                <w:rFonts w:ascii="Times New Roman" w:eastAsia="Arial Unicode MS" w:hAnsi="Times New Roman"/>
                <w:b/>
                <w:i/>
                <w:kern w:val="1"/>
                <w:sz w:val="24"/>
                <w:szCs w:val="24"/>
                <w:lang w:eastAsia="ar-SA"/>
              </w:rPr>
            </w:pPr>
            <w:r w:rsidRPr="00E2212B">
              <w:rPr>
                <w:rFonts w:ascii="Times New Roman" w:eastAsia="Arial Unicode MS" w:hAnsi="Times New Roman"/>
                <w:b/>
                <w:i/>
                <w:kern w:val="1"/>
                <w:sz w:val="24"/>
                <w:szCs w:val="24"/>
                <w:lang w:eastAsia="ar-SA"/>
              </w:rPr>
              <w:t>Физическая культура</w:t>
            </w:r>
            <w:r w:rsidR="00E02B4F" w:rsidRPr="00E2212B">
              <w:rPr>
                <w:rFonts w:ascii="Times New Roman" w:eastAsia="Arial Unicode MS" w:hAnsi="Times New Roman"/>
                <w:b/>
                <w:i/>
                <w:kern w:val="1"/>
                <w:sz w:val="24"/>
                <w:szCs w:val="24"/>
                <w:lang w:eastAsia="ar-SA"/>
              </w:rPr>
              <w:t xml:space="preserve"> (адаптивная физическая культура)</w:t>
            </w:r>
          </w:p>
        </w:tc>
      </w:tr>
      <w:tr w:rsidR="00E02B4F" w:rsidRPr="00E2212B" w:rsidTr="00837E99">
        <w:tc>
          <w:tcPr>
            <w:tcW w:w="2376" w:type="dxa"/>
          </w:tcPr>
          <w:p w:rsidR="00E02B4F" w:rsidRPr="00E2212B" w:rsidRDefault="00E02B4F" w:rsidP="00E91826">
            <w:pPr>
              <w:spacing w:after="0"/>
              <w:rPr>
                <w:rFonts w:ascii="Times New Roman" w:hAnsi="Times New Roman"/>
                <w:sz w:val="24"/>
                <w:szCs w:val="24"/>
                <w:lang w:eastAsia="en-US"/>
              </w:rPr>
            </w:pPr>
            <w:r w:rsidRPr="00E2212B">
              <w:rPr>
                <w:rFonts w:ascii="Times New Roman" w:hAnsi="Times New Roman"/>
                <w:sz w:val="24"/>
                <w:szCs w:val="24"/>
                <w:lang w:eastAsia="en-US"/>
              </w:rPr>
              <w:t>Поурочный ко</w:t>
            </w:r>
            <w:r w:rsidRPr="00E2212B">
              <w:rPr>
                <w:rFonts w:ascii="Times New Roman" w:hAnsi="Times New Roman"/>
                <w:sz w:val="24"/>
                <w:szCs w:val="24"/>
                <w:lang w:eastAsia="en-US"/>
              </w:rPr>
              <w:t>н</w:t>
            </w:r>
            <w:r w:rsidRPr="00E2212B">
              <w:rPr>
                <w:rFonts w:ascii="Times New Roman" w:hAnsi="Times New Roman"/>
                <w:sz w:val="24"/>
                <w:szCs w:val="24"/>
                <w:lang w:eastAsia="en-US"/>
              </w:rPr>
              <w:t xml:space="preserve">троль </w:t>
            </w:r>
          </w:p>
        </w:tc>
        <w:tc>
          <w:tcPr>
            <w:tcW w:w="2358" w:type="dxa"/>
          </w:tcPr>
          <w:p w:rsidR="00E02B4F" w:rsidRPr="00E2212B" w:rsidRDefault="00E02B4F" w:rsidP="00E91826">
            <w:pPr>
              <w:rPr>
                <w:rFonts w:ascii="Times New Roman" w:hAnsi="Times New Roman"/>
                <w:sz w:val="24"/>
                <w:szCs w:val="24"/>
              </w:rPr>
            </w:pPr>
            <w:r w:rsidRPr="00E2212B">
              <w:rPr>
                <w:rFonts w:ascii="Times New Roman" w:hAnsi="Times New Roman"/>
                <w:sz w:val="24"/>
                <w:szCs w:val="24"/>
              </w:rPr>
              <w:t>Поурочный ко</w:t>
            </w:r>
            <w:r w:rsidRPr="00E2212B">
              <w:rPr>
                <w:rFonts w:ascii="Times New Roman" w:hAnsi="Times New Roman"/>
                <w:sz w:val="24"/>
                <w:szCs w:val="24"/>
              </w:rPr>
              <w:t>н</w:t>
            </w:r>
            <w:r w:rsidRPr="00E2212B">
              <w:rPr>
                <w:rFonts w:ascii="Times New Roman" w:hAnsi="Times New Roman"/>
                <w:sz w:val="24"/>
                <w:szCs w:val="24"/>
              </w:rPr>
              <w:t xml:space="preserve">троль </w:t>
            </w:r>
          </w:p>
        </w:tc>
        <w:tc>
          <w:tcPr>
            <w:tcW w:w="5864" w:type="dxa"/>
          </w:tcPr>
          <w:p w:rsidR="00E02B4F" w:rsidRPr="00E2212B" w:rsidRDefault="00E02B4F" w:rsidP="00E91826">
            <w:pPr>
              <w:rPr>
                <w:rFonts w:ascii="Times New Roman" w:hAnsi="Times New Roman"/>
                <w:sz w:val="24"/>
                <w:szCs w:val="24"/>
              </w:rPr>
            </w:pPr>
            <w:r w:rsidRPr="00E2212B">
              <w:rPr>
                <w:rFonts w:ascii="Times New Roman" w:hAnsi="Times New Roman"/>
                <w:sz w:val="24"/>
                <w:szCs w:val="24"/>
              </w:rPr>
              <w:t>Поурочный контроль Устный опрос. Сообщ</w:t>
            </w:r>
            <w:r w:rsidRPr="00E2212B">
              <w:rPr>
                <w:rFonts w:ascii="Times New Roman" w:hAnsi="Times New Roman"/>
                <w:sz w:val="24"/>
                <w:szCs w:val="24"/>
              </w:rPr>
              <w:t>е</w:t>
            </w:r>
            <w:r w:rsidRPr="00E2212B">
              <w:rPr>
                <w:rFonts w:ascii="Times New Roman" w:hAnsi="Times New Roman"/>
                <w:sz w:val="24"/>
                <w:szCs w:val="24"/>
              </w:rPr>
              <w:t>ние. Практическая работа.</w:t>
            </w:r>
          </w:p>
        </w:tc>
      </w:tr>
      <w:tr w:rsidR="00E02B4F" w:rsidRPr="00E2212B" w:rsidTr="00837E99">
        <w:tc>
          <w:tcPr>
            <w:tcW w:w="2376" w:type="dxa"/>
          </w:tcPr>
          <w:p w:rsidR="00E02B4F" w:rsidRPr="00E2212B" w:rsidRDefault="00E02B4F" w:rsidP="00E91826">
            <w:pPr>
              <w:spacing w:after="0"/>
              <w:rPr>
                <w:rFonts w:ascii="Times New Roman" w:hAnsi="Times New Roman"/>
                <w:sz w:val="24"/>
                <w:szCs w:val="24"/>
                <w:lang w:eastAsia="en-US"/>
              </w:rPr>
            </w:pPr>
            <w:r w:rsidRPr="00E2212B">
              <w:rPr>
                <w:rFonts w:ascii="Times New Roman" w:eastAsia="Arial Unicode MS" w:hAnsi="Times New Roman"/>
                <w:kern w:val="2"/>
                <w:sz w:val="24"/>
                <w:szCs w:val="24"/>
                <w:lang w:eastAsia="ar-SA"/>
              </w:rPr>
              <w:t>Периодический (тематический) контроль</w:t>
            </w:r>
          </w:p>
        </w:tc>
        <w:tc>
          <w:tcPr>
            <w:tcW w:w="2358" w:type="dxa"/>
          </w:tcPr>
          <w:p w:rsidR="00E02B4F" w:rsidRPr="00E2212B" w:rsidRDefault="00E02B4F" w:rsidP="00E91826">
            <w:pPr>
              <w:rPr>
                <w:rFonts w:ascii="Times New Roman" w:hAnsi="Times New Roman"/>
                <w:sz w:val="24"/>
                <w:szCs w:val="24"/>
              </w:rPr>
            </w:pPr>
            <w:r w:rsidRPr="00E2212B">
              <w:rPr>
                <w:rFonts w:ascii="Times New Roman" w:hAnsi="Times New Roman"/>
                <w:sz w:val="24"/>
                <w:szCs w:val="24"/>
              </w:rPr>
              <w:t>Практическая раб</w:t>
            </w:r>
            <w:r w:rsidRPr="00E2212B">
              <w:rPr>
                <w:rFonts w:ascii="Times New Roman" w:hAnsi="Times New Roman"/>
                <w:sz w:val="24"/>
                <w:szCs w:val="24"/>
              </w:rPr>
              <w:t>о</w:t>
            </w:r>
            <w:r w:rsidRPr="00E2212B">
              <w:rPr>
                <w:rFonts w:ascii="Times New Roman" w:hAnsi="Times New Roman"/>
                <w:sz w:val="24"/>
                <w:szCs w:val="24"/>
              </w:rPr>
              <w:t xml:space="preserve">та. Реферат. </w:t>
            </w:r>
          </w:p>
        </w:tc>
        <w:tc>
          <w:tcPr>
            <w:tcW w:w="5864" w:type="dxa"/>
          </w:tcPr>
          <w:p w:rsidR="00E02B4F" w:rsidRPr="00E2212B" w:rsidRDefault="00E02B4F" w:rsidP="00E91826">
            <w:pPr>
              <w:rPr>
                <w:rFonts w:ascii="Times New Roman" w:hAnsi="Times New Roman"/>
                <w:sz w:val="24"/>
                <w:szCs w:val="24"/>
              </w:rPr>
            </w:pPr>
            <w:r w:rsidRPr="00E2212B">
              <w:rPr>
                <w:rFonts w:ascii="Times New Roman" w:hAnsi="Times New Roman"/>
                <w:sz w:val="24"/>
                <w:szCs w:val="24"/>
              </w:rPr>
              <w:t>Практическая работа. Реферат. Сдача ко</w:t>
            </w:r>
            <w:r w:rsidRPr="00E2212B">
              <w:rPr>
                <w:rFonts w:ascii="Times New Roman" w:hAnsi="Times New Roman"/>
                <w:sz w:val="24"/>
                <w:szCs w:val="24"/>
              </w:rPr>
              <w:t>н</w:t>
            </w:r>
            <w:r w:rsidRPr="00E2212B">
              <w:rPr>
                <w:rFonts w:ascii="Times New Roman" w:hAnsi="Times New Roman"/>
                <w:sz w:val="24"/>
                <w:szCs w:val="24"/>
              </w:rPr>
              <w:t>трольных нормативов. Теоретический зачет</w:t>
            </w:r>
          </w:p>
        </w:tc>
      </w:tr>
    </w:tbl>
    <w:p w:rsidR="00A975E4" w:rsidRDefault="00A975E4" w:rsidP="00E91826">
      <w:pPr>
        <w:suppressAutoHyphens/>
        <w:spacing w:after="0"/>
        <w:ind w:firstLine="851"/>
        <w:jc w:val="center"/>
        <w:rPr>
          <w:rFonts w:ascii="Times New Roman" w:eastAsia="Arial Unicode MS" w:hAnsi="Times New Roman"/>
          <w:b/>
          <w:kern w:val="2"/>
          <w:sz w:val="24"/>
          <w:szCs w:val="24"/>
          <w:lang w:eastAsia="ar-SA"/>
        </w:rPr>
      </w:pPr>
    </w:p>
    <w:p w:rsidR="00E27015" w:rsidRPr="00E2212B" w:rsidRDefault="00E27015" w:rsidP="00E91826">
      <w:pPr>
        <w:suppressAutoHyphens/>
        <w:spacing w:after="0"/>
        <w:ind w:firstLine="851"/>
        <w:jc w:val="center"/>
        <w:rPr>
          <w:rFonts w:ascii="Times New Roman" w:eastAsia="Arial Unicode MS" w:hAnsi="Times New Roman"/>
          <w:b/>
          <w:kern w:val="2"/>
          <w:sz w:val="24"/>
          <w:szCs w:val="24"/>
          <w:lang w:eastAsia="ar-SA"/>
        </w:rPr>
      </w:pPr>
      <w:r w:rsidRPr="00E2212B">
        <w:rPr>
          <w:rFonts w:ascii="Times New Roman" w:eastAsia="Arial Unicode MS" w:hAnsi="Times New Roman"/>
          <w:b/>
          <w:kern w:val="2"/>
          <w:sz w:val="24"/>
          <w:szCs w:val="24"/>
          <w:lang w:eastAsia="ar-SA"/>
        </w:rPr>
        <w:t>Система бал</w:t>
      </w:r>
      <w:r w:rsidR="00444214" w:rsidRPr="00E2212B">
        <w:rPr>
          <w:rFonts w:ascii="Times New Roman" w:eastAsia="Arial Unicode MS" w:hAnsi="Times New Roman"/>
          <w:b/>
          <w:kern w:val="2"/>
          <w:sz w:val="24"/>
          <w:szCs w:val="24"/>
          <w:lang w:eastAsia="ar-SA"/>
        </w:rPr>
        <w:t>л</w:t>
      </w:r>
      <w:r w:rsidRPr="00E2212B">
        <w:rPr>
          <w:rFonts w:ascii="Times New Roman" w:eastAsia="Arial Unicode MS" w:hAnsi="Times New Roman"/>
          <w:b/>
          <w:kern w:val="2"/>
          <w:sz w:val="24"/>
          <w:szCs w:val="24"/>
          <w:lang w:eastAsia="ar-SA"/>
        </w:rPr>
        <w:t>ьной оценки предметных результатов</w:t>
      </w:r>
    </w:p>
    <w:p w:rsidR="00E27015" w:rsidRPr="00E2212B" w:rsidRDefault="00E27015" w:rsidP="00E91826">
      <w:pPr>
        <w:suppressAutoHyphens/>
        <w:spacing w:after="0"/>
        <w:ind w:firstLine="851"/>
        <w:jc w:val="both"/>
        <w:rPr>
          <w:rFonts w:ascii="Times New Roman" w:eastAsia="Arial Unicode MS" w:hAnsi="Times New Roman"/>
          <w:kern w:val="2"/>
          <w:sz w:val="24"/>
          <w:szCs w:val="24"/>
          <w:lang w:eastAsia="ar-SA"/>
        </w:rPr>
      </w:pPr>
      <w:r w:rsidRPr="00E2212B">
        <w:rPr>
          <w:rFonts w:ascii="Times New Roman" w:hAnsi="Times New Roman"/>
          <w:sz w:val="24"/>
          <w:szCs w:val="24"/>
        </w:rPr>
        <w:t xml:space="preserve">Выставляемые   оценки   обучающимся   с </w:t>
      </w:r>
      <w:r w:rsidR="00A975E4">
        <w:rPr>
          <w:rFonts w:ascii="Times New Roman" w:hAnsi="Times New Roman"/>
          <w:sz w:val="24"/>
          <w:szCs w:val="24"/>
        </w:rPr>
        <w:t xml:space="preserve">нарушениями опорно – двигательного аппарата с </w:t>
      </w:r>
      <w:r w:rsidRPr="00E2212B">
        <w:rPr>
          <w:rFonts w:ascii="Times New Roman" w:hAnsi="Times New Roman"/>
          <w:sz w:val="24"/>
          <w:szCs w:val="24"/>
        </w:rPr>
        <w:t xml:space="preserve"> умственной отсталостью  (с интеллектуальными нарушениями) не могут быть приравнены к оценкам обучающихся с нормой интеллекта в виду значительной  неоднородности  состава обучающихся  по  степени дефекта умственной деятельности даже  в  одном классе,  а являются лишь показателем успешности  продвижения  школьников  по  отношению  к самим себе. Оценка также играет роль стимулирующего фактора, поэтому допустимо работу некоторых учеников оценивать более высоким баллом.</w:t>
      </w:r>
    </w:p>
    <w:p w:rsidR="00E27015" w:rsidRPr="00E2212B" w:rsidRDefault="00E27015" w:rsidP="00E91826">
      <w:pPr>
        <w:suppressAutoHyphens/>
        <w:spacing w:after="0"/>
        <w:ind w:firstLine="851"/>
        <w:jc w:val="both"/>
        <w:rPr>
          <w:rFonts w:ascii="Times New Roman" w:eastAsia="Arial Unicode MS" w:hAnsi="Times New Roman"/>
          <w:kern w:val="2"/>
          <w:sz w:val="24"/>
          <w:szCs w:val="24"/>
          <w:lang w:eastAsia="ar-SA"/>
        </w:rPr>
      </w:pPr>
      <w:r w:rsidRPr="00E2212B">
        <w:rPr>
          <w:rFonts w:ascii="Times New Roman" w:hAnsi="Times New Roman"/>
          <w:sz w:val="24"/>
          <w:szCs w:val="24"/>
        </w:rPr>
        <w:t xml:space="preserve">Обучающиеся, осваивающие данную программу способные в полном объёме освоить адаптированную основную общеобразовательную образовательную программу  для  обучающихся  с  </w:t>
      </w:r>
      <w:r w:rsidRPr="00E2212B">
        <w:rPr>
          <w:rFonts w:ascii="Times New Roman" w:hAnsi="Times New Roman"/>
          <w:sz w:val="24"/>
          <w:szCs w:val="24"/>
          <w:shd w:val="clear" w:color="auto" w:fill="FFFFFF"/>
        </w:rPr>
        <w:t>умственной отсталостью (интеллектуальными нарушениями)</w:t>
      </w:r>
      <w:r w:rsidRPr="00E2212B">
        <w:rPr>
          <w:rFonts w:ascii="Times New Roman" w:hAnsi="Times New Roman"/>
          <w:sz w:val="24"/>
          <w:szCs w:val="24"/>
        </w:rPr>
        <w:t>.  Они  обучаются достаточно  успешно,  понимают  фронтальное  объяснение  учителя,  способны самостоятельно применять полученные знания с опорой на наглядность.</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xml:space="preserve"> В </w:t>
      </w:r>
      <w:r w:rsidR="0010187C">
        <w:rPr>
          <w:rFonts w:ascii="Times New Roman" w:hAnsi="Times New Roman"/>
          <w:sz w:val="24"/>
          <w:szCs w:val="24"/>
        </w:rPr>
        <w:t>подгтовительном,</w:t>
      </w:r>
      <w:r w:rsidRPr="00E2212B">
        <w:rPr>
          <w:rFonts w:ascii="Times New Roman" w:hAnsi="Times New Roman"/>
          <w:sz w:val="24"/>
          <w:szCs w:val="24"/>
        </w:rPr>
        <w:t xml:space="preserve"> 1 классе, во 2 классе в первом полугодии система оценивания - безотметочная. Результат продвижения первоклассников и  второклассников  в  первом  полугодии  в развитии  определяется  на  основе  анализа  их  продуктивной  деятельности:  поделок, рисунков, уровня формирования учебных навыков, речи. </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37E99"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lastRenderedPageBreak/>
        <w:t xml:space="preserve">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w:t>
      </w:r>
      <w:r w:rsidR="00837E99" w:rsidRPr="00E2212B">
        <w:rPr>
          <w:rFonts w:ascii="Times New Roman" w:hAnsi="Times New Roman"/>
          <w:sz w:val="24"/>
          <w:szCs w:val="24"/>
        </w:rPr>
        <w:t>овладении им социальным опытом.</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xml:space="preserve">Для преодоления формального подхода в оценивании предметных результатов освоения АООП </w:t>
      </w:r>
      <w:r w:rsidR="0010187C">
        <w:rPr>
          <w:rFonts w:ascii="Times New Roman" w:hAnsi="Times New Roman"/>
          <w:sz w:val="24"/>
          <w:szCs w:val="24"/>
        </w:rPr>
        <w:t xml:space="preserve">НОО обучающихся с НОДА (вариант 6.3) </w:t>
      </w:r>
      <w:r w:rsidRPr="00E2212B">
        <w:rPr>
          <w:rFonts w:ascii="Times New Roman" w:hAnsi="Times New Roman"/>
          <w:sz w:val="24"/>
          <w:szCs w:val="24"/>
        </w:rPr>
        <w:t xml:space="preserve">необходимо, чтобы балльная оценка свидетельствовала о качестве усвоенных знаний. </w:t>
      </w:r>
    </w:p>
    <w:p w:rsidR="00E27015" w:rsidRPr="00E2212B" w:rsidRDefault="00E27015" w:rsidP="00E91826">
      <w:pPr>
        <w:suppressAutoHyphens/>
        <w:spacing w:after="0"/>
        <w:ind w:firstLine="851"/>
        <w:jc w:val="both"/>
        <w:rPr>
          <w:rFonts w:ascii="Times New Roman" w:eastAsia="Arial Unicode MS" w:hAnsi="Times New Roman"/>
          <w:kern w:val="2"/>
          <w:sz w:val="24"/>
          <w:szCs w:val="24"/>
          <w:lang w:eastAsia="ar-SA"/>
        </w:rPr>
      </w:pPr>
      <w:r w:rsidRPr="00E2212B">
        <w:rPr>
          <w:rFonts w:ascii="Times New Roman" w:hAnsi="Times New Roman"/>
          <w:sz w:val="24"/>
          <w:szCs w:val="24"/>
        </w:rPr>
        <w:t>Оценка обучающихся со 2 полугодия 2 класса и в  3-</w:t>
      </w:r>
      <w:r w:rsidR="00E02B4F" w:rsidRPr="00E2212B">
        <w:rPr>
          <w:rFonts w:ascii="Times New Roman" w:hAnsi="Times New Roman"/>
          <w:sz w:val="24"/>
          <w:szCs w:val="24"/>
        </w:rPr>
        <w:t>9</w:t>
      </w:r>
      <w:r w:rsidRPr="00E2212B">
        <w:rPr>
          <w:rFonts w:ascii="Times New Roman" w:hAnsi="Times New Roman"/>
          <w:sz w:val="24"/>
          <w:szCs w:val="24"/>
        </w:rPr>
        <w:t>-х классах по всем учебным предметам, за исключением  коррекционного  блока,  осуществляется  по  пятибалльной  системе  (с измененной шкалой оценивания) по каждому предмету:</w:t>
      </w:r>
    </w:p>
    <w:p w:rsidR="00E27015" w:rsidRPr="00E2212B" w:rsidRDefault="00E27015"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 «2» («неудовлетворительно»), если учащиеся выполняют верно менее 35% зад</w:t>
      </w:r>
      <w:r w:rsidRPr="00E2212B">
        <w:rPr>
          <w:rFonts w:ascii="Times New Roman" w:hAnsi="Times New Roman"/>
          <w:sz w:val="24"/>
          <w:szCs w:val="24"/>
        </w:rPr>
        <w:t>а</w:t>
      </w:r>
      <w:r w:rsidRPr="00E2212B">
        <w:rPr>
          <w:rFonts w:ascii="Times New Roman" w:hAnsi="Times New Roman"/>
          <w:sz w:val="24"/>
          <w:szCs w:val="24"/>
        </w:rPr>
        <w:t>ний;</w:t>
      </w:r>
    </w:p>
    <w:p w:rsidR="00E27015" w:rsidRPr="00E2212B" w:rsidRDefault="00E27015"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 «3»(«удовлетворительно»), если обучающиеся верно выполняют от 35% до 50% заданий;</w:t>
      </w:r>
    </w:p>
    <w:p w:rsidR="00E27015" w:rsidRPr="00E2212B" w:rsidRDefault="00E27015"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  «4» («хорошо») — от 51% до 65% заданий;</w:t>
      </w:r>
    </w:p>
    <w:p w:rsidR="00E27015" w:rsidRPr="00E2212B" w:rsidRDefault="00E27015"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 «5» («очень хорошо» (отлично)) свыше 65%.</w:t>
      </w:r>
    </w:p>
    <w:p w:rsidR="00E27015" w:rsidRPr="00E2212B" w:rsidRDefault="0010187C" w:rsidP="00E91826">
      <w:pPr>
        <w:suppressAutoHyphens/>
        <w:spacing w:after="0"/>
        <w:ind w:firstLine="851"/>
        <w:jc w:val="both"/>
        <w:rPr>
          <w:rFonts w:ascii="Times New Roman" w:hAnsi="Times New Roman"/>
          <w:sz w:val="24"/>
          <w:szCs w:val="24"/>
        </w:rPr>
      </w:pPr>
      <w:r>
        <w:rPr>
          <w:rFonts w:ascii="Times New Roman" w:hAnsi="Times New Roman"/>
          <w:sz w:val="24"/>
          <w:szCs w:val="24"/>
        </w:rPr>
        <w:t>При оценке</w:t>
      </w:r>
      <w:r w:rsidR="00E27015" w:rsidRPr="00E2212B">
        <w:rPr>
          <w:rFonts w:ascii="Times New Roman" w:hAnsi="Times New Roman"/>
          <w:sz w:val="24"/>
          <w:szCs w:val="24"/>
        </w:rPr>
        <w:t xml:space="preserve"> знаний,  умений и навыков  обучающихся  с  умственной отсталостью (интеллектуальными нарушениями)  необходимо учитывать индивидуальные особенности интеллектуального развития обучающихся, состояние их эмоционально-волевой сферы. Ученику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w:t>
      </w:r>
      <w:r>
        <w:rPr>
          <w:rFonts w:ascii="Times New Roman" w:hAnsi="Times New Roman"/>
          <w:sz w:val="24"/>
          <w:szCs w:val="24"/>
        </w:rPr>
        <w:t xml:space="preserve">имся  с нарушением эмоционально - </w:t>
      </w:r>
      <w:r w:rsidR="00E27015" w:rsidRPr="00E2212B">
        <w:rPr>
          <w:rFonts w:ascii="Times New Roman" w:hAnsi="Times New Roman"/>
          <w:sz w:val="24"/>
          <w:szCs w:val="24"/>
        </w:rPr>
        <w:t>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Если обучающийся не может писать, то оценивание знаний и умений необходимо  проводить  в устной форме.</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Оценка качества индивидуальных образовательных достижений может включать в себя:</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текущую оценку знаний;</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административные мониторинговые исследования.</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xml:space="preserve"> Оценка знаний, умений и навыков выставляется:</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за  каждую  учебную  четверть  (полугодие)  и  за  год;  знания,  умения  и  навыки обучающихся оцениваются отметкой.</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w:t>
      </w:r>
    </w:p>
    <w:p w:rsidR="00E27015" w:rsidRPr="00E2212B" w:rsidRDefault="00E27015" w:rsidP="00E91826">
      <w:pPr>
        <w:suppressAutoHyphens/>
        <w:spacing w:after="0"/>
        <w:ind w:firstLine="851"/>
        <w:jc w:val="both"/>
        <w:rPr>
          <w:rFonts w:ascii="Times New Roman" w:hAnsi="Times New Roman"/>
          <w:sz w:val="24"/>
          <w:szCs w:val="24"/>
        </w:rPr>
      </w:pPr>
      <w:r w:rsidRPr="00E2212B">
        <w:rPr>
          <w:rFonts w:ascii="Times New Roman" w:hAnsi="Times New Roman"/>
          <w:sz w:val="24"/>
          <w:szCs w:val="24"/>
        </w:rPr>
        <w:t>- при  проведении  контрольного  урока  осуществляется  индивидуальный подход к обучающимся, который реализуется путем подбора различных по сложности и объему контрольных  заданий,  в  соответствии  с  уровнем  освоен</w:t>
      </w:r>
      <w:r w:rsidR="00837E99" w:rsidRPr="00E2212B">
        <w:rPr>
          <w:rFonts w:ascii="Times New Roman" w:hAnsi="Times New Roman"/>
          <w:sz w:val="24"/>
          <w:szCs w:val="24"/>
        </w:rPr>
        <w:t>ия  программы  каждым учеником.</w:t>
      </w:r>
    </w:p>
    <w:p w:rsidR="006C7915" w:rsidRPr="00E2212B" w:rsidRDefault="006C7915" w:rsidP="00E91826">
      <w:pPr>
        <w:spacing w:after="0"/>
        <w:ind w:firstLine="709"/>
        <w:jc w:val="both"/>
        <w:rPr>
          <w:rFonts w:ascii="Times New Roman" w:hAnsi="Times New Roman"/>
          <w:bCs/>
          <w:sz w:val="24"/>
          <w:szCs w:val="24"/>
        </w:rPr>
      </w:pPr>
      <w:r w:rsidRPr="00E2212B">
        <w:rPr>
          <w:rFonts w:ascii="Times New Roman" w:hAnsi="Times New Roman"/>
          <w:sz w:val="24"/>
          <w:szCs w:val="24"/>
        </w:rPr>
        <w:t xml:space="preserve">Согласно требованиям Стандарта по завершению реализации АООП проводится </w:t>
      </w:r>
      <w:r w:rsidRPr="00E2212B">
        <w:rPr>
          <w:rFonts w:ascii="Times New Roman" w:hAnsi="Times New Roman"/>
          <w:b/>
          <w:i/>
          <w:sz w:val="24"/>
          <w:szCs w:val="24"/>
        </w:rPr>
        <w:t>итоговая аттестация в форме двух испытаний</w:t>
      </w:r>
      <w:r w:rsidRPr="00E2212B">
        <w:rPr>
          <w:rFonts w:ascii="Times New Roman" w:hAnsi="Times New Roman"/>
          <w:sz w:val="24"/>
          <w:szCs w:val="24"/>
        </w:rPr>
        <w:t>:</w:t>
      </w:r>
    </w:p>
    <w:p w:rsidR="006C7915" w:rsidRPr="00E2212B" w:rsidRDefault="006C7915" w:rsidP="00E91826">
      <w:pPr>
        <w:pStyle w:val="Standard"/>
        <w:spacing w:line="276" w:lineRule="auto"/>
        <w:ind w:firstLine="709"/>
        <w:jc w:val="both"/>
        <w:rPr>
          <w:rFonts w:ascii="Times New Roman" w:hAnsi="Times New Roman" w:cs="Times New Roman"/>
          <w:bCs/>
        </w:rPr>
      </w:pPr>
      <w:r w:rsidRPr="00E2212B">
        <w:rPr>
          <w:rFonts w:ascii="Times New Roman" w:hAnsi="Times New Roman" w:cs="Times New Roman"/>
          <w:bCs/>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C7915" w:rsidRPr="00E2212B" w:rsidRDefault="006C7915" w:rsidP="00E91826">
      <w:pPr>
        <w:spacing w:after="0"/>
        <w:ind w:firstLine="709"/>
        <w:jc w:val="both"/>
        <w:rPr>
          <w:rFonts w:ascii="Times New Roman" w:hAnsi="Times New Roman"/>
          <w:sz w:val="24"/>
          <w:szCs w:val="24"/>
        </w:rPr>
      </w:pPr>
      <w:r w:rsidRPr="00E2212B">
        <w:rPr>
          <w:rFonts w:ascii="Times New Roman" w:hAnsi="Times New Roman"/>
          <w:bCs/>
          <w:sz w:val="24"/>
          <w:szCs w:val="24"/>
        </w:rPr>
        <w:t>второе ― направлено на оценку знаний и умений по выбранному профилю труда.</w:t>
      </w:r>
    </w:p>
    <w:p w:rsidR="006C7915" w:rsidRPr="00E2212B" w:rsidRDefault="006C7915" w:rsidP="00E91826">
      <w:pPr>
        <w:spacing w:after="0"/>
        <w:ind w:firstLine="709"/>
        <w:jc w:val="both"/>
        <w:rPr>
          <w:rFonts w:ascii="Times New Roman" w:hAnsi="Times New Roman"/>
          <w:sz w:val="24"/>
          <w:szCs w:val="24"/>
        </w:rPr>
      </w:pPr>
      <w:r w:rsidRPr="00E2212B">
        <w:rPr>
          <w:rFonts w:ascii="Times New Roman" w:hAnsi="Times New Roman"/>
          <w:sz w:val="24"/>
          <w:szCs w:val="24"/>
        </w:rPr>
        <w:t xml:space="preserve">Организация самостоятельно разрабатывает содержание и процедуру проведения итоговой аттестации. </w:t>
      </w:r>
    </w:p>
    <w:p w:rsidR="00E02B4F" w:rsidRPr="00E2212B" w:rsidRDefault="006C7915" w:rsidP="00E91826">
      <w:pPr>
        <w:spacing w:after="0"/>
        <w:ind w:firstLine="709"/>
        <w:jc w:val="both"/>
        <w:rPr>
          <w:rFonts w:ascii="Times New Roman" w:hAnsi="Times New Roman"/>
          <w:sz w:val="24"/>
          <w:szCs w:val="24"/>
        </w:rPr>
      </w:pPr>
      <w:r w:rsidRPr="00E2212B">
        <w:rPr>
          <w:rFonts w:ascii="Times New Roman" w:hAnsi="Times New Roman"/>
          <w:sz w:val="24"/>
          <w:szCs w:val="24"/>
        </w:rPr>
        <w:t>Результаты итоговой аттестации оцениваются в форме «зачет» / «не зачет».</w:t>
      </w:r>
    </w:p>
    <w:p w:rsidR="00BC10F0" w:rsidRPr="00E2212B" w:rsidRDefault="00BC10F0" w:rsidP="00E91826">
      <w:pPr>
        <w:suppressAutoHyphens/>
        <w:spacing w:after="0"/>
        <w:ind w:firstLine="851"/>
        <w:jc w:val="both"/>
        <w:rPr>
          <w:rFonts w:ascii="Times New Roman" w:hAnsi="Times New Roman"/>
          <w:sz w:val="24"/>
          <w:szCs w:val="24"/>
        </w:rPr>
      </w:pPr>
      <w:r w:rsidRPr="00E2212B">
        <w:rPr>
          <w:rFonts w:ascii="Times New Roman" w:hAnsi="Times New Roman"/>
          <w:b/>
          <w:sz w:val="24"/>
          <w:szCs w:val="24"/>
        </w:rPr>
        <w:t>Оценка деятельности педагогических кадров</w:t>
      </w:r>
      <w:r w:rsidRPr="00E2212B">
        <w:rPr>
          <w:rFonts w:ascii="Times New Roman" w:hAnsi="Times New Roman"/>
          <w:sz w:val="24"/>
          <w:szCs w:val="24"/>
        </w:rPr>
        <w:t>, осу</w:t>
      </w:r>
      <w:r w:rsidR="00553B43" w:rsidRPr="00E2212B">
        <w:rPr>
          <w:rFonts w:ascii="Times New Roman" w:hAnsi="Times New Roman"/>
          <w:sz w:val="24"/>
          <w:szCs w:val="24"/>
        </w:rPr>
        <w:t>ществляющих образовательную де</w:t>
      </w:r>
      <w:r w:rsidRPr="00E2212B">
        <w:rPr>
          <w:rFonts w:ascii="Times New Roman" w:hAnsi="Times New Roman"/>
          <w:sz w:val="24"/>
          <w:szCs w:val="24"/>
        </w:rPr>
        <w:t>ятельность обучающихся с умственной отсталостью (интелле</w:t>
      </w:r>
      <w:r w:rsidR="00553B43" w:rsidRPr="00E2212B">
        <w:rPr>
          <w:rFonts w:ascii="Times New Roman" w:hAnsi="Times New Roman"/>
          <w:sz w:val="24"/>
          <w:szCs w:val="24"/>
        </w:rPr>
        <w:t>ктуальными нарушениями), осуще</w:t>
      </w:r>
      <w:r w:rsidRPr="00E2212B">
        <w:rPr>
          <w:rFonts w:ascii="Times New Roman" w:hAnsi="Times New Roman"/>
          <w:sz w:val="24"/>
          <w:szCs w:val="24"/>
        </w:rPr>
        <w:t>ствляется на основе интегративных показателей, свидетельствующих о положительной динамике развития обучающегося («было» - «стало») или в сложных случ</w:t>
      </w:r>
      <w:r w:rsidR="00553B43" w:rsidRPr="00E2212B">
        <w:rPr>
          <w:rFonts w:ascii="Times New Roman" w:hAnsi="Times New Roman"/>
          <w:sz w:val="24"/>
          <w:szCs w:val="24"/>
        </w:rPr>
        <w:t>аях сохранении его психоэмоцио</w:t>
      </w:r>
      <w:r w:rsidRPr="00E2212B">
        <w:rPr>
          <w:rFonts w:ascii="Times New Roman" w:hAnsi="Times New Roman"/>
          <w:sz w:val="24"/>
          <w:szCs w:val="24"/>
        </w:rPr>
        <w:t xml:space="preserve">нального статуса. </w:t>
      </w:r>
    </w:p>
    <w:p w:rsidR="00DA515E" w:rsidRPr="00E2212B" w:rsidRDefault="00BC10F0" w:rsidP="00E91826">
      <w:pPr>
        <w:suppressAutoHyphens/>
        <w:spacing w:after="0"/>
        <w:ind w:firstLine="851"/>
        <w:jc w:val="both"/>
        <w:rPr>
          <w:rFonts w:ascii="Times New Roman" w:hAnsi="Times New Roman"/>
          <w:sz w:val="24"/>
          <w:szCs w:val="24"/>
        </w:rPr>
      </w:pPr>
      <w:r w:rsidRPr="00E2212B">
        <w:rPr>
          <w:rFonts w:ascii="Times New Roman" w:hAnsi="Times New Roman"/>
          <w:b/>
          <w:sz w:val="24"/>
          <w:szCs w:val="24"/>
        </w:rPr>
        <w:t xml:space="preserve">Оценка результатов деятельности </w:t>
      </w:r>
      <w:r w:rsidR="00697E0C" w:rsidRPr="00E2212B">
        <w:rPr>
          <w:rFonts w:ascii="Times New Roman" w:hAnsi="Times New Roman"/>
          <w:b/>
          <w:sz w:val="24"/>
          <w:szCs w:val="24"/>
        </w:rPr>
        <w:t>образовательной организации</w:t>
      </w:r>
      <w:r w:rsidRPr="00E2212B">
        <w:rPr>
          <w:rFonts w:ascii="Times New Roman" w:hAnsi="Times New Roman"/>
          <w:sz w:val="24"/>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r w:rsidRPr="00E2212B">
        <w:rPr>
          <w:rFonts w:ascii="Times New Roman" w:hAnsi="Times New Roman"/>
          <w:sz w:val="24"/>
          <w:szCs w:val="24"/>
        </w:rPr>
        <w:sym w:font="Symbol" w:char="F02D"/>
      </w:r>
      <w:r w:rsidRPr="00E2212B">
        <w:rPr>
          <w:rFonts w:ascii="Times New Roman" w:hAnsi="Times New Roman"/>
          <w:sz w:val="24"/>
          <w:szCs w:val="24"/>
        </w:rPr>
        <w:t xml:space="preserve"> результатов мониторинговых исследований разного уровня (федерального, регионального, муниципального); </w:t>
      </w:r>
      <w:r w:rsidRPr="00E2212B">
        <w:rPr>
          <w:rFonts w:ascii="Times New Roman" w:hAnsi="Times New Roman"/>
          <w:sz w:val="24"/>
          <w:szCs w:val="24"/>
        </w:rPr>
        <w:sym w:font="Symbol" w:char="F02D"/>
      </w:r>
      <w:r w:rsidRPr="00E2212B">
        <w:rPr>
          <w:rFonts w:ascii="Times New Roman" w:hAnsi="Times New Roman"/>
          <w:sz w:val="24"/>
          <w:szCs w:val="24"/>
        </w:rPr>
        <w:t xml:space="preserve"> условий реализации АООП; </w:t>
      </w:r>
      <w:r w:rsidRPr="00E2212B">
        <w:rPr>
          <w:rFonts w:ascii="Times New Roman" w:hAnsi="Times New Roman"/>
          <w:sz w:val="24"/>
          <w:szCs w:val="24"/>
        </w:rPr>
        <w:sym w:font="Symbol" w:char="F02D"/>
      </w:r>
      <w:r w:rsidRPr="00E2212B">
        <w:rPr>
          <w:rFonts w:ascii="Times New Roman" w:hAnsi="Times New Roman"/>
          <w:sz w:val="24"/>
          <w:szCs w:val="24"/>
        </w:rPr>
        <w:t xml:space="preserve"> особенностей контингента обучающихся. Предметом оценки в ходе данных процедур является также текущая оценочная деятельность Учреждения и педагогов, и в частности отслеживание динамики образовательных достижений обучающихся с умственной отсталостью (интеллектуальными нарушениями).</w:t>
      </w:r>
    </w:p>
    <w:p w:rsidR="006C7915" w:rsidRPr="00E2212B" w:rsidRDefault="006C7915"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7D1840" w:rsidRPr="00E2212B" w:rsidRDefault="007D1840"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7D1840" w:rsidRPr="00E2212B" w:rsidRDefault="007D1840"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7D1840" w:rsidRPr="00E2212B" w:rsidRDefault="007D1840"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7D1840" w:rsidRPr="00E2212B" w:rsidRDefault="007D1840"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43153F" w:rsidRPr="00E2212B" w:rsidRDefault="0043153F"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7D1840" w:rsidRPr="00E2212B" w:rsidRDefault="007D1840" w:rsidP="00E91826">
      <w:pPr>
        <w:widowControl w:val="0"/>
        <w:shd w:val="clear" w:color="auto" w:fill="FFFFFF"/>
        <w:tabs>
          <w:tab w:val="left" w:pos="994"/>
          <w:tab w:val="right" w:leader="dot" w:pos="9353"/>
        </w:tabs>
        <w:suppressAutoHyphens/>
        <w:spacing w:after="0"/>
        <w:textAlignment w:val="baseline"/>
        <w:rPr>
          <w:rFonts w:ascii="Times New Roman" w:hAnsi="Times New Roman"/>
          <w:bCs/>
          <w:kern w:val="2"/>
          <w:sz w:val="24"/>
          <w:szCs w:val="24"/>
          <w:lang w:eastAsia="zh-CN" w:bidi="hi-IN"/>
        </w:rPr>
      </w:pPr>
    </w:p>
    <w:p w:rsidR="003D7464" w:rsidRDefault="003D7464">
      <w:r>
        <w:br w:type="page"/>
      </w:r>
    </w:p>
    <w:tbl>
      <w:tblPr>
        <w:tblW w:w="9923" w:type="dxa"/>
        <w:tblLayout w:type="fixed"/>
        <w:tblLook w:val="0000" w:firstRow="0" w:lastRow="0" w:firstColumn="0" w:lastColumn="0" w:noHBand="0" w:noVBand="0"/>
      </w:tblPr>
      <w:tblGrid>
        <w:gridCol w:w="9923"/>
      </w:tblGrid>
      <w:tr w:rsidR="00E95BED" w:rsidRPr="00E2212B" w:rsidTr="00E95BED">
        <w:tc>
          <w:tcPr>
            <w:tcW w:w="9923" w:type="dxa"/>
          </w:tcPr>
          <w:p w:rsidR="00E95BED" w:rsidRPr="00E2212B" w:rsidRDefault="00A1095D" w:rsidP="00E91826">
            <w:pPr>
              <w:pStyle w:val="a3"/>
              <w:spacing w:line="276" w:lineRule="auto"/>
              <w:ind w:firstLine="851"/>
              <w:jc w:val="center"/>
              <w:rPr>
                <w:rFonts w:ascii="Times New Roman" w:hAnsi="Times New Roman"/>
                <w:b/>
                <w:sz w:val="24"/>
                <w:szCs w:val="24"/>
              </w:rPr>
            </w:pPr>
            <w:r w:rsidRPr="00E2212B">
              <w:rPr>
                <w:rFonts w:ascii="Times New Roman" w:hAnsi="Times New Roman"/>
                <w:b/>
                <w:sz w:val="24"/>
                <w:szCs w:val="24"/>
              </w:rPr>
              <w:lastRenderedPageBreak/>
              <w:t>3.</w:t>
            </w:r>
            <w:r w:rsidR="00E95BED" w:rsidRPr="00E2212B">
              <w:rPr>
                <w:rFonts w:ascii="Times New Roman" w:hAnsi="Times New Roman"/>
                <w:b/>
                <w:sz w:val="24"/>
                <w:szCs w:val="24"/>
              </w:rPr>
              <w:t> СОДЕРЖАТЕЛЬНЫЙ РАЗДЕЛ.</w:t>
            </w:r>
          </w:p>
          <w:p w:rsidR="00A5197D" w:rsidRPr="00E2212B" w:rsidRDefault="00A5197D" w:rsidP="00E91826">
            <w:pPr>
              <w:pStyle w:val="a3"/>
              <w:spacing w:line="276" w:lineRule="auto"/>
              <w:ind w:firstLine="851"/>
              <w:jc w:val="center"/>
              <w:rPr>
                <w:rFonts w:ascii="Times New Roman" w:hAnsi="Times New Roman"/>
                <w:b/>
                <w:sz w:val="24"/>
                <w:szCs w:val="24"/>
                <w:highlight w:val="yellow"/>
              </w:rPr>
            </w:pPr>
          </w:p>
        </w:tc>
      </w:tr>
      <w:tr w:rsidR="00E95BED" w:rsidRPr="00E2212B" w:rsidTr="00E95BED">
        <w:tc>
          <w:tcPr>
            <w:tcW w:w="9923" w:type="dxa"/>
          </w:tcPr>
          <w:p w:rsidR="00E95BED" w:rsidRPr="00E2212B" w:rsidRDefault="00A5197D" w:rsidP="00E91826">
            <w:pPr>
              <w:pStyle w:val="a3"/>
              <w:spacing w:line="276" w:lineRule="auto"/>
              <w:ind w:firstLine="851"/>
              <w:jc w:val="center"/>
              <w:rPr>
                <w:rFonts w:ascii="Times New Roman" w:hAnsi="Times New Roman"/>
                <w:b/>
                <w:i/>
                <w:sz w:val="24"/>
                <w:szCs w:val="24"/>
              </w:rPr>
            </w:pPr>
            <w:r w:rsidRPr="00E2212B">
              <w:rPr>
                <w:rFonts w:ascii="Times New Roman" w:hAnsi="Times New Roman"/>
                <w:b/>
                <w:i/>
                <w:sz w:val="24"/>
                <w:szCs w:val="24"/>
              </w:rPr>
              <w:t>3.</w:t>
            </w:r>
            <w:r w:rsidR="00E95BED" w:rsidRPr="00E2212B">
              <w:rPr>
                <w:rFonts w:ascii="Times New Roman" w:hAnsi="Times New Roman"/>
                <w:b/>
                <w:i/>
                <w:sz w:val="24"/>
                <w:szCs w:val="24"/>
              </w:rPr>
              <w:t>1. Программа формирования базовых учебных действий</w:t>
            </w:r>
          </w:p>
        </w:tc>
      </w:tr>
    </w:tbl>
    <w:p w:rsidR="00E95BED" w:rsidRPr="00E2212B" w:rsidRDefault="00E95BED" w:rsidP="00E91826">
      <w:pPr>
        <w:tabs>
          <w:tab w:val="left" w:pos="851"/>
        </w:tabs>
        <w:suppressAutoHyphens/>
        <w:spacing w:before="120"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Программа формирования базовых учебных действий обучающихся с умственной отсталостью (интеллектуальными нарушениями) (дал</w:t>
      </w:r>
      <w:r w:rsidR="000E7CDE" w:rsidRPr="00E2212B">
        <w:rPr>
          <w:rFonts w:ascii="Times New Roman" w:eastAsia="Arial Unicode MS" w:hAnsi="Times New Roman"/>
          <w:kern w:val="1"/>
          <w:sz w:val="24"/>
          <w:szCs w:val="24"/>
          <w:lang w:eastAsia="ar-SA"/>
        </w:rPr>
        <w:t>ее ― программа формирования БУД</w:t>
      </w:r>
      <w:r w:rsidRPr="00E2212B">
        <w:rPr>
          <w:rFonts w:ascii="Times New Roman" w:eastAsia="Arial Unicode MS" w:hAnsi="Times New Roman"/>
          <w:kern w:val="1"/>
          <w:sz w:val="24"/>
          <w:szCs w:val="24"/>
          <w:lang w:eastAsia="ar-SA"/>
        </w:rPr>
        <w:t>) ре</w:t>
      </w:r>
      <w:r w:rsidRPr="00E2212B">
        <w:rPr>
          <w:rFonts w:ascii="Times New Roman" w:eastAsia="Arial Unicode MS" w:hAnsi="Times New Roman"/>
          <w:kern w:val="1"/>
          <w:sz w:val="24"/>
          <w:szCs w:val="24"/>
          <w:lang w:eastAsia="ar-SA"/>
        </w:rPr>
        <w:softHyphen/>
        <w:t xml:space="preserve">ализуется в процессе всего </w:t>
      </w:r>
      <w:r w:rsidR="000E7CDE" w:rsidRPr="00E2212B">
        <w:rPr>
          <w:rFonts w:ascii="Times New Roman" w:eastAsia="Arial Unicode MS" w:hAnsi="Times New Roman"/>
          <w:kern w:val="1"/>
          <w:sz w:val="24"/>
          <w:szCs w:val="24"/>
          <w:lang w:eastAsia="ar-SA"/>
        </w:rPr>
        <w:t xml:space="preserve">обучения </w:t>
      </w:r>
      <w:r w:rsidR="00A975E4">
        <w:rPr>
          <w:rFonts w:ascii="Times New Roman" w:eastAsia="Arial Unicode MS" w:hAnsi="Times New Roman"/>
          <w:kern w:val="1"/>
          <w:sz w:val="24"/>
          <w:szCs w:val="24"/>
          <w:lang w:eastAsia="ar-SA"/>
        </w:rPr>
        <w:t>и конкрети</w:t>
      </w:r>
      <w:r w:rsidRPr="00E2212B">
        <w:rPr>
          <w:rFonts w:ascii="Times New Roman" w:eastAsia="Arial Unicode MS" w:hAnsi="Times New Roman"/>
          <w:kern w:val="1"/>
          <w:sz w:val="24"/>
          <w:szCs w:val="24"/>
          <w:lang w:eastAsia="ar-SA"/>
        </w:rPr>
        <w:t xml:space="preserve">зирует требования Стандарта к личностным и предметным результатам освоения </w:t>
      </w:r>
      <w:r w:rsidR="00450997" w:rsidRPr="00293B8D">
        <w:rPr>
          <w:rFonts w:ascii="Times New Roman" w:hAnsi="Times New Roman"/>
          <w:sz w:val="24"/>
          <w:szCs w:val="24"/>
        </w:rPr>
        <w:t>АООП НОО обучающихся с НОДА (вариант 6.3)</w:t>
      </w:r>
      <w:r w:rsidR="00450997">
        <w:rPr>
          <w:rFonts w:ascii="Times New Roman" w:hAnsi="Times New Roman"/>
          <w:sz w:val="24"/>
          <w:szCs w:val="24"/>
        </w:rPr>
        <w:t>.</w:t>
      </w:r>
    </w:p>
    <w:p w:rsidR="00E95BED" w:rsidRPr="00E2212B" w:rsidRDefault="00E95BED" w:rsidP="00E91826">
      <w:pPr>
        <w:tabs>
          <w:tab w:val="left" w:pos="851"/>
        </w:tabs>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Программа строится на основе деятельностного подхода к обучению и позволяет реализовывать коррекционно-развивающий потенциал образо</w:t>
      </w:r>
      <w:r w:rsidRPr="00E2212B">
        <w:rPr>
          <w:rFonts w:ascii="Times New Roman" w:eastAsia="Arial Unicode MS" w:hAnsi="Times New Roman"/>
          <w:kern w:val="1"/>
          <w:sz w:val="24"/>
          <w:szCs w:val="24"/>
          <w:lang w:eastAsia="ar-SA"/>
        </w:rPr>
        <w:softHyphen/>
        <w:t>вания школьников с умственной отсталостью (интеллектуальными нарушениями).</w:t>
      </w:r>
    </w:p>
    <w:p w:rsidR="00E95BED" w:rsidRPr="00E2212B" w:rsidRDefault="00E95BED" w:rsidP="00E91826">
      <w:pPr>
        <w:tabs>
          <w:tab w:val="left" w:pos="851"/>
        </w:tabs>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E95BED" w:rsidRPr="00E2212B" w:rsidRDefault="00E95BED" w:rsidP="00E91826">
      <w:pPr>
        <w:tabs>
          <w:tab w:val="left" w:pos="851"/>
        </w:tabs>
        <w:suppressAutoHyphens/>
        <w:snapToGrid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E95BED" w:rsidRPr="00E2212B" w:rsidRDefault="00E95BED" w:rsidP="00E91826">
      <w:pPr>
        <w:tabs>
          <w:tab w:val="left" w:pos="851"/>
        </w:tabs>
        <w:suppressAutoHyphens/>
        <w:spacing w:after="0"/>
        <w:ind w:firstLine="851"/>
        <w:jc w:val="both"/>
        <w:rPr>
          <w:rFonts w:ascii="Times New Roman" w:eastAsia="Arial Unicode MS" w:hAnsi="Times New Roman"/>
          <w:b/>
          <w:kern w:val="1"/>
          <w:sz w:val="24"/>
          <w:szCs w:val="24"/>
          <w:lang w:eastAsia="ar-SA"/>
        </w:rPr>
      </w:pPr>
      <w:r w:rsidRPr="00E2212B">
        <w:rPr>
          <w:rFonts w:ascii="Times New Roman" w:eastAsia="Arial Unicode MS" w:hAnsi="Times New Roman"/>
          <w:kern w:val="1"/>
          <w:sz w:val="24"/>
          <w:szCs w:val="24"/>
          <w:lang w:eastAsia="ar-SA"/>
        </w:rPr>
        <w:t>Основная</w:t>
      </w:r>
      <w:r w:rsidRPr="00E2212B">
        <w:rPr>
          <w:rFonts w:ascii="Times New Roman" w:eastAsia="Arial Unicode MS" w:hAnsi="Times New Roman"/>
          <w:b/>
          <w:kern w:val="1"/>
          <w:sz w:val="24"/>
          <w:szCs w:val="24"/>
          <w:lang w:eastAsia="ar-SA"/>
        </w:rPr>
        <w:t xml:space="preserve"> цель</w:t>
      </w:r>
      <w:r w:rsidRPr="00E2212B">
        <w:rPr>
          <w:rFonts w:ascii="Times New Roman" w:eastAsia="Arial Unicode MS" w:hAnsi="Times New Roman"/>
          <w:kern w:val="1"/>
          <w:sz w:val="24"/>
          <w:szCs w:val="24"/>
          <w:lang w:eastAsia="ar-SA"/>
        </w:rPr>
        <w:t xml:space="preserve"> реализации программы формирования БУД состоит в  фо</w:t>
      </w:r>
      <w:r w:rsidR="00450997">
        <w:rPr>
          <w:rFonts w:ascii="Times New Roman" w:eastAsia="Arial Unicode MS" w:hAnsi="Times New Roman"/>
          <w:kern w:val="1"/>
          <w:sz w:val="24"/>
          <w:szCs w:val="24"/>
          <w:lang w:eastAsia="ar-SA"/>
        </w:rPr>
        <w:t>рмировании основ учебной де</w:t>
      </w:r>
      <w:r w:rsidRPr="00E2212B">
        <w:rPr>
          <w:rFonts w:ascii="Times New Roman" w:eastAsia="Arial Unicode MS" w:hAnsi="Times New Roman"/>
          <w:kern w:val="1"/>
          <w:sz w:val="24"/>
          <w:szCs w:val="24"/>
          <w:lang w:eastAsia="ar-SA"/>
        </w:rPr>
        <w:t>ятельности учащихся с легкой умственной отсталостью (интеллектуальными нарушениями), которые о</w:t>
      </w:r>
      <w:r w:rsidR="00450997">
        <w:rPr>
          <w:rFonts w:ascii="Times New Roman" w:eastAsia="Arial Unicode MS" w:hAnsi="Times New Roman"/>
          <w:kern w:val="1"/>
          <w:sz w:val="24"/>
          <w:szCs w:val="24"/>
          <w:lang w:eastAsia="ar-SA"/>
        </w:rPr>
        <w:t>беспечивают его подготовку к само</w:t>
      </w:r>
      <w:r w:rsidRPr="00E2212B">
        <w:rPr>
          <w:rFonts w:ascii="Times New Roman" w:eastAsia="Arial Unicode MS" w:hAnsi="Times New Roman"/>
          <w:kern w:val="1"/>
          <w:sz w:val="24"/>
          <w:szCs w:val="24"/>
          <w:lang w:eastAsia="ar-SA"/>
        </w:rPr>
        <w:t xml:space="preserve">стоятельной жизни в обществе и овладение доступными видами труда. </w:t>
      </w:r>
    </w:p>
    <w:p w:rsidR="00E95BED" w:rsidRPr="00E2212B" w:rsidRDefault="00E95BED" w:rsidP="00E91826">
      <w:pPr>
        <w:tabs>
          <w:tab w:val="left" w:pos="851"/>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kern w:val="1"/>
          <w:sz w:val="24"/>
          <w:szCs w:val="24"/>
          <w:lang w:eastAsia="ar-SA"/>
        </w:rPr>
        <w:t>Задачами</w:t>
      </w:r>
      <w:r w:rsidRPr="00E2212B">
        <w:rPr>
          <w:rFonts w:ascii="Times New Roman" w:eastAsia="Arial Unicode MS" w:hAnsi="Times New Roman"/>
          <w:kern w:val="1"/>
          <w:sz w:val="24"/>
          <w:szCs w:val="24"/>
          <w:lang w:eastAsia="ar-SA"/>
        </w:rPr>
        <w:t xml:space="preserve"> реализации программы являются:</w:t>
      </w:r>
    </w:p>
    <w:p w:rsidR="00E95BED" w:rsidRPr="00E2212B" w:rsidRDefault="00E95BED" w:rsidP="00E91826">
      <w:pPr>
        <w:tabs>
          <w:tab w:val="left" w:pos="851"/>
        </w:tabs>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формирование мотивационного компонента учебной деятельности;</w:t>
      </w:r>
    </w:p>
    <w:p w:rsidR="00E95BED" w:rsidRPr="00E2212B" w:rsidRDefault="00E95BED" w:rsidP="00E91826">
      <w:pPr>
        <w:tabs>
          <w:tab w:val="left" w:pos="851"/>
        </w:tabs>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овладение комплексом базовых учебных действий, составляющих операцио</w:t>
      </w:r>
      <w:r w:rsidRPr="00E2212B">
        <w:rPr>
          <w:rFonts w:ascii="Times New Roman" w:hAnsi="Times New Roman"/>
          <w:kern w:val="1"/>
          <w:sz w:val="24"/>
          <w:szCs w:val="24"/>
          <w:lang w:eastAsia="ar-SA"/>
        </w:rPr>
        <w:t>н</w:t>
      </w:r>
      <w:r w:rsidRPr="00E2212B">
        <w:rPr>
          <w:rFonts w:ascii="Times New Roman" w:hAnsi="Times New Roman"/>
          <w:kern w:val="1"/>
          <w:sz w:val="24"/>
          <w:szCs w:val="24"/>
          <w:lang w:eastAsia="ar-SA"/>
        </w:rPr>
        <w:t>ный компонент учебной деятельности;</w:t>
      </w:r>
    </w:p>
    <w:p w:rsidR="00E95BED" w:rsidRPr="00E2212B" w:rsidRDefault="00E95BED" w:rsidP="00E91826">
      <w:pPr>
        <w:tabs>
          <w:tab w:val="left" w:pos="851"/>
        </w:tabs>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w:t>
      </w:r>
      <w:r w:rsidRPr="00E2212B">
        <w:rPr>
          <w:rFonts w:ascii="Times New Roman" w:hAnsi="Times New Roman"/>
          <w:kern w:val="1"/>
          <w:sz w:val="24"/>
          <w:szCs w:val="24"/>
          <w:lang w:eastAsia="ar-SA"/>
        </w:rPr>
        <w:t>и</w:t>
      </w:r>
      <w:r w:rsidRPr="00E2212B">
        <w:rPr>
          <w:rFonts w:ascii="Times New Roman" w:hAnsi="Times New Roman"/>
          <w:kern w:val="1"/>
          <w:sz w:val="24"/>
          <w:szCs w:val="24"/>
          <w:lang w:eastAsia="ar-SA"/>
        </w:rPr>
        <w:t>онную помощь педагога.</w:t>
      </w:r>
    </w:p>
    <w:p w:rsidR="00E95BED" w:rsidRPr="00E2212B" w:rsidRDefault="00E95BED"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Для реализации поставленной цели и соответствующих ей задач необходимо:</w:t>
      </w:r>
    </w:p>
    <w:p w:rsidR="00E95BED" w:rsidRPr="00E2212B" w:rsidRDefault="00E95BED"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•определить функции и состав базовых учебных действий, учитывая пси</w:t>
      </w:r>
      <w:r w:rsidRPr="00E2212B">
        <w:rPr>
          <w:rFonts w:ascii="Times New Roman" w:eastAsia="Arial Unicode MS" w:hAnsi="Times New Roman"/>
          <w:kern w:val="1"/>
          <w:sz w:val="24"/>
          <w:szCs w:val="24"/>
          <w:lang w:eastAsia="ar-SA"/>
        </w:rPr>
        <w:softHyphen/>
        <w:t xml:space="preserve">хофизические особенности и своеобразие учебной деятельности обучающихся; </w:t>
      </w:r>
    </w:p>
    <w:p w:rsidR="00E95BED" w:rsidRPr="00E2212B" w:rsidRDefault="00E95BED"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•определить связи базовых учебных действий с содержанием учебных предметов;</w:t>
      </w:r>
    </w:p>
    <w:p w:rsidR="00E95BED" w:rsidRPr="00E2212B" w:rsidRDefault="00E95BED" w:rsidP="00E91826">
      <w:pPr>
        <w:tabs>
          <w:tab w:val="left" w:pos="4500"/>
          <w:tab w:val="left" w:pos="9180"/>
          <w:tab w:val="left" w:pos="9360"/>
        </w:tabs>
        <w:suppressAutoHyphens/>
        <w:spacing w:before="120" w:after="0"/>
        <w:ind w:firstLine="851"/>
        <w:jc w:val="both"/>
        <w:rPr>
          <w:rFonts w:ascii="Times New Roman" w:eastAsia="Arial Unicode MS" w:hAnsi="Times New Roman"/>
          <w:b/>
          <w:kern w:val="1"/>
          <w:sz w:val="24"/>
          <w:szCs w:val="24"/>
          <w:lang w:eastAsia="ar-SA"/>
        </w:rPr>
      </w:pPr>
      <w:r w:rsidRPr="00E2212B">
        <w:rPr>
          <w:rFonts w:ascii="Times New Roman" w:eastAsia="Arial Unicode MS" w:hAnsi="Times New Roman"/>
          <w:kern w:val="1"/>
          <w:sz w:val="24"/>
          <w:szCs w:val="24"/>
          <w:lang w:eastAsia="ar-S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C7915" w:rsidRPr="00E2212B" w:rsidRDefault="006C7915" w:rsidP="00E91826">
      <w:pPr>
        <w:suppressAutoHyphens/>
        <w:spacing w:after="0"/>
        <w:rPr>
          <w:rFonts w:ascii="Times New Roman" w:hAnsi="Times New Roman"/>
          <w:sz w:val="24"/>
          <w:szCs w:val="24"/>
          <w:lang w:eastAsia="ar-SA"/>
        </w:rPr>
      </w:pPr>
    </w:p>
    <w:p w:rsidR="00E95BED" w:rsidRPr="00E2212B" w:rsidRDefault="00E95BED" w:rsidP="00E91826">
      <w:pPr>
        <w:suppressAutoHyphens/>
        <w:spacing w:after="0"/>
        <w:ind w:firstLine="851"/>
        <w:jc w:val="center"/>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Функции, состав и характеристика базовых учебных действий</w:t>
      </w:r>
    </w:p>
    <w:p w:rsidR="00450997" w:rsidRDefault="00E95BED" w:rsidP="00E91826">
      <w:pPr>
        <w:suppressAutoHyphens/>
        <w:spacing w:after="0"/>
        <w:ind w:firstLine="851"/>
        <w:jc w:val="center"/>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 xml:space="preserve">обучающихся </w:t>
      </w:r>
      <w:r w:rsidR="00450997">
        <w:rPr>
          <w:rFonts w:ascii="Times New Roman" w:eastAsia="Arial Unicode MS" w:hAnsi="Times New Roman"/>
          <w:b/>
          <w:kern w:val="1"/>
          <w:sz w:val="24"/>
          <w:szCs w:val="24"/>
          <w:lang w:eastAsia="ar-SA"/>
        </w:rPr>
        <w:t xml:space="preserve">нарушениями опорно – двигательного аппарата </w:t>
      </w:r>
    </w:p>
    <w:p w:rsidR="00E40090" w:rsidRPr="00E2212B" w:rsidRDefault="00E95BED" w:rsidP="00E91826">
      <w:pPr>
        <w:suppressAutoHyphens/>
        <w:spacing w:after="0"/>
        <w:ind w:firstLine="851"/>
        <w:jc w:val="center"/>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с умственной отсталостью</w:t>
      </w:r>
      <w:r w:rsidR="00450997">
        <w:rPr>
          <w:rFonts w:ascii="Times New Roman" w:eastAsia="Arial Unicode MS" w:hAnsi="Times New Roman"/>
          <w:b/>
          <w:kern w:val="1"/>
          <w:sz w:val="24"/>
          <w:szCs w:val="24"/>
          <w:lang w:eastAsia="ar-SA"/>
        </w:rPr>
        <w:t xml:space="preserve"> </w:t>
      </w:r>
      <w:r w:rsidRPr="00E2212B">
        <w:rPr>
          <w:rFonts w:ascii="Times New Roman" w:eastAsia="Arial Unicode MS" w:hAnsi="Times New Roman"/>
          <w:b/>
          <w:kern w:val="1"/>
          <w:sz w:val="24"/>
          <w:szCs w:val="24"/>
          <w:lang w:eastAsia="ar-SA"/>
        </w:rPr>
        <w:t xml:space="preserve"> (интеллектуальными нарушениями)</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w:t>
      </w:r>
      <w:r w:rsidRPr="00E2212B">
        <w:rPr>
          <w:rFonts w:ascii="Times New Roman" w:eastAsia="Arial Unicode MS" w:hAnsi="Times New Roman"/>
          <w:kern w:val="1"/>
          <w:sz w:val="24"/>
          <w:szCs w:val="24"/>
          <w:lang w:eastAsia="ar-SA"/>
        </w:rPr>
        <w:lastRenderedPageBreak/>
        <w:t>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 качестве базовых учебных действий рассматриваются операционные, мотивационные, целевые и оценочные.</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Функции базовых учебных действий:</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обеспечение успешности (эффективности) изучения содержания любой предметной области;</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реализация преемственности обучения на всех ступенях образования;</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формирование готовности обучающегося с умственной отсталостью (интеллектуальными нарушениями) к дальнейшей трудовой деятельности;</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обеспечение целостности развития личности обучающегося.</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40090" w:rsidRPr="00E2212B" w:rsidRDefault="00E40090" w:rsidP="00E91826">
      <w:pPr>
        <w:suppressAutoHyphens/>
        <w:spacing w:after="0"/>
        <w:ind w:firstLine="851"/>
        <w:jc w:val="both"/>
        <w:rPr>
          <w:rFonts w:ascii="Times New Roman" w:eastAsia="Arial Unicode MS" w:hAnsi="Times New Roman"/>
          <w:kern w:val="1"/>
          <w:sz w:val="24"/>
          <w:szCs w:val="24"/>
          <w:lang w:eastAsia="ar-SA"/>
        </w:rPr>
      </w:pPr>
    </w:p>
    <w:p w:rsidR="00E40090" w:rsidRPr="00E2212B" w:rsidRDefault="00E40090" w:rsidP="00E91826">
      <w:pPr>
        <w:suppressAutoHyphens/>
        <w:spacing w:after="0"/>
        <w:ind w:firstLine="851"/>
        <w:jc w:val="center"/>
        <w:rPr>
          <w:rFonts w:ascii="Times New Roman" w:eastAsia="Arial Unicode MS" w:hAnsi="Times New Roman"/>
          <w:b/>
          <w:kern w:val="1"/>
          <w:sz w:val="24"/>
          <w:szCs w:val="24"/>
          <w:lang w:eastAsia="ar-SA"/>
        </w:rPr>
      </w:pPr>
      <w:r w:rsidRPr="00E2212B">
        <w:rPr>
          <w:rFonts w:ascii="Times New Roman" w:eastAsia="Arial Unicode MS" w:hAnsi="Times New Roman"/>
          <w:b/>
          <w:kern w:val="1"/>
          <w:sz w:val="24"/>
          <w:szCs w:val="24"/>
          <w:lang w:eastAsia="ar-SA"/>
        </w:rPr>
        <w:t>1-4 классы</w:t>
      </w:r>
    </w:p>
    <w:p w:rsidR="006368E6" w:rsidRPr="00E2212B" w:rsidRDefault="006368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kern w:val="1"/>
          <w:sz w:val="24"/>
          <w:szCs w:val="24"/>
          <w:lang w:eastAsia="ar-SA"/>
        </w:rPr>
        <w:t>Базовые учебные действия, формируемые у младших школьников, обеспечивают, с одной стороны, успешное начало школьного обу</w:t>
      </w:r>
      <w:r w:rsidRPr="00E2212B">
        <w:rPr>
          <w:rFonts w:ascii="Times New Roman" w:eastAsia="Arial Unicode MS" w:hAnsi="Times New Roman"/>
          <w:kern w:val="1"/>
          <w:sz w:val="24"/>
          <w:szCs w:val="24"/>
          <w:lang w:eastAsia="ar-SA"/>
        </w:rPr>
        <w:softHyphen/>
        <w:t>че</w:t>
      </w:r>
      <w:r w:rsidRPr="00E2212B">
        <w:rPr>
          <w:rFonts w:ascii="Times New Roman" w:eastAsia="Arial Unicode MS" w:hAnsi="Times New Roman"/>
          <w:kern w:val="1"/>
          <w:sz w:val="24"/>
          <w:szCs w:val="24"/>
          <w:lang w:eastAsia="ar-SA"/>
        </w:rPr>
        <w:softHyphen/>
        <w:t>ния и осознанное отношение к обучению, с другой ― составляют ос</w:t>
      </w:r>
      <w:r w:rsidRPr="00E2212B">
        <w:rPr>
          <w:rFonts w:ascii="Times New Roman" w:eastAsia="Arial Unicode MS" w:hAnsi="Times New Roman"/>
          <w:kern w:val="1"/>
          <w:sz w:val="24"/>
          <w:szCs w:val="24"/>
          <w:lang w:eastAsia="ar-SA"/>
        </w:rPr>
        <w:softHyphen/>
        <w:t>но</w:t>
      </w:r>
      <w:r w:rsidRPr="00E2212B">
        <w:rPr>
          <w:rFonts w:ascii="Times New Roman" w:eastAsia="Arial Unicode MS" w:hAnsi="Times New Roman"/>
          <w:kern w:val="1"/>
          <w:sz w:val="24"/>
          <w:szCs w:val="24"/>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w:t>
      </w:r>
      <w:r w:rsidRPr="00E2212B">
        <w:rPr>
          <w:rFonts w:ascii="Times New Roman" w:hAnsi="Times New Roman"/>
          <w:kern w:val="1"/>
          <w:sz w:val="24"/>
          <w:szCs w:val="24"/>
          <w:lang w:eastAsia="ar-SA"/>
        </w:rPr>
        <w:t>а</w:t>
      </w:r>
      <w:r w:rsidRPr="00E2212B">
        <w:rPr>
          <w:rFonts w:ascii="Times New Roman" w:hAnsi="Times New Roman"/>
          <w:kern w:val="1"/>
          <w:sz w:val="24"/>
          <w:szCs w:val="24"/>
          <w:lang w:eastAsia="ar-SA"/>
        </w:rPr>
        <w:t>лизации начальных логических операций.</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4. Познавательные учебные действия представлены комплексом начальных лог</w:t>
      </w:r>
      <w:r w:rsidRPr="00E2212B">
        <w:rPr>
          <w:rFonts w:ascii="Times New Roman" w:hAnsi="Times New Roman"/>
          <w:kern w:val="1"/>
          <w:sz w:val="24"/>
          <w:szCs w:val="24"/>
          <w:lang w:eastAsia="ar-SA"/>
        </w:rPr>
        <w:t>и</w:t>
      </w:r>
      <w:r w:rsidRPr="00E2212B">
        <w:rPr>
          <w:rFonts w:ascii="Times New Roman" w:hAnsi="Times New Roman"/>
          <w:kern w:val="1"/>
          <w:sz w:val="24"/>
          <w:szCs w:val="24"/>
          <w:lang w:eastAsia="ar-SA"/>
        </w:rPr>
        <w:t xml:space="preserve">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6368E6" w:rsidRPr="00E2212B" w:rsidRDefault="006368E6" w:rsidP="00E91826">
      <w:pPr>
        <w:suppressAutoHyphens/>
        <w:spacing w:after="0"/>
        <w:ind w:firstLine="851"/>
        <w:jc w:val="center"/>
        <w:rPr>
          <w:rFonts w:ascii="Times New Roman" w:eastAsia="Arial Unicode MS" w:hAnsi="Times New Roman"/>
          <w:i/>
          <w:color w:val="00000A"/>
          <w:kern w:val="1"/>
          <w:sz w:val="24"/>
          <w:szCs w:val="24"/>
          <w:u w:val="single"/>
          <w:lang w:eastAsia="ar-SA"/>
        </w:rPr>
      </w:pPr>
      <w:r w:rsidRPr="00E2212B">
        <w:rPr>
          <w:rFonts w:ascii="Times New Roman" w:eastAsia="Arial Unicode MS" w:hAnsi="Times New Roman"/>
          <w:i/>
          <w:kern w:val="1"/>
          <w:sz w:val="24"/>
          <w:szCs w:val="24"/>
          <w:lang w:eastAsia="ar-SA"/>
        </w:rPr>
        <w:t>Характеристика базовых учебных действий</w:t>
      </w:r>
    </w:p>
    <w:p w:rsidR="006368E6" w:rsidRPr="00E2212B" w:rsidRDefault="006368E6" w:rsidP="00E91826">
      <w:pPr>
        <w:spacing w:after="0"/>
        <w:ind w:firstLine="851"/>
        <w:jc w:val="center"/>
        <w:rPr>
          <w:rFonts w:ascii="Times New Roman" w:hAnsi="Times New Roman"/>
          <w:i/>
          <w:kern w:val="1"/>
          <w:sz w:val="24"/>
          <w:szCs w:val="24"/>
          <w:lang w:eastAsia="ar-SA"/>
        </w:rPr>
      </w:pPr>
      <w:r w:rsidRPr="00E2212B">
        <w:rPr>
          <w:rFonts w:ascii="Times New Roman" w:hAnsi="Times New Roman"/>
          <w:i/>
          <w:kern w:val="1"/>
          <w:sz w:val="24"/>
          <w:szCs w:val="24"/>
          <w:lang w:eastAsia="ar-SA"/>
        </w:rPr>
        <w:t>Личностные учебные действия</w:t>
      </w:r>
    </w:p>
    <w:p w:rsidR="00444214" w:rsidRPr="00E2212B" w:rsidRDefault="006368E6" w:rsidP="00E91826">
      <w:pPr>
        <w:suppressAutoHyphens/>
        <w:spacing w:after="0"/>
        <w:ind w:firstLine="851"/>
        <w:jc w:val="both"/>
        <w:rPr>
          <w:rFonts w:ascii="Times New Roman" w:eastAsia="Arial Unicode MS" w:hAnsi="Times New Roman"/>
          <w:color w:val="00000A"/>
          <w:kern w:val="1"/>
          <w:sz w:val="24"/>
          <w:szCs w:val="24"/>
          <w:u w:val="single"/>
          <w:lang w:eastAsia="ar-SA"/>
        </w:rPr>
      </w:pPr>
      <w:r w:rsidRPr="00E2212B">
        <w:rPr>
          <w:rFonts w:ascii="Times New Roman" w:eastAsia="Arial Unicode MS" w:hAnsi="Times New Roman"/>
          <w:kern w:val="1"/>
          <w:sz w:val="24"/>
          <w:szCs w:val="24"/>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3D7464">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положительное отношение к окружающей де</w:t>
      </w:r>
      <w:r w:rsidR="00450997">
        <w:rPr>
          <w:rFonts w:ascii="Times New Roman" w:eastAsia="Arial Unicode MS" w:hAnsi="Times New Roman"/>
          <w:kern w:val="1"/>
          <w:sz w:val="24"/>
          <w:szCs w:val="24"/>
          <w:lang w:eastAsia="ar-SA"/>
        </w:rPr>
        <w:t>йствительности, готовность к орга</w:t>
      </w:r>
      <w:r w:rsidRPr="00E2212B">
        <w:rPr>
          <w:rFonts w:ascii="Times New Roman" w:eastAsia="Arial Unicode MS" w:hAnsi="Times New Roman"/>
          <w:kern w:val="1"/>
          <w:sz w:val="24"/>
          <w:szCs w:val="24"/>
          <w:lang w:eastAsia="ar-SA"/>
        </w:rPr>
        <w:t xml:space="preserve">низации взаимодействия с ней и </w:t>
      </w:r>
      <w:r w:rsidRPr="00E2212B">
        <w:rPr>
          <w:rFonts w:ascii="Times New Roman" w:eastAsia="Arial Unicode MS" w:hAnsi="Times New Roman"/>
          <w:kern w:val="1"/>
          <w:sz w:val="24"/>
          <w:szCs w:val="24"/>
          <w:lang w:eastAsia="ar-SA"/>
        </w:rPr>
        <w:lastRenderedPageBreak/>
        <w:t>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w:t>
      </w:r>
      <w:r w:rsidR="00450997">
        <w:rPr>
          <w:rFonts w:ascii="Times New Roman" w:eastAsia="Arial Unicode MS" w:hAnsi="Times New Roman"/>
          <w:kern w:val="1"/>
          <w:sz w:val="24"/>
          <w:szCs w:val="24"/>
          <w:lang w:eastAsia="ar-SA"/>
        </w:rPr>
        <w:t>ренностей; понимание личной ответствен</w:t>
      </w:r>
      <w:r w:rsidRPr="00E2212B">
        <w:rPr>
          <w:rFonts w:ascii="Times New Roman" w:eastAsia="Arial Unicode MS" w:hAnsi="Times New Roman"/>
          <w:kern w:val="1"/>
          <w:sz w:val="24"/>
          <w:szCs w:val="24"/>
          <w:lang w:eastAsia="ar-SA"/>
        </w:rPr>
        <w:t xml:space="preserve">ности </w:t>
      </w:r>
      <w:r w:rsidR="00450997">
        <w:rPr>
          <w:rFonts w:ascii="Times New Roman" w:eastAsia="Arial Unicode MS" w:hAnsi="Times New Roman"/>
          <w:kern w:val="1"/>
          <w:sz w:val="24"/>
          <w:szCs w:val="24"/>
          <w:lang w:eastAsia="ar-SA"/>
        </w:rPr>
        <w:t>за свои поступки на основе представлений об эти</w:t>
      </w:r>
      <w:r w:rsidRPr="00E2212B">
        <w:rPr>
          <w:rFonts w:ascii="Times New Roman" w:eastAsia="Arial Unicode MS" w:hAnsi="Times New Roman"/>
          <w:kern w:val="1"/>
          <w:sz w:val="24"/>
          <w:szCs w:val="24"/>
          <w:lang w:eastAsia="ar-SA"/>
        </w:rPr>
        <w:t>ческих нормах и правилах поведения в современном обществе; готовность к безопасному и бережному поведению в природе и обществе.</w:t>
      </w:r>
    </w:p>
    <w:p w:rsidR="006368E6" w:rsidRPr="00E2212B" w:rsidRDefault="006368E6" w:rsidP="00E91826">
      <w:pPr>
        <w:spacing w:after="0"/>
        <w:ind w:firstLine="851"/>
        <w:jc w:val="center"/>
        <w:rPr>
          <w:rFonts w:ascii="Times New Roman" w:hAnsi="Times New Roman"/>
          <w:i/>
          <w:kern w:val="1"/>
          <w:sz w:val="24"/>
          <w:szCs w:val="24"/>
          <w:lang w:eastAsia="ar-SA"/>
        </w:rPr>
      </w:pPr>
      <w:r w:rsidRPr="00E2212B">
        <w:rPr>
          <w:rFonts w:ascii="Times New Roman" w:hAnsi="Times New Roman"/>
          <w:i/>
          <w:kern w:val="1"/>
          <w:sz w:val="24"/>
          <w:szCs w:val="24"/>
          <w:lang w:eastAsia="ar-SA"/>
        </w:rPr>
        <w:t>Коммуникативные учебные действия</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xml:space="preserve">Коммуникативные учебные действия включают следующие умения: </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вступать в контакт и работать в коллект</w:t>
      </w:r>
      <w:r w:rsidR="00450997">
        <w:rPr>
          <w:rFonts w:ascii="Times New Roman" w:hAnsi="Times New Roman"/>
          <w:kern w:val="1"/>
          <w:sz w:val="24"/>
          <w:szCs w:val="24"/>
          <w:lang w:eastAsia="ar-SA"/>
        </w:rPr>
        <w:t>иве (учитель−ученик, ученик–уче</w:t>
      </w:r>
      <w:r w:rsidRPr="00E2212B">
        <w:rPr>
          <w:rFonts w:ascii="Times New Roman" w:hAnsi="Times New Roman"/>
          <w:kern w:val="1"/>
          <w:sz w:val="24"/>
          <w:szCs w:val="24"/>
          <w:lang w:eastAsia="ar-SA"/>
        </w:rPr>
        <w:t>ник, уч</w:t>
      </w:r>
      <w:r w:rsidRPr="00E2212B">
        <w:rPr>
          <w:rFonts w:ascii="Times New Roman" w:hAnsi="Times New Roman"/>
          <w:kern w:val="1"/>
          <w:sz w:val="24"/>
          <w:szCs w:val="24"/>
          <w:lang w:eastAsia="ar-SA"/>
        </w:rPr>
        <w:t>е</w:t>
      </w:r>
      <w:r w:rsidRPr="00E2212B">
        <w:rPr>
          <w:rFonts w:ascii="Times New Roman" w:hAnsi="Times New Roman"/>
          <w:kern w:val="1"/>
          <w:sz w:val="24"/>
          <w:szCs w:val="24"/>
          <w:lang w:eastAsia="ar-SA"/>
        </w:rPr>
        <w:t xml:space="preserve">ник–класс, учитель−класс); </w:t>
      </w:r>
    </w:p>
    <w:p w:rsidR="006368E6" w:rsidRPr="00E2212B" w:rsidRDefault="006368E6" w:rsidP="00E91826">
      <w:pPr>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использовать принятые ритуалы со</w:t>
      </w:r>
      <w:r w:rsidR="003B7825">
        <w:rPr>
          <w:rFonts w:ascii="Times New Roman" w:hAnsi="Times New Roman"/>
          <w:kern w:val="1"/>
          <w:sz w:val="24"/>
          <w:szCs w:val="24"/>
          <w:lang w:eastAsia="ar-SA"/>
        </w:rPr>
        <w:t>циаль</w:t>
      </w:r>
      <w:r w:rsidRPr="00E2212B">
        <w:rPr>
          <w:rFonts w:ascii="Times New Roman" w:hAnsi="Times New Roman"/>
          <w:kern w:val="1"/>
          <w:sz w:val="24"/>
          <w:szCs w:val="24"/>
          <w:lang w:eastAsia="ar-SA"/>
        </w:rPr>
        <w:t>ного взаимодействия с одноклассниками и учителем</w:t>
      </w:r>
      <w:r w:rsidRPr="00E2212B">
        <w:rPr>
          <w:rFonts w:ascii="Times New Roman" w:hAnsi="Times New Roman"/>
          <w:iCs/>
          <w:kern w:val="1"/>
          <w:sz w:val="24"/>
          <w:szCs w:val="24"/>
          <w:lang w:eastAsia="ar-SA"/>
        </w:rPr>
        <w:t xml:space="preserve">; </w:t>
      </w:r>
    </w:p>
    <w:p w:rsidR="006368E6" w:rsidRPr="00E2212B" w:rsidRDefault="00450997" w:rsidP="00E91826">
      <w:pPr>
        <w:spacing w:after="0"/>
        <w:ind w:firstLine="851"/>
        <w:jc w:val="both"/>
        <w:rPr>
          <w:rFonts w:ascii="Times New Roman" w:hAnsi="Times New Roman"/>
          <w:kern w:val="1"/>
          <w:sz w:val="24"/>
          <w:szCs w:val="24"/>
          <w:lang w:eastAsia="ar-SA"/>
        </w:rPr>
      </w:pPr>
      <w:r>
        <w:rPr>
          <w:rFonts w:ascii="Times New Roman" w:hAnsi="Times New Roman"/>
          <w:kern w:val="1"/>
          <w:sz w:val="24"/>
          <w:szCs w:val="24"/>
          <w:lang w:eastAsia="ar-SA"/>
        </w:rPr>
        <w:t>обращаться за помощью и при</w:t>
      </w:r>
      <w:r w:rsidR="006368E6" w:rsidRPr="00E2212B">
        <w:rPr>
          <w:rFonts w:ascii="Times New Roman" w:hAnsi="Times New Roman"/>
          <w:kern w:val="1"/>
          <w:sz w:val="24"/>
          <w:szCs w:val="24"/>
          <w:lang w:eastAsia="ar-SA"/>
        </w:rPr>
        <w:t xml:space="preserve">нимать помощь; </w:t>
      </w:r>
    </w:p>
    <w:p w:rsidR="006368E6" w:rsidRPr="00E2212B" w:rsidRDefault="006368E6" w:rsidP="00E91826">
      <w:pPr>
        <w:spacing w:after="0"/>
        <w:ind w:firstLine="851"/>
        <w:jc w:val="both"/>
        <w:rPr>
          <w:rFonts w:ascii="Times New Roman" w:hAnsi="Times New Roman"/>
          <w:bCs/>
          <w:kern w:val="1"/>
          <w:sz w:val="24"/>
          <w:szCs w:val="24"/>
          <w:lang w:eastAsia="ar-SA"/>
        </w:rPr>
      </w:pPr>
      <w:r w:rsidRPr="00E2212B">
        <w:rPr>
          <w:rFonts w:ascii="Times New Roman" w:hAnsi="Times New Roman"/>
          <w:kern w:val="1"/>
          <w:sz w:val="24"/>
          <w:szCs w:val="24"/>
          <w:lang w:eastAsia="ar-SA"/>
        </w:rPr>
        <w:t>слушать и по</w:t>
      </w:r>
      <w:r w:rsidR="00450997">
        <w:rPr>
          <w:rFonts w:ascii="Times New Roman" w:hAnsi="Times New Roman"/>
          <w:kern w:val="1"/>
          <w:sz w:val="24"/>
          <w:szCs w:val="24"/>
          <w:lang w:eastAsia="ar-SA"/>
        </w:rPr>
        <w:t>нимать инструкцию к учебному зада</w:t>
      </w:r>
      <w:r w:rsidRPr="00E2212B">
        <w:rPr>
          <w:rFonts w:ascii="Times New Roman" w:hAnsi="Times New Roman"/>
          <w:kern w:val="1"/>
          <w:sz w:val="24"/>
          <w:szCs w:val="24"/>
          <w:lang w:eastAsia="ar-SA"/>
        </w:rPr>
        <w:t>нию в разных видах деятельн</w:t>
      </w:r>
      <w:r w:rsidRPr="00E2212B">
        <w:rPr>
          <w:rFonts w:ascii="Times New Roman" w:hAnsi="Times New Roman"/>
          <w:kern w:val="1"/>
          <w:sz w:val="24"/>
          <w:szCs w:val="24"/>
          <w:lang w:eastAsia="ar-SA"/>
        </w:rPr>
        <w:t>о</w:t>
      </w:r>
      <w:r w:rsidRPr="00E2212B">
        <w:rPr>
          <w:rFonts w:ascii="Times New Roman" w:hAnsi="Times New Roman"/>
          <w:kern w:val="1"/>
          <w:sz w:val="24"/>
          <w:szCs w:val="24"/>
          <w:lang w:eastAsia="ar-SA"/>
        </w:rPr>
        <w:t xml:space="preserve">сти и быту; </w:t>
      </w:r>
    </w:p>
    <w:p w:rsidR="006368E6" w:rsidRPr="00E2212B" w:rsidRDefault="00450997" w:rsidP="00E91826">
      <w:pPr>
        <w:spacing w:after="0"/>
        <w:ind w:firstLine="851"/>
        <w:jc w:val="both"/>
        <w:rPr>
          <w:rFonts w:ascii="Times New Roman" w:hAnsi="Times New Roman"/>
          <w:kern w:val="1"/>
          <w:sz w:val="24"/>
          <w:szCs w:val="24"/>
          <w:lang w:eastAsia="ar-SA"/>
        </w:rPr>
      </w:pPr>
      <w:r>
        <w:rPr>
          <w:rFonts w:ascii="Times New Roman" w:hAnsi="Times New Roman"/>
          <w:bCs/>
          <w:kern w:val="1"/>
          <w:sz w:val="24"/>
          <w:szCs w:val="24"/>
          <w:lang w:eastAsia="ar-SA"/>
        </w:rPr>
        <w:t>сотрудничать с взрослыми и све</w:t>
      </w:r>
      <w:r w:rsidR="006368E6" w:rsidRPr="00E2212B">
        <w:rPr>
          <w:rFonts w:ascii="Times New Roman" w:hAnsi="Times New Roman"/>
          <w:bCs/>
          <w:kern w:val="1"/>
          <w:sz w:val="24"/>
          <w:szCs w:val="24"/>
          <w:lang w:eastAsia="ar-SA"/>
        </w:rPr>
        <w:t>рстниками в разных социальных ситуациях;</w:t>
      </w:r>
      <w:r w:rsidR="006368E6" w:rsidRPr="00E2212B">
        <w:rPr>
          <w:rFonts w:ascii="Times New Roman" w:hAnsi="Times New Roman"/>
          <w:kern w:val="1"/>
          <w:sz w:val="24"/>
          <w:szCs w:val="24"/>
          <w:lang w:eastAsia="ar-SA"/>
        </w:rPr>
        <w:t xml:space="preserve"> до</w:t>
      </w:r>
      <w:r w:rsidR="006368E6" w:rsidRPr="00E2212B">
        <w:rPr>
          <w:rFonts w:ascii="Times New Roman" w:hAnsi="Times New Roman"/>
          <w:kern w:val="1"/>
          <w:sz w:val="24"/>
          <w:szCs w:val="24"/>
          <w:lang w:eastAsia="ar-SA"/>
        </w:rPr>
        <w:t>б</w:t>
      </w:r>
      <w:r w:rsidR="006368E6" w:rsidRPr="00E2212B">
        <w:rPr>
          <w:rFonts w:ascii="Times New Roman" w:hAnsi="Times New Roman"/>
          <w:kern w:val="1"/>
          <w:sz w:val="24"/>
          <w:szCs w:val="24"/>
          <w:lang w:eastAsia="ar-SA"/>
        </w:rPr>
        <w:t>рожелательно</w:t>
      </w:r>
      <w:r>
        <w:rPr>
          <w:rFonts w:ascii="Times New Roman" w:hAnsi="Times New Roman"/>
          <w:kern w:val="1"/>
          <w:sz w:val="24"/>
          <w:szCs w:val="24"/>
          <w:lang w:eastAsia="ar-SA"/>
        </w:rPr>
        <w:t xml:space="preserve"> относиться, со</w:t>
      </w:r>
      <w:r>
        <w:rPr>
          <w:rFonts w:ascii="Times New Roman" w:hAnsi="Times New Roman"/>
          <w:kern w:val="1"/>
          <w:sz w:val="24"/>
          <w:szCs w:val="24"/>
          <w:lang w:eastAsia="ar-SA"/>
        </w:rPr>
        <w:softHyphen/>
        <w:t>переживать, конструктив</w:t>
      </w:r>
      <w:r w:rsidR="006368E6" w:rsidRPr="00E2212B">
        <w:rPr>
          <w:rFonts w:ascii="Times New Roman" w:hAnsi="Times New Roman"/>
          <w:kern w:val="1"/>
          <w:sz w:val="24"/>
          <w:szCs w:val="24"/>
          <w:lang w:eastAsia="ar-SA"/>
        </w:rPr>
        <w:t xml:space="preserve">но взаимодействовать с людьми; </w:t>
      </w:r>
    </w:p>
    <w:p w:rsidR="006368E6" w:rsidRPr="00E2212B" w:rsidRDefault="006368E6" w:rsidP="00E91826">
      <w:pPr>
        <w:spacing w:after="0"/>
        <w:ind w:firstLine="851"/>
        <w:jc w:val="both"/>
        <w:rPr>
          <w:rFonts w:ascii="Times New Roman" w:hAnsi="Times New Roman"/>
          <w:kern w:val="1"/>
          <w:sz w:val="24"/>
          <w:szCs w:val="24"/>
          <w:u w:val="single"/>
          <w:lang w:eastAsia="ar-SA"/>
        </w:rPr>
      </w:pPr>
      <w:r w:rsidRPr="00E2212B">
        <w:rPr>
          <w:rFonts w:ascii="Times New Roman" w:hAnsi="Times New Roman"/>
          <w:kern w:val="1"/>
          <w:sz w:val="24"/>
          <w:szCs w:val="24"/>
          <w:lang w:eastAsia="ar-SA"/>
        </w:rPr>
        <w:t>договариваться и изменять свое поведение в соответствии с объективным мнен</w:t>
      </w:r>
      <w:r w:rsidRPr="00E2212B">
        <w:rPr>
          <w:rFonts w:ascii="Times New Roman" w:hAnsi="Times New Roman"/>
          <w:kern w:val="1"/>
          <w:sz w:val="24"/>
          <w:szCs w:val="24"/>
          <w:lang w:eastAsia="ar-SA"/>
        </w:rPr>
        <w:t>и</w:t>
      </w:r>
      <w:r w:rsidRPr="00E2212B">
        <w:rPr>
          <w:rFonts w:ascii="Times New Roman" w:hAnsi="Times New Roman"/>
          <w:kern w:val="1"/>
          <w:sz w:val="24"/>
          <w:szCs w:val="24"/>
          <w:lang w:eastAsia="ar-SA"/>
        </w:rPr>
        <w:t>ем большинства в конфликтных или иных ситуациях взаимодействия с окружающими.</w:t>
      </w:r>
    </w:p>
    <w:p w:rsidR="006368E6" w:rsidRPr="00E2212B" w:rsidRDefault="00782A88" w:rsidP="00E91826">
      <w:pPr>
        <w:spacing w:after="0"/>
        <w:ind w:firstLine="851"/>
        <w:jc w:val="center"/>
        <w:rPr>
          <w:rFonts w:ascii="Times New Roman" w:hAnsi="Times New Roman"/>
          <w:i/>
          <w:kern w:val="1"/>
          <w:sz w:val="24"/>
          <w:szCs w:val="24"/>
          <w:lang w:eastAsia="ar-SA"/>
        </w:rPr>
      </w:pPr>
      <w:r w:rsidRPr="00E2212B">
        <w:rPr>
          <w:rFonts w:ascii="Times New Roman" w:hAnsi="Times New Roman"/>
          <w:i/>
          <w:kern w:val="1"/>
          <w:sz w:val="24"/>
          <w:szCs w:val="24"/>
          <w:lang w:eastAsia="ar-SA"/>
        </w:rPr>
        <w:t>Регулятивные учебные действия</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Регулятивные учебные действия включают следующие умения: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адекватно соблюдать ритуалы школьного поведения (поднимать руку, вставать и выходить из-за парты и т. д.); </w:t>
      </w:r>
    </w:p>
    <w:p w:rsidR="006368E6" w:rsidRPr="00E2212B" w:rsidRDefault="00450997" w:rsidP="00E91826">
      <w:pPr>
        <w:suppressAutoHyphens/>
        <w:spacing w:after="0"/>
        <w:ind w:firstLine="851"/>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при</w:t>
      </w:r>
      <w:r w:rsidR="006368E6" w:rsidRPr="00E2212B">
        <w:rPr>
          <w:rFonts w:ascii="Times New Roman" w:eastAsia="Arial Unicode MS" w:hAnsi="Times New Roman"/>
          <w:kern w:val="1"/>
          <w:sz w:val="24"/>
          <w:szCs w:val="24"/>
          <w:lang w:eastAsia="ar-SA"/>
        </w:rPr>
        <w:t>нимать цели и произвольно в</w:t>
      </w:r>
      <w:r>
        <w:rPr>
          <w:rFonts w:ascii="Times New Roman" w:eastAsia="Arial Unicode MS" w:hAnsi="Times New Roman"/>
          <w:kern w:val="1"/>
          <w:sz w:val="24"/>
          <w:szCs w:val="24"/>
          <w:lang w:eastAsia="ar-SA"/>
        </w:rPr>
        <w:t>ключаться в деятельность, следо</w:t>
      </w:r>
      <w:r w:rsidR="006368E6" w:rsidRPr="00E2212B">
        <w:rPr>
          <w:rFonts w:ascii="Times New Roman" w:eastAsia="Arial Unicode MS" w:hAnsi="Times New Roman"/>
          <w:kern w:val="1"/>
          <w:sz w:val="24"/>
          <w:szCs w:val="24"/>
          <w:lang w:eastAsia="ar-SA"/>
        </w:rPr>
        <w:t xml:space="preserve">вать предложенному плану и работать в общем темпе; </w:t>
      </w:r>
    </w:p>
    <w:p w:rsidR="006368E6" w:rsidRPr="00E2212B" w:rsidRDefault="00450997" w:rsidP="00E91826">
      <w:pPr>
        <w:suppressAutoHyphens/>
        <w:spacing w:after="0"/>
        <w:ind w:firstLine="851"/>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активно участвовать в де</w:t>
      </w:r>
      <w:r w:rsidR="006368E6" w:rsidRPr="00E2212B">
        <w:rPr>
          <w:rFonts w:ascii="Times New Roman" w:eastAsia="Arial Unicode MS" w:hAnsi="Times New Roman"/>
          <w:kern w:val="1"/>
          <w:sz w:val="24"/>
          <w:szCs w:val="24"/>
          <w:lang w:eastAsia="ar-SA"/>
        </w:rPr>
        <w:t>ятельности, конт</w:t>
      </w:r>
      <w:r>
        <w:rPr>
          <w:rFonts w:ascii="Times New Roman" w:eastAsia="Arial Unicode MS" w:hAnsi="Times New Roman"/>
          <w:kern w:val="1"/>
          <w:sz w:val="24"/>
          <w:szCs w:val="24"/>
          <w:lang w:eastAsia="ar-SA"/>
        </w:rPr>
        <w:t>ролировать и оценивать свои действия и действия одноклас</w:t>
      </w:r>
      <w:r w:rsidR="006368E6" w:rsidRPr="00E2212B">
        <w:rPr>
          <w:rFonts w:ascii="Times New Roman" w:eastAsia="Arial Unicode MS" w:hAnsi="Times New Roman"/>
          <w:kern w:val="1"/>
          <w:sz w:val="24"/>
          <w:szCs w:val="24"/>
          <w:lang w:eastAsia="ar-SA"/>
        </w:rPr>
        <w:t xml:space="preserve">сников; </w:t>
      </w:r>
    </w:p>
    <w:p w:rsidR="006368E6" w:rsidRPr="00E2212B" w:rsidRDefault="006368E6" w:rsidP="00E91826">
      <w:pPr>
        <w:suppressAutoHyphens/>
        <w:spacing w:after="0"/>
        <w:ind w:firstLine="851"/>
        <w:jc w:val="both"/>
        <w:rPr>
          <w:rFonts w:ascii="Times New Roman" w:eastAsia="Arial Unicode MS" w:hAnsi="Times New Roman"/>
          <w:kern w:val="1"/>
          <w:sz w:val="24"/>
          <w:szCs w:val="24"/>
          <w:u w:val="single"/>
          <w:lang w:eastAsia="ar-SA"/>
        </w:rPr>
      </w:pPr>
      <w:r w:rsidRPr="00E2212B">
        <w:rPr>
          <w:rFonts w:ascii="Times New Roman" w:eastAsia="Arial Unicode MS" w:hAnsi="Times New Roman"/>
          <w:kern w:val="1"/>
          <w:sz w:val="24"/>
          <w:szCs w:val="24"/>
          <w:lang w:eastAsia="ar-SA"/>
        </w:rPr>
        <w:t xml:space="preserve">соотносить свои действия и их результаты с заданными </w:t>
      </w:r>
      <w:r w:rsidR="00450997">
        <w:rPr>
          <w:rFonts w:ascii="Times New Roman" w:eastAsia="Arial Unicode MS" w:hAnsi="Times New Roman"/>
          <w:kern w:val="1"/>
          <w:sz w:val="24"/>
          <w:szCs w:val="24"/>
          <w:lang w:eastAsia="ar-SA"/>
        </w:rPr>
        <w:t>образца</w:t>
      </w:r>
      <w:r w:rsidRPr="00E2212B">
        <w:rPr>
          <w:rFonts w:ascii="Times New Roman" w:eastAsia="Arial Unicode MS" w:hAnsi="Times New Roman"/>
          <w:kern w:val="1"/>
          <w:sz w:val="24"/>
          <w:szCs w:val="24"/>
          <w:lang w:eastAsia="ar-SA"/>
        </w:rPr>
        <w:t>ми, принимать оценку деятельности, оценивать ее с учетом предложенных кри</w:t>
      </w:r>
      <w:r w:rsidRPr="00E2212B">
        <w:rPr>
          <w:rFonts w:ascii="Times New Roman" w:eastAsia="Arial Unicode MS" w:hAnsi="Times New Roman"/>
          <w:kern w:val="1"/>
          <w:sz w:val="24"/>
          <w:szCs w:val="24"/>
          <w:lang w:eastAsia="ar-SA"/>
        </w:rPr>
        <w:softHyphen/>
        <w:t>териев, корректировать свою деятельность с учетом выявленных недочетов.</w:t>
      </w:r>
    </w:p>
    <w:p w:rsidR="006368E6" w:rsidRPr="00E2212B" w:rsidRDefault="006368E6" w:rsidP="00E91826">
      <w:pPr>
        <w:suppressAutoHyphens/>
        <w:spacing w:after="0"/>
        <w:ind w:firstLine="851"/>
        <w:jc w:val="center"/>
        <w:rPr>
          <w:rFonts w:ascii="Times New Roman" w:eastAsia="Arial Unicode MS" w:hAnsi="Times New Roman"/>
          <w:i/>
          <w:kern w:val="1"/>
          <w:sz w:val="24"/>
          <w:szCs w:val="24"/>
          <w:lang w:eastAsia="ar-SA"/>
        </w:rPr>
      </w:pPr>
      <w:r w:rsidRPr="00E2212B">
        <w:rPr>
          <w:rFonts w:ascii="Times New Roman" w:eastAsia="Arial Unicode MS" w:hAnsi="Times New Roman"/>
          <w:i/>
          <w:kern w:val="1"/>
          <w:sz w:val="24"/>
          <w:szCs w:val="24"/>
          <w:lang w:eastAsia="ar-SA"/>
        </w:rPr>
        <w:t>Познавательные учебные действия:</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К познавательным учебным действиям относятся следующие умения: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выделять некоторые существенные, общие и отличительные свойства хорошо знакомых пред</w:t>
      </w:r>
      <w:r w:rsidRPr="00E2212B">
        <w:rPr>
          <w:rFonts w:ascii="Times New Roman" w:eastAsia="Arial Unicode MS" w:hAnsi="Times New Roman"/>
          <w:kern w:val="1"/>
          <w:sz w:val="24"/>
          <w:szCs w:val="24"/>
          <w:lang w:eastAsia="ar-SA"/>
        </w:rPr>
        <w:softHyphen/>
        <w:t xml:space="preserve">метов;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устанавливать видо-родовые отношения предметов;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делать простейшие обобщения, сравнивать, классифицировать на наглядном материале;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пользоваться знаками, символами, предметами-заместителями;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читать; писать; выполнять арифметические действия; </w:t>
      </w:r>
    </w:p>
    <w:p w:rsidR="006368E6" w:rsidRPr="00E2212B" w:rsidRDefault="006368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наблюдать под руководством взрослого за предметами и явлениями окружающей действительности; </w:t>
      </w:r>
    </w:p>
    <w:p w:rsidR="002374E5" w:rsidRPr="00E2212B" w:rsidRDefault="006368E6" w:rsidP="00E91826">
      <w:pPr>
        <w:suppressAutoHyphens/>
        <w:spacing w:after="0"/>
        <w:ind w:firstLine="851"/>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kern w:val="1"/>
          <w:sz w:val="24"/>
          <w:szCs w:val="24"/>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E2212B">
        <w:rPr>
          <w:rFonts w:ascii="Times New Roman" w:eastAsia="Arial Unicode MS" w:hAnsi="Times New Roman"/>
          <w:bCs/>
          <w:kern w:val="1"/>
          <w:sz w:val="24"/>
          <w:szCs w:val="24"/>
          <w:lang w:eastAsia="ar-SA"/>
        </w:rPr>
        <w:t>.</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Связь базовых учебных действий с содержанием учебных предметов</w:t>
      </w:r>
    </w:p>
    <w:p w:rsidR="007F64AF" w:rsidRPr="00E2212B" w:rsidRDefault="007F64AF"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и направлениями внеурочной деятельности</w:t>
      </w:r>
    </w:p>
    <w:p w:rsidR="00387CF3" w:rsidRPr="00E2212B" w:rsidRDefault="00387CF3" w:rsidP="00E91826">
      <w:pPr>
        <w:autoSpaceDE w:val="0"/>
        <w:autoSpaceDN w:val="0"/>
        <w:adjustRightInd w:val="0"/>
        <w:spacing w:after="0"/>
        <w:ind w:firstLine="851"/>
        <w:jc w:val="both"/>
        <w:rPr>
          <w:rFonts w:ascii="Times New Roman" w:eastAsiaTheme="minorHAnsi" w:hAnsi="Times New Roman"/>
          <w:sz w:val="24"/>
          <w:szCs w:val="24"/>
          <w:lang w:eastAsia="en-US"/>
        </w:rPr>
      </w:pPr>
    </w:p>
    <w:tbl>
      <w:tblPr>
        <w:tblW w:w="9464" w:type="dxa"/>
        <w:tblLayout w:type="fixed"/>
        <w:tblLook w:val="04A0" w:firstRow="1" w:lastRow="0" w:firstColumn="1" w:lastColumn="0" w:noHBand="0" w:noVBand="1"/>
      </w:tblPr>
      <w:tblGrid>
        <w:gridCol w:w="1951"/>
        <w:gridCol w:w="2410"/>
        <w:gridCol w:w="2410"/>
        <w:gridCol w:w="2693"/>
      </w:tblGrid>
      <w:tr w:rsidR="00A13D61" w:rsidRPr="00E2212B" w:rsidTr="003B782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ind w:firstLine="851"/>
              <w:rPr>
                <w:rFonts w:ascii="Times New Roman" w:hAnsi="Times New Roman"/>
                <w:sz w:val="24"/>
                <w:szCs w:val="24"/>
              </w:rPr>
            </w:pPr>
            <w:r w:rsidRPr="00E2212B">
              <w:rPr>
                <w:rFonts w:ascii="Times New Roman" w:hAnsi="Times New Roman"/>
                <w:sz w:val="24"/>
                <w:szCs w:val="24"/>
              </w:rPr>
              <w:t>Группа БУД действий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3B7825">
            <w:pPr>
              <w:rPr>
                <w:rFonts w:ascii="Times New Roman" w:hAnsi="Times New Roman"/>
                <w:sz w:val="24"/>
                <w:szCs w:val="24"/>
              </w:rPr>
            </w:pPr>
            <w:r w:rsidRPr="00E2212B">
              <w:rPr>
                <w:rFonts w:ascii="Times New Roman" w:hAnsi="Times New Roman"/>
                <w:sz w:val="24"/>
                <w:szCs w:val="24"/>
              </w:rPr>
              <w:t>Перечень учебных действий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3B7825">
            <w:pPr>
              <w:rPr>
                <w:rFonts w:ascii="Times New Roman" w:hAnsi="Times New Roman"/>
                <w:sz w:val="24"/>
                <w:szCs w:val="24"/>
              </w:rPr>
            </w:pPr>
            <w:r w:rsidRPr="00E2212B">
              <w:rPr>
                <w:rFonts w:ascii="Times New Roman" w:hAnsi="Times New Roman"/>
                <w:sz w:val="24"/>
                <w:szCs w:val="24"/>
              </w:rPr>
              <w:t>Учебный предмет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D61" w:rsidRPr="00E2212B" w:rsidRDefault="00A13D61" w:rsidP="003B7825">
            <w:pPr>
              <w:rPr>
                <w:rFonts w:ascii="Times New Roman" w:hAnsi="Times New Roman"/>
                <w:sz w:val="24"/>
                <w:szCs w:val="24"/>
              </w:rPr>
            </w:pPr>
            <w:r w:rsidRPr="00E2212B">
              <w:rPr>
                <w:rFonts w:ascii="Times New Roman" w:hAnsi="Times New Roman"/>
                <w:sz w:val="24"/>
                <w:szCs w:val="24"/>
              </w:rPr>
              <w:t>Направление внеуро</w:t>
            </w:r>
            <w:r w:rsidRPr="00E2212B">
              <w:rPr>
                <w:rFonts w:ascii="Times New Roman" w:hAnsi="Times New Roman"/>
                <w:sz w:val="24"/>
                <w:szCs w:val="24"/>
              </w:rPr>
              <w:t>ч</w:t>
            </w:r>
            <w:r w:rsidRPr="00E2212B">
              <w:rPr>
                <w:rFonts w:ascii="Times New Roman" w:hAnsi="Times New Roman"/>
                <w:sz w:val="24"/>
                <w:szCs w:val="24"/>
              </w:rPr>
              <w:t>ной деятельности</w:t>
            </w:r>
          </w:p>
        </w:tc>
      </w:tr>
      <w:tr w:rsidR="00A13D61" w:rsidRPr="00E2212B" w:rsidTr="003B7825">
        <w:trPr>
          <w:trHeight w:val="619"/>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rPr>
                <w:rFonts w:ascii="Times New Roman" w:hAnsi="Times New Roman"/>
                <w:b/>
                <w:sz w:val="24"/>
                <w:szCs w:val="24"/>
              </w:rPr>
            </w:pPr>
            <w:r w:rsidRPr="00E2212B">
              <w:rPr>
                <w:rFonts w:ascii="Times New Roman" w:hAnsi="Times New Roman"/>
                <w:b/>
                <w:sz w:val="24"/>
                <w:szCs w:val="24"/>
              </w:rPr>
              <w:t>Личностные учебные де</w:t>
            </w:r>
            <w:r w:rsidRPr="00E2212B">
              <w:rPr>
                <w:rFonts w:ascii="Times New Roman" w:hAnsi="Times New Roman"/>
                <w:b/>
                <w:sz w:val="24"/>
                <w:szCs w:val="24"/>
              </w:rPr>
              <w:t>й</w:t>
            </w:r>
            <w:r w:rsidRPr="00E2212B">
              <w:rPr>
                <w:rFonts w:ascii="Times New Roman" w:hAnsi="Times New Roman"/>
                <w:b/>
                <w:sz w:val="24"/>
                <w:szCs w:val="24"/>
              </w:rPr>
              <w:t>ствия</w:t>
            </w:r>
          </w:p>
        </w:tc>
        <w:tc>
          <w:tcPr>
            <w:tcW w:w="2410"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осозна</w:t>
            </w:r>
            <w:r w:rsidR="00E47800" w:rsidRPr="00E2212B">
              <w:rPr>
                <w:rFonts w:eastAsia="Lucida Sans Unicode"/>
                <w:sz w:val="24"/>
                <w:szCs w:val="24"/>
              </w:rPr>
              <w:t>ет</w:t>
            </w:r>
            <w:r w:rsidRPr="00E2212B">
              <w:rPr>
                <w:rFonts w:eastAsia="Lucida Sans Unicode"/>
                <w:sz w:val="24"/>
                <w:szCs w:val="24"/>
              </w:rPr>
              <w:t xml:space="preserve"> себя как ученика, заинтерес</w:t>
            </w:r>
            <w:r w:rsidRPr="00E2212B">
              <w:rPr>
                <w:rFonts w:eastAsia="Lucida Sans Unicode"/>
                <w:sz w:val="24"/>
                <w:szCs w:val="24"/>
              </w:rPr>
              <w:t>о</w:t>
            </w:r>
            <w:r w:rsidRPr="00E2212B">
              <w:rPr>
                <w:rFonts w:eastAsia="Lucida Sans Unicode"/>
                <w:sz w:val="24"/>
                <w:szCs w:val="24"/>
              </w:rPr>
              <w:t>ванного посещением школы, обучением,</w:t>
            </w:r>
          </w:p>
          <w:p w:rsidR="00A13D61" w:rsidRPr="00E2212B" w:rsidRDefault="00A13D61" w:rsidP="00E91826">
            <w:pPr>
              <w:rPr>
                <w:rFonts w:ascii="Times New Roman" w:hAnsi="Times New Roman"/>
                <w:sz w:val="24"/>
                <w:szCs w:val="24"/>
              </w:rPr>
            </w:pPr>
            <w:r w:rsidRPr="00E2212B">
              <w:rPr>
                <w:rFonts w:ascii="Times New Roman" w:eastAsia="Lucida Sans Unicode" w:hAnsi="Times New Roman"/>
                <w:sz w:val="24"/>
                <w:szCs w:val="24"/>
              </w:rPr>
              <w:t>занятиями, как члена семьи, одноклассн</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ка, друга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997" w:rsidRDefault="00A13D61"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r>
            <w:r w:rsidR="00E40090" w:rsidRPr="00E2212B">
              <w:rPr>
                <w:rFonts w:ascii="Times New Roman" w:hAnsi="Times New Roman"/>
                <w:sz w:val="24"/>
                <w:szCs w:val="24"/>
              </w:rPr>
              <w:t xml:space="preserve">Чтение </w:t>
            </w:r>
          </w:p>
          <w:p w:rsidR="00A13D61" w:rsidRPr="00E2212B" w:rsidRDefault="00A13D61"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rPr>
                <w:rFonts w:ascii="Times New Roman" w:hAnsi="Times New Roman"/>
                <w:sz w:val="24"/>
                <w:szCs w:val="24"/>
              </w:rPr>
            </w:pPr>
            <w:r w:rsidRPr="00E2212B">
              <w:rPr>
                <w:rFonts w:ascii="Times New Roman" w:hAnsi="Times New Roman"/>
                <w:sz w:val="24"/>
                <w:szCs w:val="24"/>
              </w:rPr>
              <w:t>Социальное, духовно - нравственное</w:t>
            </w:r>
          </w:p>
        </w:tc>
      </w:tr>
      <w:tr w:rsidR="00A13D61" w:rsidRPr="00E2212B" w:rsidTr="003B7825">
        <w:trPr>
          <w:trHeight w:val="40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E40090" w:rsidRPr="00E2212B" w:rsidRDefault="00A13D61"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2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E40090" w:rsidRPr="00E2212B" w:rsidRDefault="00A13D61" w:rsidP="003B7825">
            <w:pPr>
              <w:spacing w:after="0"/>
              <w:rPr>
                <w:rFonts w:ascii="Times New Roman" w:eastAsia="Lucida Sans Unicode"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21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40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19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77" w:rsidRPr="00E2212B" w:rsidRDefault="00A13D61" w:rsidP="003B7825">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1066"/>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eastAsia="Lucida Sans Unicode" w:hAnsi="Times New Roman"/>
                <w:sz w:val="24"/>
                <w:szCs w:val="24"/>
              </w:rPr>
              <w:t>способ</w:t>
            </w:r>
            <w:r w:rsidR="00E47800" w:rsidRPr="00E2212B">
              <w:rPr>
                <w:rFonts w:ascii="Times New Roman" w:eastAsia="Lucida Sans Unicode" w:hAnsi="Times New Roman"/>
                <w:sz w:val="24"/>
                <w:szCs w:val="24"/>
              </w:rPr>
              <w:t>ен</w:t>
            </w:r>
            <w:r w:rsidRPr="00E2212B">
              <w:rPr>
                <w:rFonts w:ascii="Times New Roman" w:eastAsia="Lucida Sans Unicode" w:hAnsi="Times New Roman"/>
                <w:sz w:val="24"/>
                <w:szCs w:val="24"/>
              </w:rPr>
              <w:t xml:space="preserve"> к осмысл</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нию социального окружения, своего места в нем, прин</w:t>
            </w:r>
            <w:r w:rsidRPr="00E2212B">
              <w:rPr>
                <w:rFonts w:ascii="Times New Roman" w:eastAsia="Lucida Sans Unicode" w:hAnsi="Times New Roman"/>
                <w:sz w:val="24"/>
                <w:szCs w:val="24"/>
              </w:rPr>
              <w:t>я</w:t>
            </w:r>
            <w:r w:rsidRPr="00E2212B">
              <w:rPr>
                <w:rFonts w:ascii="Times New Roman" w:eastAsia="Lucida Sans Unicode" w:hAnsi="Times New Roman"/>
                <w:sz w:val="24"/>
                <w:szCs w:val="24"/>
              </w:rPr>
              <w:t>тие соответству</w:t>
            </w:r>
            <w:r w:rsidRPr="00E2212B">
              <w:rPr>
                <w:rFonts w:ascii="Times New Roman" w:eastAsia="Lucida Sans Unicode" w:hAnsi="Times New Roman"/>
                <w:sz w:val="24"/>
                <w:szCs w:val="24"/>
              </w:rPr>
              <w:t>ю</w:t>
            </w:r>
            <w:r w:rsidRPr="00E2212B">
              <w:rPr>
                <w:rFonts w:ascii="Times New Roman" w:eastAsia="Lucida Sans Unicode" w:hAnsi="Times New Roman"/>
                <w:sz w:val="24"/>
                <w:szCs w:val="24"/>
              </w:rPr>
              <w:t>щих возрасту ценн</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стей и социальных ролей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997" w:rsidRDefault="00450997" w:rsidP="00450997">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p>
          <w:p w:rsidR="00A13D61"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духовно - нравственное</w:t>
            </w:r>
          </w:p>
        </w:tc>
      </w:tr>
      <w:tr w:rsidR="00A13D61" w:rsidRPr="00E2212B" w:rsidTr="003B7825">
        <w:trPr>
          <w:trHeight w:val="5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p w:rsidR="00A13D61" w:rsidRPr="00E2212B" w:rsidRDefault="00A13D61" w:rsidP="00E91826">
            <w:pPr>
              <w:spacing w:after="0"/>
              <w:rPr>
                <w:rFonts w:ascii="Times New Roman" w:hAnsi="Times New Roman"/>
                <w:sz w:val="24"/>
                <w:szCs w:val="24"/>
              </w:rPr>
            </w:pP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92"/>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CE250B"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 xml:space="preserve">положительно </w:t>
            </w:r>
            <w:r w:rsidR="00A13D61" w:rsidRPr="00E2212B">
              <w:rPr>
                <w:rFonts w:ascii="Times New Roman" w:eastAsia="Lucida Sans Unicode" w:hAnsi="Times New Roman"/>
                <w:sz w:val="24"/>
                <w:szCs w:val="24"/>
              </w:rPr>
              <w:t>отн</w:t>
            </w:r>
            <w:r w:rsidR="00A13D61" w:rsidRPr="00E2212B">
              <w:rPr>
                <w:rFonts w:ascii="Times New Roman" w:eastAsia="Lucida Sans Unicode" w:hAnsi="Times New Roman"/>
                <w:sz w:val="24"/>
                <w:szCs w:val="24"/>
              </w:rPr>
              <w:t>о</w:t>
            </w:r>
            <w:r w:rsidR="00E47800" w:rsidRPr="00E2212B">
              <w:rPr>
                <w:rFonts w:ascii="Times New Roman" w:eastAsia="Lucida Sans Unicode" w:hAnsi="Times New Roman"/>
                <w:sz w:val="24"/>
                <w:szCs w:val="24"/>
              </w:rPr>
              <w:t>сится</w:t>
            </w:r>
            <w:r w:rsidR="00A13D61" w:rsidRPr="00E2212B">
              <w:rPr>
                <w:rFonts w:ascii="Times New Roman" w:eastAsia="Lucida Sans Unicode" w:hAnsi="Times New Roman"/>
                <w:sz w:val="24"/>
                <w:szCs w:val="24"/>
              </w:rPr>
              <w:t xml:space="preserve"> к окружающей действительности, готов к организации взаимодействия с ней и эстетическом  ее восприятии;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450997" w:rsidP="00450997">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p>
          <w:p w:rsidR="00A13D61"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Общекультурное</w:t>
            </w:r>
          </w:p>
        </w:tc>
      </w:tr>
      <w:tr w:rsidR="00A13D61" w:rsidRPr="00E2212B" w:rsidTr="003B7825">
        <w:trPr>
          <w:trHeight w:val="63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7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450997" w:rsidRPr="00E2212B" w:rsidRDefault="00A36B77" w:rsidP="003B7825">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1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E47800"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 xml:space="preserve">имеет </w:t>
            </w:r>
            <w:r w:rsidR="00A13D61" w:rsidRPr="00E2212B">
              <w:rPr>
                <w:rFonts w:ascii="Times New Roman" w:eastAsia="Lucida Sans Unicode" w:hAnsi="Times New Roman"/>
                <w:sz w:val="24"/>
                <w:szCs w:val="24"/>
              </w:rPr>
              <w:t>целостный, социально ориент</w:t>
            </w:r>
            <w:r w:rsidR="00A13D61" w:rsidRPr="00E2212B">
              <w:rPr>
                <w:rFonts w:ascii="Times New Roman" w:eastAsia="Lucida Sans Unicode" w:hAnsi="Times New Roman"/>
                <w:sz w:val="24"/>
                <w:szCs w:val="24"/>
              </w:rPr>
              <w:t>и</w:t>
            </w:r>
            <w:r w:rsidR="00A13D61" w:rsidRPr="00E2212B">
              <w:rPr>
                <w:rFonts w:ascii="Times New Roman" w:eastAsia="Lucida Sans Unicode" w:hAnsi="Times New Roman"/>
                <w:sz w:val="24"/>
                <w:szCs w:val="24"/>
              </w:rPr>
              <w:t>рованный взгляд на мир в единстве его природной и соц</w:t>
            </w:r>
            <w:r w:rsidR="00A13D61" w:rsidRPr="00E2212B">
              <w:rPr>
                <w:rFonts w:ascii="Times New Roman" w:eastAsia="Lucida Sans Unicode" w:hAnsi="Times New Roman"/>
                <w:sz w:val="24"/>
                <w:szCs w:val="24"/>
              </w:rPr>
              <w:t>и</w:t>
            </w:r>
            <w:r w:rsidR="00A13D61" w:rsidRPr="00E2212B">
              <w:rPr>
                <w:rFonts w:ascii="Times New Roman" w:eastAsia="Lucida Sans Unicode" w:hAnsi="Times New Roman"/>
                <w:sz w:val="24"/>
                <w:szCs w:val="24"/>
              </w:rPr>
              <w:t>альной частей</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450997" w:rsidP="00450997">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p>
          <w:p w:rsidR="00A13D61"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духовно - нравственное</w:t>
            </w:r>
          </w:p>
        </w:tc>
      </w:tr>
      <w:tr w:rsidR="00A13D61" w:rsidRPr="00E2212B" w:rsidTr="003B7825">
        <w:trPr>
          <w:trHeight w:val="4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5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36B77" w:rsidRPr="00E2212B" w:rsidTr="003B7825">
        <w:trPr>
          <w:trHeight w:val="31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rPr>
                <w:rFonts w:ascii="Times New Roman" w:eastAsia="Lucida Sans Unicode" w:hAnsi="Times New Roman"/>
                <w:sz w:val="24"/>
                <w:szCs w:val="24"/>
              </w:rPr>
            </w:pPr>
            <w:r w:rsidRPr="00E2212B">
              <w:rPr>
                <w:rFonts w:ascii="Times New Roman" w:eastAsia="Lucida Sans Unicode" w:hAnsi="Times New Roman"/>
                <w:sz w:val="24"/>
                <w:szCs w:val="24"/>
              </w:rPr>
              <w:t>самостоятелен в в</w:t>
            </w:r>
            <w:r w:rsidRPr="00E2212B">
              <w:rPr>
                <w:rFonts w:ascii="Times New Roman" w:eastAsia="Lucida Sans Unicode" w:hAnsi="Times New Roman"/>
                <w:sz w:val="24"/>
                <w:szCs w:val="24"/>
              </w:rPr>
              <w:t>ы</w:t>
            </w:r>
            <w:r w:rsidRPr="00E2212B">
              <w:rPr>
                <w:rFonts w:ascii="Times New Roman" w:eastAsia="Lucida Sans Unicode" w:hAnsi="Times New Roman"/>
                <w:sz w:val="24"/>
                <w:szCs w:val="24"/>
              </w:rPr>
              <w:t xml:space="preserve">полнении учебных </w:t>
            </w:r>
            <w:r w:rsidRPr="00E2212B">
              <w:rPr>
                <w:rFonts w:ascii="Times New Roman" w:eastAsia="Lucida Sans Unicode" w:hAnsi="Times New Roman"/>
                <w:sz w:val="24"/>
                <w:szCs w:val="24"/>
              </w:rPr>
              <w:lastRenderedPageBreak/>
              <w:t>заданий, поручений, договоренностей</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lastRenderedPageBreak/>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r>
            <w:r w:rsidRPr="00E2212B">
              <w:rPr>
                <w:rFonts w:ascii="Times New Roman" w:hAnsi="Times New Roman"/>
                <w:sz w:val="24"/>
                <w:szCs w:val="24"/>
              </w:rPr>
              <w:lastRenderedPageBreak/>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lastRenderedPageBreak/>
              <w:t>Общекультурное, спо</w:t>
            </w:r>
            <w:r w:rsidRPr="00E2212B">
              <w:rPr>
                <w:rFonts w:ascii="Times New Roman" w:hAnsi="Times New Roman"/>
                <w:sz w:val="24"/>
                <w:szCs w:val="24"/>
              </w:rPr>
              <w:t>р</w:t>
            </w:r>
            <w:r w:rsidRPr="00E2212B">
              <w:rPr>
                <w:rFonts w:ascii="Times New Roman" w:hAnsi="Times New Roman"/>
                <w:sz w:val="24"/>
                <w:szCs w:val="24"/>
              </w:rPr>
              <w:t>тивно – оздоровител</w:t>
            </w:r>
            <w:r w:rsidRPr="00E2212B">
              <w:rPr>
                <w:rFonts w:ascii="Times New Roman" w:hAnsi="Times New Roman"/>
                <w:sz w:val="24"/>
                <w:szCs w:val="24"/>
              </w:rPr>
              <w:t>ь</w:t>
            </w:r>
            <w:r w:rsidRPr="00E2212B">
              <w:rPr>
                <w:rFonts w:ascii="Times New Roman" w:hAnsi="Times New Roman"/>
                <w:sz w:val="24"/>
                <w:szCs w:val="24"/>
              </w:rPr>
              <w:lastRenderedPageBreak/>
              <w:t>ное</w:t>
            </w:r>
          </w:p>
        </w:tc>
      </w:tr>
      <w:tr w:rsidR="00A36B77" w:rsidRPr="00E2212B" w:rsidTr="003B7825">
        <w:trPr>
          <w:trHeight w:val="34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3B7825">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16"/>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3B7825">
            <w:pPr>
              <w:spacing w:after="0"/>
              <w:rPr>
                <w:rFonts w:ascii="Times New Roman" w:eastAsia="Lucida Sans Unicode"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659"/>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1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36B77" w:rsidRPr="00E2212B" w:rsidRDefault="00A36B77" w:rsidP="003B7825">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13D61" w:rsidRPr="00E2212B" w:rsidTr="003B7825">
        <w:trPr>
          <w:trHeight w:val="1036"/>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450997" w:rsidP="00450997">
            <w:pPr>
              <w:rPr>
                <w:rFonts w:ascii="Times New Roman" w:eastAsia="Lucida Sans Unicode" w:hAnsi="Times New Roman"/>
                <w:sz w:val="24"/>
                <w:szCs w:val="24"/>
              </w:rPr>
            </w:pPr>
            <w:r w:rsidRPr="00E2212B">
              <w:rPr>
                <w:rFonts w:ascii="Times New Roman" w:eastAsia="Lucida Sans Unicode" w:hAnsi="Times New Roman"/>
                <w:sz w:val="24"/>
                <w:szCs w:val="24"/>
              </w:rPr>
              <w:t>П</w:t>
            </w:r>
            <w:r w:rsidR="00A13D61" w:rsidRPr="00E2212B">
              <w:rPr>
                <w:rFonts w:ascii="Times New Roman" w:eastAsia="Lucida Sans Unicode" w:hAnsi="Times New Roman"/>
                <w:sz w:val="24"/>
                <w:szCs w:val="24"/>
              </w:rPr>
              <w:t>онима</w:t>
            </w:r>
            <w:r w:rsidR="00E47800" w:rsidRPr="00E2212B">
              <w:rPr>
                <w:rFonts w:ascii="Times New Roman" w:eastAsia="Lucida Sans Unicode" w:hAnsi="Times New Roman"/>
                <w:sz w:val="24"/>
                <w:szCs w:val="24"/>
              </w:rPr>
              <w:t>ет</w:t>
            </w:r>
            <w:r>
              <w:rPr>
                <w:rFonts w:ascii="Times New Roman" w:eastAsia="Lucida Sans Unicode" w:hAnsi="Times New Roman"/>
                <w:sz w:val="24"/>
                <w:szCs w:val="24"/>
              </w:rPr>
              <w:t xml:space="preserve"> </w:t>
            </w:r>
            <w:r w:rsidR="00A13D61" w:rsidRPr="00E2212B">
              <w:rPr>
                <w:rFonts w:ascii="Times New Roman" w:eastAsia="Lucida Sans Unicode" w:hAnsi="Times New Roman"/>
                <w:sz w:val="24"/>
                <w:szCs w:val="24"/>
              </w:rPr>
              <w:t>личн</w:t>
            </w:r>
            <w:r w:rsidR="00E47800" w:rsidRPr="00E2212B">
              <w:rPr>
                <w:rFonts w:ascii="Times New Roman" w:eastAsia="Lucida Sans Unicode" w:hAnsi="Times New Roman"/>
                <w:sz w:val="24"/>
                <w:szCs w:val="24"/>
              </w:rPr>
              <w:t>ую</w:t>
            </w:r>
            <w:r>
              <w:rPr>
                <w:rFonts w:ascii="Times New Roman" w:eastAsia="Lucida Sans Unicode" w:hAnsi="Times New Roman"/>
                <w:sz w:val="24"/>
                <w:szCs w:val="24"/>
              </w:rPr>
              <w:t xml:space="preserve"> </w:t>
            </w:r>
            <w:r w:rsidR="00A13D61" w:rsidRPr="00E2212B">
              <w:rPr>
                <w:rFonts w:ascii="Times New Roman" w:eastAsia="Lucida Sans Unicode" w:hAnsi="Times New Roman"/>
                <w:sz w:val="24"/>
                <w:szCs w:val="24"/>
              </w:rPr>
              <w:t>ответственност</w:t>
            </w:r>
            <w:r>
              <w:rPr>
                <w:rFonts w:ascii="Times New Roman" w:eastAsia="Lucida Sans Unicode" w:hAnsi="Times New Roman"/>
                <w:sz w:val="24"/>
                <w:szCs w:val="24"/>
              </w:rPr>
              <w:t>ь</w:t>
            </w:r>
            <w:r w:rsidR="00A13D61" w:rsidRPr="00E2212B">
              <w:rPr>
                <w:rFonts w:ascii="Times New Roman" w:eastAsia="Lucida Sans Unicode" w:hAnsi="Times New Roman"/>
                <w:sz w:val="24"/>
                <w:szCs w:val="24"/>
              </w:rPr>
              <w:t xml:space="preserve"> за свои поступки на основе представл</w:t>
            </w:r>
            <w:r w:rsidR="00A13D61" w:rsidRPr="00E2212B">
              <w:rPr>
                <w:rFonts w:ascii="Times New Roman" w:eastAsia="Lucida Sans Unicode" w:hAnsi="Times New Roman"/>
                <w:sz w:val="24"/>
                <w:szCs w:val="24"/>
              </w:rPr>
              <w:t>е</w:t>
            </w:r>
            <w:r w:rsidR="00A13D61" w:rsidRPr="00E2212B">
              <w:rPr>
                <w:rFonts w:ascii="Times New Roman" w:eastAsia="Lucida Sans Unicode" w:hAnsi="Times New Roman"/>
                <w:sz w:val="24"/>
                <w:szCs w:val="24"/>
              </w:rPr>
              <w:t>ний об этических нормах и правилах поведения в совр</w:t>
            </w:r>
            <w:r w:rsidR="00A13D61" w:rsidRPr="00E2212B">
              <w:rPr>
                <w:rFonts w:ascii="Times New Roman" w:eastAsia="Lucida Sans Unicode" w:hAnsi="Times New Roman"/>
                <w:sz w:val="24"/>
                <w:szCs w:val="24"/>
              </w:rPr>
              <w:t>е</w:t>
            </w:r>
            <w:r w:rsidR="00A13D61" w:rsidRPr="00E2212B">
              <w:rPr>
                <w:rFonts w:ascii="Times New Roman" w:eastAsia="Lucida Sans Unicode" w:hAnsi="Times New Roman"/>
                <w:sz w:val="24"/>
                <w:szCs w:val="24"/>
              </w:rPr>
              <w:t>менном обществе;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450997" w:rsidP="00450997">
            <w:pPr>
              <w:pStyle w:val="24"/>
              <w:shd w:val="clear" w:color="auto" w:fill="auto"/>
              <w:spacing w:after="120" w:line="276" w:lineRule="auto"/>
              <w:rPr>
                <w:rFonts w:eastAsia="Lucida Sans Unicode"/>
                <w:sz w:val="24"/>
                <w:szCs w:val="24"/>
              </w:rPr>
            </w:pPr>
            <w:r>
              <w:rPr>
                <w:rFonts w:eastAsia="Lucida Sans Unicode"/>
                <w:sz w:val="24"/>
                <w:szCs w:val="24"/>
              </w:rPr>
              <w:t>Русский язык</w:t>
            </w:r>
            <w:r>
              <w:rPr>
                <w:rFonts w:eastAsia="Lucida Sans Unicode"/>
                <w:sz w:val="24"/>
                <w:szCs w:val="24"/>
              </w:rPr>
              <w:br/>
              <w:t xml:space="preserve">Чтение </w:t>
            </w:r>
            <w:r w:rsidR="00A36B77" w:rsidRPr="00E2212B">
              <w:rPr>
                <w:rFonts w:eastAsia="Lucida Sans Unicode"/>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rPr>
                <w:rFonts w:ascii="Times New Roman" w:hAnsi="Times New Roman"/>
                <w:sz w:val="24"/>
                <w:szCs w:val="24"/>
              </w:rPr>
            </w:pPr>
            <w:r w:rsidRPr="00E2212B">
              <w:rPr>
                <w:rFonts w:ascii="Times New Roman" w:hAnsi="Times New Roman"/>
                <w:sz w:val="24"/>
                <w:szCs w:val="24"/>
              </w:rPr>
              <w:t>Социальное, духовно - нравственное</w:t>
            </w:r>
          </w:p>
        </w:tc>
      </w:tr>
      <w:tr w:rsidR="00A13D61" w:rsidRPr="00E2212B" w:rsidTr="003B7825">
        <w:trPr>
          <w:trHeight w:val="39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36B77" w:rsidP="00E91826">
            <w:pPr>
              <w:pStyle w:val="24"/>
              <w:shd w:val="clear" w:color="auto" w:fill="auto"/>
              <w:spacing w:line="276" w:lineRule="auto"/>
              <w:rPr>
                <w:rFonts w:eastAsia="Lucida Sans Unicode"/>
                <w:sz w:val="24"/>
                <w:szCs w:val="24"/>
              </w:rPr>
            </w:pPr>
            <w:r w:rsidRPr="00E2212B">
              <w:rPr>
                <w:rFonts w:eastAsia="Lucida Sans Unicode"/>
                <w:sz w:val="24"/>
                <w:szCs w:val="24"/>
              </w:rPr>
              <w:t>Мир природы и ч</w:t>
            </w:r>
            <w:r w:rsidRPr="00E2212B">
              <w:rPr>
                <w:rFonts w:eastAsia="Lucida Sans Unicode"/>
                <w:sz w:val="24"/>
                <w:szCs w:val="24"/>
              </w:rPr>
              <w:t>е</w:t>
            </w:r>
            <w:r w:rsidRPr="00E2212B">
              <w:rPr>
                <w:rFonts w:eastAsia="Lucida Sans Unicode"/>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72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E2212B" w:rsidRDefault="00A13D61" w:rsidP="00E91826">
            <w:pPr>
              <w:pStyle w:val="24"/>
              <w:shd w:val="clear" w:color="auto" w:fill="auto"/>
              <w:spacing w:after="120" w:line="276" w:lineRule="auto"/>
              <w:rPr>
                <w:rFonts w:eastAsia="Lucida Sans Unicode"/>
                <w:sz w:val="24"/>
                <w:szCs w:val="24"/>
              </w:rPr>
            </w:pPr>
            <w:r w:rsidRPr="00E2212B">
              <w:rPr>
                <w:rFonts w:eastAsia="Lucida Sans Unicode"/>
                <w:sz w:val="24"/>
                <w:szCs w:val="24"/>
              </w:rPr>
              <w:t xml:space="preserve">Физическая культура </w:t>
            </w:r>
            <w:r w:rsidR="00A36B77" w:rsidRPr="00E2212B">
              <w:rPr>
                <w:rFonts w:eastAsia="Lucida Sans Unicode"/>
                <w:sz w:val="24"/>
                <w:szCs w:val="24"/>
              </w:rPr>
              <w:t>(адаптивная физич</w:t>
            </w:r>
            <w:r w:rsidR="00A36B77" w:rsidRPr="00E2212B">
              <w:rPr>
                <w:rFonts w:eastAsia="Lucida Sans Unicode"/>
                <w:sz w:val="24"/>
                <w:szCs w:val="24"/>
              </w:rPr>
              <w:t>е</w:t>
            </w:r>
            <w:r w:rsidR="00A36B77" w:rsidRPr="00E2212B">
              <w:rPr>
                <w:rFonts w:eastAsia="Lucida Sans Unicode"/>
                <w:sz w:val="24"/>
                <w:szCs w:val="24"/>
              </w:rPr>
              <w:t>ская культура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ind w:firstLine="851"/>
              <w:rPr>
                <w:rFonts w:ascii="Times New Roman" w:hAnsi="Times New Roman"/>
                <w:sz w:val="24"/>
                <w:szCs w:val="24"/>
              </w:rPr>
            </w:pPr>
          </w:p>
        </w:tc>
      </w:tr>
      <w:tr w:rsidR="00A13D61" w:rsidRPr="00E2212B" w:rsidTr="003B7825">
        <w:trPr>
          <w:trHeight w:val="302"/>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CE250B"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г</w:t>
            </w:r>
            <w:r w:rsidR="00E47800" w:rsidRPr="00E2212B">
              <w:rPr>
                <w:rFonts w:ascii="Times New Roman" w:eastAsia="Lucida Sans Unicode" w:hAnsi="Times New Roman"/>
                <w:sz w:val="24"/>
                <w:szCs w:val="24"/>
              </w:rPr>
              <w:t>отов</w:t>
            </w:r>
            <w:r w:rsidR="00A13D61" w:rsidRPr="00E2212B">
              <w:rPr>
                <w:rFonts w:ascii="Times New Roman" w:eastAsia="Lucida Sans Unicode" w:hAnsi="Times New Roman"/>
                <w:sz w:val="24"/>
                <w:szCs w:val="24"/>
              </w:rPr>
              <w:t xml:space="preserve"> к безопасному и бережномуповед</w:t>
            </w:r>
            <w:r w:rsidR="00A13D61" w:rsidRPr="00E2212B">
              <w:rPr>
                <w:rFonts w:ascii="Times New Roman" w:eastAsia="Lucida Sans Unicode" w:hAnsi="Times New Roman"/>
                <w:sz w:val="24"/>
                <w:szCs w:val="24"/>
              </w:rPr>
              <w:t>е</w:t>
            </w:r>
            <w:r w:rsidR="00A13D61" w:rsidRPr="00E2212B">
              <w:rPr>
                <w:rFonts w:ascii="Times New Roman" w:eastAsia="Lucida Sans Unicode" w:hAnsi="Times New Roman"/>
                <w:sz w:val="24"/>
                <w:szCs w:val="24"/>
              </w:rPr>
              <w:t>нию в природе и о</w:t>
            </w:r>
            <w:r w:rsidR="00A13D61" w:rsidRPr="00E2212B">
              <w:rPr>
                <w:rFonts w:ascii="Times New Roman" w:eastAsia="Lucida Sans Unicode" w:hAnsi="Times New Roman"/>
                <w:sz w:val="24"/>
                <w:szCs w:val="24"/>
              </w:rPr>
              <w:t>б</w:t>
            </w:r>
            <w:r w:rsidR="00A13D61" w:rsidRPr="00E2212B">
              <w:rPr>
                <w:rFonts w:ascii="Times New Roman" w:eastAsia="Lucida Sans Unicode" w:hAnsi="Times New Roman"/>
                <w:sz w:val="24"/>
                <w:szCs w:val="24"/>
              </w:rPr>
              <w:t>ществе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36B77" w:rsidP="00450997">
            <w:pPr>
              <w:spacing w:after="0"/>
              <w:rPr>
                <w:rFonts w:ascii="Times New Roman" w:hAnsi="Times New Roman"/>
                <w:sz w:val="24"/>
                <w:szCs w:val="24"/>
              </w:rPr>
            </w:pPr>
            <w:r w:rsidRPr="00E2212B">
              <w:rPr>
                <w:rFonts w:ascii="Times New Roman" w:hAnsi="Times New Roman"/>
                <w:sz w:val="24"/>
                <w:szCs w:val="24"/>
              </w:rPr>
              <w:t xml:space="preserve">Чтение </w:t>
            </w:r>
          </w:p>
        </w:tc>
        <w:tc>
          <w:tcPr>
            <w:tcW w:w="2693" w:type="dxa"/>
            <w:vMerge w:val="restart"/>
            <w:tcBorders>
              <w:top w:val="single" w:sz="4" w:space="0" w:color="auto"/>
              <w:left w:val="single" w:sz="4" w:space="0" w:color="000000" w:themeColor="text1"/>
              <w:right w:val="single" w:sz="4" w:space="0" w:color="000000" w:themeColor="text1"/>
            </w:tcBorders>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Спортивно – оздоров</w:t>
            </w:r>
            <w:r w:rsidRPr="00E2212B">
              <w:rPr>
                <w:rFonts w:ascii="Times New Roman" w:hAnsi="Times New Roman"/>
                <w:sz w:val="24"/>
                <w:szCs w:val="24"/>
              </w:rPr>
              <w:t>и</w:t>
            </w:r>
            <w:r w:rsidRPr="00E2212B">
              <w:rPr>
                <w:rFonts w:ascii="Times New Roman" w:hAnsi="Times New Roman"/>
                <w:sz w:val="24"/>
                <w:szCs w:val="24"/>
              </w:rPr>
              <w:t>тельное</w:t>
            </w:r>
          </w:p>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4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b/>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36B77" w:rsidP="003B7825">
            <w:pPr>
              <w:pStyle w:val="24"/>
              <w:shd w:val="clear" w:color="auto" w:fill="auto"/>
              <w:spacing w:line="276" w:lineRule="auto"/>
              <w:rPr>
                <w:sz w:val="24"/>
                <w:szCs w:val="24"/>
              </w:rPr>
            </w:pPr>
            <w:r w:rsidRPr="00E2212B">
              <w:rPr>
                <w:rFonts w:eastAsia="Lucida Sans Unicode"/>
                <w:sz w:val="24"/>
                <w:szCs w:val="24"/>
              </w:rPr>
              <w:t>Мир природы и ч</w:t>
            </w:r>
            <w:r w:rsidRPr="00E2212B">
              <w:rPr>
                <w:rFonts w:eastAsia="Lucida Sans Unicode"/>
                <w:sz w:val="24"/>
                <w:szCs w:val="24"/>
              </w:rPr>
              <w:t>е</w:t>
            </w:r>
            <w:r w:rsidRPr="00E2212B">
              <w:rPr>
                <w:rFonts w:eastAsia="Lucida Sans Unicode"/>
                <w:sz w:val="24"/>
                <w:szCs w:val="24"/>
              </w:rPr>
              <w:t>ловека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36B77" w:rsidRPr="00E2212B" w:rsidTr="003B7825">
        <w:trPr>
          <w:trHeight w:val="615"/>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Style w:val="21"/>
                <w:rFonts w:eastAsiaTheme="minorEastAsia"/>
              </w:rPr>
              <w:t>Коммуник</w:t>
            </w:r>
            <w:r w:rsidRPr="00E2212B">
              <w:rPr>
                <w:rStyle w:val="21"/>
                <w:rFonts w:eastAsiaTheme="minorEastAsia"/>
              </w:rPr>
              <w:t>а</w:t>
            </w:r>
            <w:r w:rsidRPr="00E2212B">
              <w:rPr>
                <w:rStyle w:val="21"/>
                <w:rFonts w:eastAsiaTheme="minorEastAsia"/>
              </w:rPr>
              <w:t>тивные уче</w:t>
            </w:r>
            <w:r w:rsidRPr="00E2212B">
              <w:rPr>
                <w:rStyle w:val="21"/>
                <w:rFonts w:eastAsiaTheme="minorEastAsia"/>
              </w:rPr>
              <w:t>б</w:t>
            </w:r>
            <w:r w:rsidRPr="00E2212B">
              <w:rPr>
                <w:rStyle w:val="21"/>
                <w:rFonts w:eastAsiaTheme="minorEastAsia"/>
              </w:rPr>
              <w:t>ные действия</w:t>
            </w:r>
          </w:p>
        </w:tc>
        <w:tc>
          <w:tcPr>
            <w:tcW w:w="2410" w:type="dxa"/>
            <w:vMerge w:val="restart"/>
            <w:tcBorders>
              <w:top w:val="single" w:sz="4" w:space="0" w:color="auto"/>
              <w:left w:val="single" w:sz="4" w:space="0" w:color="000000" w:themeColor="text1"/>
              <w:bottom w:val="single" w:sz="4" w:space="0" w:color="auto"/>
              <w:right w:val="single" w:sz="4" w:space="0" w:color="auto"/>
            </w:tcBorders>
            <w:hideMark/>
          </w:tcPr>
          <w:p w:rsidR="00A36B77" w:rsidRPr="00E2212B" w:rsidRDefault="00A36B77" w:rsidP="00E91826">
            <w:pPr>
              <w:rPr>
                <w:rFonts w:ascii="Times New Roman" w:hAnsi="Times New Roman"/>
                <w:sz w:val="24"/>
                <w:szCs w:val="24"/>
              </w:rPr>
            </w:pPr>
            <w:r w:rsidRPr="00E2212B">
              <w:rPr>
                <w:rFonts w:ascii="Times New Roman" w:eastAsia="Lucida Sans Unicode" w:hAnsi="Times New Roman"/>
                <w:sz w:val="24"/>
                <w:szCs w:val="24"/>
              </w:rPr>
              <w:t>вступает в контакт и работает в коллект</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ве (учитель - ученик, ученик - ученик, ученик - класс, уч</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тель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t>Общекультурное</w:t>
            </w:r>
          </w:p>
        </w:tc>
      </w:tr>
      <w:tr w:rsidR="00A36B77" w:rsidRPr="00E2212B" w:rsidTr="003B7825">
        <w:trPr>
          <w:trHeight w:val="2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4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64"/>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554"/>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5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75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right w:val="single" w:sz="4" w:space="0" w:color="auto"/>
            </w:tcBorders>
            <w:hideMark/>
          </w:tcPr>
          <w:p w:rsidR="00A36B77" w:rsidRPr="00E2212B" w:rsidRDefault="00A36B77" w:rsidP="00450997">
            <w:pPr>
              <w:rPr>
                <w:rFonts w:ascii="Times New Roman" w:eastAsia="Lucida Sans Unicode" w:hAnsi="Times New Roman"/>
                <w:sz w:val="24"/>
                <w:szCs w:val="24"/>
              </w:rPr>
            </w:pPr>
            <w:r w:rsidRPr="00E2212B">
              <w:rPr>
                <w:rFonts w:ascii="Times New Roman" w:eastAsia="Lucida Sans Unicode" w:hAnsi="Times New Roman"/>
                <w:sz w:val="24"/>
                <w:szCs w:val="24"/>
              </w:rPr>
              <w:t>использует принятые ритуалы социальн</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го взаимодействия с одноклассниками и учителем</w:t>
            </w:r>
            <w:r w:rsidRPr="00E2212B">
              <w:rPr>
                <w:rFonts w:ascii="Times New Roman" w:eastAsia="Lucida Sans Unicode" w:hAnsi="Times New Roman"/>
                <w:sz w:val="24"/>
                <w:szCs w:val="24"/>
              </w:rPr>
              <w:br/>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t>Духовно – нравстве</w:t>
            </w:r>
            <w:r w:rsidRPr="00E2212B">
              <w:rPr>
                <w:rFonts w:ascii="Times New Roman" w:hAnsi="Times New Roman"/>
                <w:sz w:val="24"/>
                <w:szCs w:val="24"/>
              </w:rPr>
              <w:t>н</w:t>
            </w:r>
            <w:r w:rsidRPr="00E2212B">
              <w:rPr>
                <w:rFonts w:ascii="Times New Roman" w:hAnsi="Times New Roman"/>
                <w:sz w:val="24"/>
                <w:szCs w:val="24"/>
              </w:rPr>
              <w:t>ное, общекультурное, социальное</w:t>
            </w:r>
          </w:p>
        </w:tc>
      </w:tr>
      <w:tr w:rsidR="00A36B77" w:rsidRPr="00E2212B" w:rsidTr="003B7825">
        <w:trPr>
          <w:trHeight w:val="2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w:t>
            </w:r>
            <w:r w:rsidR="00450997">
              <w:rPr>
                <w:rFonts w:ascii="Times New Roman" w:hAnsi="Times New Roman"/>
                <w:sz w:val="24"/>
                <w:szCs w:val="24"/>
              </w:rPr>
              <w:t>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3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450997">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3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56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bottom w:val="single" w:sz="4" w:space="0" w:color="auto"/>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1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450997">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99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auto"/>
            </w:tcBorders>
            <w:hideMark/>
          </w:tcPr>
          <w:p w:rsidR="00A36B77" w:rsidRPr="00E2212B" w:rsidRDefault="00A36B77" w:rsidP="00E91826">
            <w:pPr>
              <w:rPr>
                <w:rFonts w:ascii="Times New Roman" w:eastAsia="Lucida Sans Unicode" w:hAnsi="Times New Roman"/>
                <w:sz w:val="24"/>
                <w:szCs w:val="24"/>
              </w:rPr>
            </w:pPr>
            <w:r w:rsidRPr="00E2212B">
              <w:rPr>
                <w:rFonts w:ascii="Times New Roman" w:eastAsia="Lucida Sans Unicode" w:hAnsi="Times New Roman"/>
                <w:sz w:val="24"/>
                <w:szCs w:val="24"/>
              </w:rPr>
              <w:t>обращается за п</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мощью и принимать помощь</w:t>
            </w: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t>Общекультурное, соц</w:t>
            </w:r>
            <w:r w:rsidRPr="00E2212B">
              <w:rPr>
                <w:rFonts w:ascii="Times New Roman" w:hAnsi="Times New Roman"/>
                <w:sz w:val="24"/>
                <w:szCs w:val="24"/>
              </w:rPr>
              <w:t>и</w:t>
            </w:r>
            <w:r w:rsidRPr="00E2212B">
              <w:rPr>
                <w:rFonts w:ascii="Times New Roman" w:hAnsi="Times New Roman"/>
                <w:sz w:val="24"/>
                <w:szCs w:val="24"/>
              </w:rPr>
              <w:t>альное</w:t>
            </w:r>
          </w:p>
        </w:tc>
      </w:tr>
      <w:tr w:rsidR="00A36B77" w:rsidRPr="00E2212B" w:rsidTr="003B7825">
        <w:trPr>
          <w:trHeight w:val="2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6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8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6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952"/>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A36B77" w:rsidRPr="00E2212B" w:rsidRDefault="00A36B77" w:rsidP="00E91826">
            <w:pPr>
              <w:rPr>
                <w:rFonts w:ascii="Times New Roman" w:eastAsia="Lucida Sans Unicode" w:hAnsi="Times New Roman"/>
                <w:sz w:val="24"/>
                <w:szCs w:val="24"/>
              </w:rPr>
            </w:pPr>
            <w:r w:rsidRPr="00E2212B">
              <w:rPr>
                <w:rFonts w:ascii="Times New Roman" w:eastAsia="Lucida Sans Unicode" w:hAnsi="Times New Roman"/>
                <w:sz w:val="24"/>
                <w:szCs w:val="24"/>
              </w:rPr>
              <w:t>слушает и понимает инструкцию к уче</w:t>
            </w:r>
            <w:r w:rsidRPr="00E2212B">
              <w:rPr>
                <w:rFonts w:ascii="Times New Roman" w:eastAsia="Lucida Sans Unicode" w:hAnsi="Times New Roman"/>
                <w:sz w:val="24"/>
                <w:szCs w:val="24"/>
              </w:rPr>
              <w:t>б</w:t>
            </w:r>
            <w:r w:rsidRPr="00E2212B">
              <w:rPr>
                <w:rFonts w:ascii="Times New Roman" w:eastAsia="Lucida Sans Unicode" w:hAnsi="Times New Roman"/>
                <w:sz w:val="24"/>
                <w:szCs w:val="24"/>
              </w:rPr>
              <w:t>ному заданию в ра</w:t>
            </w:r>
            <w:r w:rsidRPr="00E2212B">
              <w:rPr>
                <w:rFonts w:ascii="Times New Roman" w:eastAsia="Lucida Sans Unicode" w:hAnsi="Times New Roman"/>
                <w:sz w:val="24"/>
                <w:szCs w:val="24"/>
              </w:rPr>
              <w:t>з</w:t>
            </w:r>
            <w:r w:rsidRPr="00E2212B">
              <w:rPr>
                <w:rFonts w:ascii="Times New Roman" w:eastAsia="Lucida Sans Unicode" w:hAnsi="Times New Roman"/>
                <w:sz w:val="24"/>
                <w:szCs w:val="24"/>
              </w:rPr>
              <w:t>ных видах деятел</w:t>
            </w:r>
            <w:r w:rsidRPr="00E2212B">
              <w:rPr>
                <w:rFonts w:ascii="Times New Roman" w:eastAsia="Lucida Sans Unicode" w:hAnsi="Times New Roman"/>
                <w:sz w:val="24"/>
                <w:szCs w:val="24"/>
              </w:rPr>
              <w:t>ь</w:t>
            </w:r>
            <w:r w:rsidRPr="00E2212B">
              <w:rPr>
                <w:rFonts w:ascii="Times New Roman" w:eastAsia="Lucida Sans Unicode" w:hAnsi="Times New Roman"/>
                <w:sz w:val="24"/>
                <w:szCs w:val="24"/>
              </w:rPr>
              <w:t>ности и быту</w:t>
            </w: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t>Общекультурное</w:t>
            </w:r>
          </w:p>
        </w:tc>
      </w:tr>
      <w:tr w:rsidR="00A36B77" w:rsidRPr="00E2212B" w:rsidTr="003B7825">
        <w:trPr>
          <w:trHeight w:val="34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9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8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56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after="120"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36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36B77" w:rsidRPr="00E2212B" w:rsidRDefault="00A36B77" w:rsidP="00E91826">
            <w:pPr>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70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val="restart"/>
            <w:tcBorders>
              <w:top w:val="single" w:sz="4" w:space="0" w:color="000000" w:themeColor="text1"/>
              <w:left w:val="single" w:sz="4" w:space="0" w:color="000000" w:themeColor="text1"/>
              <w:right w:val="single" w:sz="4" w:space="0" w:color="auto"/>
            </w:tcBorders>
            <w:hideMark/>
          </w:tcPr>
          <w:p w:rsidR="00A36B77" w:rsidRPr="00E2212B" w:rsidRDefault="00A36B77" w:rsidP="00E91826">
            <w:pPr>
              <w:rPr>
                <w:rFonts w:ascii="Times New Roman" w:hAnsi="Times New Roman"/>
                <w:sz w:val="24"/>
                <w:szCs w:val="24"/>
              </w:rPr>
            </w:pPr>
            <w:r w:rsidRPr="00E2212B">
              <w:rPr>
                <w:rFonts w:ascii="Times New Roman" w:eastAsia="Lucida Sans Unicode" w:hAnsi="Times New Roman"/>
                <w:sz w:val="24"/>
                <w:szCs w:val="24"/>
              </w:rPr>
              <w:t>сотрудничает со взрослыми и сверс</w:t>
            </w:r>
            <w:r w:rsidRPr="00E2212B">
              <w:rPr>
                <w:rFonts w:ascii="Times New Roman" w:eastAsia="Lucida Sans Unicode" w:hAnsi="Times New Roman"/>
                <w:sz w:val="24"/>
                <w:szCs w:val="24"/>
              </w:rPr>
              <w:t>т</w:t>
            </w:r>
            <w:r w:rsidRPr="00E2212B">
              <w:rPr>
                <w:rFonts w:ascii="Times New Roman" w:eastAsia="Lucida Sans Unicode" w:hAnsi="Times New Roman"/>
                <w:sz w:val="24"/>
                <w:szCs w:val="24"/>
              </w:rPr>
              <w:t>никами в разных с</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циальных ситуациях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36B77"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36B77" w:rsidRPr="00E2212B" w:rsidRDefault="00A36B77" w:rsidP="00E91826">
            <w:pPr>
              <w:rPr>
                <w:rFonts w:ascii="Times New Roman" w:hAnsi="Times New Roman"/>
                <w:sz w:val="24"/>
                <w:szCs w:val="24"/>
              </w:rPr>
            </w:pPr>
            <w:r w:rsidRPr="00E2212B">
              <w:rPr>
                <w:rFonts w:ascii="Times New Roman" w:hAnsi="Times New Roman"/>
                <w:sz w:val="24"/>
                <w:szCs w:val="24"/>
              </w:rPr>
              <w:t>Общекультурное, соц</w:t>
            </w:r>
            <w:r w:rsidRPr="00E2212B">
              <w:rPr>
                <w:rFonts w:ascii="Times New Roman" w:hAnsi="Times New Roman"/>
                <w:sz w:val="24"/>
                <w:szCs w:val="24"/>
              </w:rPr>
              <w:t>и</w:t>
            </w:r>
            <w:r w:rsidRPr="00E2212B">
              <w:rPr>
                <w:rFonts w:ascii="Times New Roman" w:hAnsi="Times New Roman"/>
                <w:sz w:val="24"/>
                <w:szCs w:val="24"/>
              </w:rPr>
              <w:t>ально - нравственное</w:t>
            </w:r>
          </w:p>
        </w:tc>
      </w:tr>
      <w:tr w:rsidR="00A36B77" w:rsidRPr="00E2212B" w:rsidTr="003B7825">
        <w:trPr>
          <w:trHeight w:val="2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3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279"/>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spacing w:after="0"/>
              <w:rPr>
                <w:rFonts w:ascii="Times New Roman" w:eastAsia="Lucida Sans Unicode" w:hAnsi="Times New Roman"/>
                <w:sz w:val="24"/>
                <w:szCs w:val="24"/>
              </w:rPr>
            </w:pPr>
            <w:r w:rsidRPr="00E2212B">
              <w:rPr>
                <w:rFonts w:ascii="Times New Roman" w:hAnsi="Times New Roman"/>
                <w:sz w:val="24"/>
                <w:szCs w:val="24"/>
              </w:rPr>
              <w:t>Музыка</w:t>
            </w:r>
          </w:p>
        </w:tc>
        <w:tc>
          <w:tcPr>
            <w:tcW w:w="2693" w:type="dxa"/>
            <w:vMerge/>
            <w:tcBorders>
              <w:left w:val="single" w:sz="4" w:space="0" w:color="000000" w:themeColor="text1"/>
              <w:right w:val="single" w:sz="4" w:space="0" w:color="000000" w:themeColor="text1"/>
            </w:tcBorders>
          </w:tcPr>
          <w:p w:rsidR="00A36B77" w:rsidRPr="00E2212B" w:rsidRDefault="00A36B77" w:rsidP="00E91826">
            <w:pPr>
              <w:ind w:firstLine="851"/>
              <w:rPr>
                <w:rFonts w:ascii="Times New Roman" w:hAnsi="Times New Roman"/>
                <w:sz w:val="24"/>
                <w:szCs w:val="24"/>
              </w:rPr>
            </w:pPr>
          </w:p>
        </w:tc>
      </w:tr>
      <w:tr w:rsidR="00A36B77" w:rsidRPr="00E2212B" w:rsidTr="003B7825">
        <w:trPr>
          <w:trHeight w:val="56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E2212B" w:rsidRDefault="00A36B77" w:rsidP="00E91826">
            <w:pPr>
              <w:pStyle w:val="24"/>
              <w:shd w:val="clear" w:color="auto" w:fill="auto"/>
              <w:spacing w:line="276" w:lineRule="auto"/>
              <w:rPr>
                <w:sz w:val="24"/>
                <w:szCs w:val="24"/>
              </w:rPr>
            </w:pPr>
            <w:r w:rsidRPr="00E2212B">
              <w:rPr>
                <w:rFonts w:eastAsia="Lucida Sans Unicode"/>
                <w:sz w:val="24"/>
                <w:szCs w:val="24"/>
              </w:rPr>
              <w:t>Изобразительное и</w:t>
            </w:r>
            <w:r w:rsidRPr="00E2212B">
              <w:rPr>
                <w:rFonts w:eastAsia="Lucida Sans Unicode"/>
                <w:sz w:val="24"/>
                <w:szCs w:val="24"/>
              </w:rPr>
              <w:t>с</w:t>
            </w:r>
            <w:r w:rsidRPr="00E2212B">
              <w:rPr>
                <w:rFonts w:eastAsia="Lucida Sans Unicode"/>
                <w:sz w:val="24"/>
                <w:szCs w:val="24"/>
              </w:rPr>
              <w:t>кусство</w:t>
            </w:r>
          </w:p>
        </w:tc>
        <w:tc>
          <w:tcPr>
            <w:tcW w:w="2693" w:type="dxa"/>
            <w:vMerge/>
            <w:tcBorders>
              <w:left w:val="single" w:sz="4" w:space="0" w:color="000000" w:themeColor="text1"/>
              <w:right w:val="single" w:sz="4" w:space="0" w:color="000000" w:themeColor="text1"/>
            </w:tcBorders>
          </w:tcPr>
          <w:p w:rsidR="00A36B77" w:rsidRPr="00E2212B" w:rsidRDefault="00A36B77" w:rsidP="00E91826">
            <w:pPr>
              <w:spacing w:after="0"/>
              <w:ind w:firstLine="851"/>
              <w:rPr>
                <w:rFonts w:ascii="Times New Roman" w:hAnsi="Times New Roman"/>
                <w:sz w:val="24"/>
                <w:szCs w:val="24"/>
              </w:rPr>
            </w:pPr>
          </w:p>
        </w:tc>
      </w:tr>
      <w:tr w:rsidR="00A36B77" w:rsidRPr="00E2212B" w:rsidTr="003B7825">
        <w:trPr>
          <w:trHeight w:val="20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77" w:rsidRPr="00E2212B" w:rsidRDefault="00A36B77"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auto"/>
            </w:tcBorders>
            <w:vAlign w:val="center"/>
            <w:hideMark/>
          </w:tcPr>
          <w:p w:rsidR="00A36B77" w:rsidRPr="00E2212B" w:rsidRDefault="00A36B77"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36B77" w:rsidRPr="00450997" w:rsidRDefault="00A36B7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36B77" w:rsidRPr="00E2212B" w:rsidRDefault="00A36B77" w:rsidP="00E91826">
            <w:pPr>
              <w:spacing w:after="0"/>
              <w:ind w:firstLine="851"/>
              <w:rPr>
                <w:rFonts w:ascii="Times New Roman" w:hAnsi="Times New Roman"/>
                <w:sz w:val="24"/>
                <w:szCs w:val="24"/>
              </w:rPr>
            </w:pPr>
          </w:p>
        </w:tc>
      </w:tr>
      <w:tr w:rsidR="00A36B77" w:rsidRPr="00E2212B" w:rsidTr="003B7825">
        <w:trPr>
          <w:trHeight w:val="81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77" w:rsidRPr="00E2212B" w:rsidRDefault="00A36B77" w:rsidP="00E91826">
            <w:pPr>
              <w:spacing w:after="0"/>
              <w:ind w:firstLine="851"/>
              <w:rPr>
                <w:rFonts w:ascii="Times New Roman" w:hAnsi="Times New Roman"/>
                <w:sz w:val="24"/>
                <w:szCs w:val="24"/>
              </w:rPr>
            </w:pPr>
          </w:p>
        </w:tc>
        <w:tc>
          <w:tcPr>
            <w:tcW w:w="2410" w:type="dxa"/>
            <w:vMerge/>
            <w:tcBorders>
              <w:left w:val="single" w:sz="4" w:space="0" w:color="000000" w:themeColor="text1"/>
              <w:bottom w:val="single" w:sz="4" w:space="0" w:color="auto"/>
              <w:right w:val="single" w:sz="4" w:space="0" w:color="auto"/>
            </w:tcBorders>
            <w:vAlign w:val="center"/>
          </w:tcPr>
          <w:p w:rsidR="00A36B77" w:rsidRPr="00E2212B" w:rsidRDefault="00A36B77"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36B77" w:rsidRPr="00E2212B" w:rsidRDefault="00A36B77" w:rsidP="00E91826">
            <w:pPr>
              <w:spacing w:after="0"/>
              <w:rPr>
                <w:rFonts w:ascii="Times New Roman" w:hAnsi="Times New Roman"/>
                <w:sz w:val="24"/>
                <w:szCs w:val="24"/>
              </w:rPr>
            </w:pPr>
            <w:r w:rsidRPr="00E2212B">
              <w:rPr>
                <w:rFonts w:ascii="Times New Roman" w:eastAsia="Lucida Sans Unicode" w:hAnsi="Times New Roman"/>
                <w:sz w:val="24"/>
                <w:szCs w:val="24"/>
              </w:rPr>
              <w:t>Физическая культура (адаптивная физич</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ская культура</w:t>
            </w:r>
            <w:r w:rsidR="003B7825">
              <w:rPr>
                <w:rFonts w:ascii="Times New Roman" w:eastAsia="Lucida Sans Unicode" w:hAnsi="Times New Roman"/>
                <w:sz w:val="24"/>
                <w:szCs w:val="24"/>
              </w:rPr>
              <w:t>)</w:t>
            </w:r>
          </w:p>
        </w:tc>
        <w:tc>
          <w:tcPr>
            <w:tcW w:w="2693" w:type="dxa"/>
            <w:tcBorders>
              <w:left w:val="single" w:sz="4" w:space="0" w:color="000000" w:themeColor="text1"/>
              <w:bottom w:val="single" w:sz="4" w:space="0" w:color="auto"/>
              <w:right w:val="single" w:sz="4" w:space="0" w:color="000000" w:themeColor="text1"/>
            </w:tcBorders>
          </w:tcPr>
          <w:p w:rsidR="00A36B77" w:rsidRPr="00E2212B" w:rsidRDefault="00A36B77" w:rsidP="00E91826">
            <w:pPr>
              <w:spacing w:after="0"/>
              <w:ind w:firstLine="851"/>
              <w:rPr>
                <w:rFonts w:ascii="Times New Roman" w:hAnsi="Times New Roman"/>
                <w:sz w:val="24"/>
                <w:szCs w:val="24"/>
              </w:rPr>
            </w:pPr>
          </w:p>
        </w:tc>
      </w:tr>
      <w:tr w:rsidR="00A13D61" w:rsidRPr="00E2212B" w:rsidTr="00840F06">
        <w:trPr>
          <w:trHeight w:val="892"/>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auto"/>
            </w:tcBorders>
            <w:hideMark/>
          </w:tcPr>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доброжелательно</w:t>
            </w:r>
          </w:p>
          <w:p w:rsidR="00A13D61" w:rsidRPr="00E2212B" w:rsidRDefault="00E47800" w:rsidP="00E91826">
            <w:pPr>
              <w:pStyle w:val="24"/>
              <w:shd w:val="clear" w:color="auto" w:fill="auto"/>
              <w:spacing w:line="276" w:lineRule="auto"/>
              <w:rPr>
                <w:sz w:val="24"/>
                <w:szCs w:val="24"/>
              </w:rPr>
            </w:pPr>
            <w:r w:rsidRPr="00E2212B">
              <w:rPr>
                <w:rFonts w:eastAsia="Lucida Sans Unicode"/>
                <w:sz w:val="24"/>
                <w:szCs w:val="24"/>
              </w:rPr>
              <w:t>относит</w:t>
            </w:r>
            <w:r w:rsidR="00A13D61" w:rsidRPr="00E2212B">
              <w:rPr>
                <w:rFonts w:eastAsia="Lucida Sans Unicode"/>
                <w:sz w:val="24"/>
                <w:szCs w:val="24"/>
              </w:rPr>
              <w:t>ся.</w:t>
            </w:r>
          </w:p>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сопережива</w:t>
            </w:r>
            <w:r w:rsidR="00E47800"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ко</w:t>
            </w:r>
            <w:r w:rsidRPr="00E2212B">
              <w:rPr>
                <w:rFonts w:ascii="Times New Roman" w:eastAsia="Lucida Sans Unicode" w:hAnsi="Times New Roman"/>
                <w:sz w:val="24"/>
                <w:szCs w:val="24"/>
              </w:rPr>
              <w:t>н</w:t>
            </w:r>
            <w:r w:rsidRPr="00E2212B">
              <w:rPr>
                <w:rFonts w:ascii="Times New Roman" w:eastAsia="Lucida Sans Unicode" w:hAnsi="Times New Roman"/>
                <w:sz w:val="24"/>
                <w:szCs w:val="24"/>
              </w:rPr>
              <w:t>структивно взаим</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действ</w:t>
            </w:r>
            <w:r w:rsidR="00E47800" w:rsidRPr="00E2212B">
              <w:rPr>
                <w:rFonts w:ascii="Times New Roman" w:eastAsia="Lucida Sans Unicode" w:hAnsi="Times New Roman"/>
                <w:sz w:val="24"/>
                <w:szCs w:val="24"/>
              </w:rPr>
              <w:t>ует</w:t>
            </w:r>
            <w:r w:rsidRPr="00E2212B">
              <w:rPr>
                <w:rFonts w:ascii="Times New Roman" w:eastAsia="Lucida Sans Unicode" w:hAnsi="Times New Roman"/>
                <w:sz w:val="24"/>
                <w:szCs w:val="24"/>
              </w:rPr>
              <w:t xml:space="preserve"> с людьми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A36B7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13D61" w:rsidRPr="00E2212B" w:rsidRDefault="00A36B7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Духовно – нравстве</w:t>
            </w:r>
            <w:r w:rsidRPr="00E2212B">
              <w:rPr>
                <w:rFonts w:ascii="Times New Roman" w:hAnsi="Times New Roman"/>
                <w:sz w:val="24"/>
                <w:szCs w:val="24"/>
              </w:rPr>
              <w:t>н</w:t>
            </w:r>
            <w:r w:rsidRPr="00E2212B">
              <w:rPr>
                <w:rFonts w:ascii="Times New Roman" w:hAnsi="Times New Roman"/>
                <w:sz w:val="24"/>
                <w:szCs w:val="24"/>
              </w:rPr>
              <w:t>ное</w:t>
            </w:r>
          </w:p>
        </w:tc>
      </w:tr>
      <w:tr w:rsidR="00A13D61" w:rsidRPr="00E2212B" w:rsidTr="003B7825">
        <w:trPr>
          <w:trHeight w:val="51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36B7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1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0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840F06">
        <w:trPr>
          <w:trHeight w:val="33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auto"/>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договарива</w:t>
            </w:r>
            <w:r w:rsidR="00E47800" w:rsidRPr="00E2212B">
              <w:rPr>
                <w:rFonts w:ascii="Times New Roman" w:eastAsia="Lucida Sans Unicode" w:hAnsi="Times New Roman"/>
                <w:sz w:val="24"/>
                <w:szCs w:val="24"/>
              </w:rPr>
              <w:t>ется</w:t>
            </w:r>
            <w:r w:rsidRPr="00E2212B">
              <w:rPr>
                <w:rFonts w:ascii="Times New Roman" w:eastAsia="Lucida Sans Unicode" w:hAnsi="Times New Roman"/>
                <w:sz w:val="24"/>
                <w:szCs w:val="24"/>
              </w:rPr>
              <w:t xml:space="preserve"> и изменя</w:t>
            </w:r>
            <w:r w:rsidR="00E47800"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свое пов</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дение с учетом пов</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дения других учас</w:t>
            </w:r>
            <w:r w:rsidRPr="00E2212B">
              <w:rPr>
                <w:rFonts w:ascii="Times New Roman" w:eastAsia="Lucida Sans Unicode" w:hAnsi="Times New Roman"/>
                <w:sz w:val="24"/>
                <w:szCs w:val="24"/>
              </w:rPr>
              <w:t>т</w:t>
            </w:r>
            <w:r w:rsidRPr="00E2212B">
              <w:rPr>
                <w:rFonts w:ascii="Times New Roman" w:eastAsia="Lucida Sans Unicode" w:hAnsi="Times New Roman"/>
                <w:sz w:val="24"/>
                <w:szCs w:val="24"/>
              </w:rPr>
              <w:t>ников спорной сит</w:t>
            </w:r>
            <w:r w:rsidRPr="00E2212B">
              <w:rPr>
                <w:rFonts w:ascii="Times New Roman" w:eastAsia="Lucida Sans Unicode" w:hAnsi="Times New Roman"/>
                <w:sz w:val="24"/>
                <w:szCs w:val="24"/>
              </w:rPr>
              <w:t>у</w:t>
            </w:r>
            <w:r w:rsidRPr="00E2212B">
              <w:rPr>
                <w:rFonts w:ascii="Times New Roman" w:eastAsia="Lucida Sans Unicode" w:hAnsi="Times New Roman"/>
                <w:sz w:val="24"/>
                <w:szCs w:val="24"/>
              </w:rPr>
              <w:t>ации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w:t>
            </w:r>
          </w:p>
        </w:tc>
      </w:tr>
      <w:tr w:rsidR="00A13D61" w:rsidRPr="00E2212B" w:rsidTr="003B7825">
        <w:trPr>
          <w:trHeight w:val="8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auto"/>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50"/>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Style w:val="21"/>
                <w:rFonts w:eastAsiaTheme="minorEastAsia"/>
              </w:rPr>
              <w:t>Регулятивные учебные де</w:t>
            </w:r>
            <w:r w:rsidRPr="00E2212B">
              <w:rPr>
                <w:rStyle w:val="21"/>
                <w:rFonts w:eastAsiaTheme="minorEastAsia"/>
              </w:rPr>
              <w:t>й</w:t>
            </w:r>
            <w:r w:rsidRPr="00E2212B">
              <w:rPr>
                <w:rStyle w:val="21"/>
                <w:rFonts w:eastAsiaTheme="minorEastAsia"/>
              </w:rPr>
              <w:t>ствия</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E47800" w:rsidP="00E91826">
            <w:pPr>
              <w:spacing w:after="0"/>
              <w:rPr>
                <w:rFonts w:ascii="Times New Roman" w:hAnsi="Times New Roman"/>
                <w:sz w:val="24"/>
                <w:szCs w:val="24"/>
              </w:rPr>
            </w:pPr>
            <w:r w:rsidRPr="00E2212B">
              <w:rPr>
                <w:rFonts w:ascii="Times New Roman" w:eastAsia="Lucida Sans Unicode" w:hAnsi="Times New Roman"/>
                <w:sz w:val="24"/>
                <w:szCs w:val="24"/>
              </w:rPr>
              <w:t>входит и выходит</w:t>
            </w:r>
            <w:r w:rsidR="00A13D61" w:rsidRPr="00E2212B">
              <w:rPr>
                <w:rFonts w:ascii="Times New Roman" w:eastAsia="Lucida Sans Unicode" w:hAnsi="Times New Roman"/>
                <w:sz w:val="24"/>
                <w:szCs w:val="24"/>
              </w:rPr>
              <w:t xml:space="preserve"> из учебного помещения со звонком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997" w:rsidRDefault="00450997" w:rsidP="00450997">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p>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Общекультурное</w:t>
            </w:r>
          </w:p>
        </w:tc>
      </w:tr>
      <w:tr w:rsidR="00A13D61" w:rsidRPr="00E2212B" w:rsidTr="003B7825">
        <w:trPr>
          <w:trHeight w:val="24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1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5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eastAsia="Lucida Sans Unicode" w:hAnsi="Times New Roman"/>
                <w:sz w:val="24"/>
                <w:szCs w:val="24"/>
              </w:rPr>
              <w:t>ориентир</w:t>
            </w:r>
            <w:r w:rsidR="00E47800" w:rsidRPr="00E2212B">
              <w:rPr>
                <w:rFonts w:ascii="Times New Roman" w:eastAsia="Lucida Sans Unicode" w:hAnsi="Times New Roman"/>
                <w:sz w:val="24"/>
                <w:szCs w:val="24"/>
              </w:rPr>
              <w:t>уется</w:t>
            </w:r>
            <w:r w:rsidRPr="00E2212B">
              <w:rPr>
                <w:rFonts w:ascii="Times New Roman" w:eastAsia="Lucida Sans Unicode" w:hAnsi="Times New Roman"/>
                <w:sz w:val="24"/>
                <w:szCs w:val="24"/>
              </w:rPr>
              <w:t xml:space="preserve"> в пространстве класса (зала, учебного п</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мещения)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w:t>
            </w:r>
          </w:p>
        </w:tc>
      </w:tr>
      <w:tr w:rsidR="00A13D61" w:rsidRPr="00E2212B" w:rsidTr="003B7825">
        <w:trPr>
          <w:trHeight w:val="48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7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0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9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3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0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E47800"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 xml:space="preserve">пользуется </w:t>
            </w:r>
            <w:r w:rsidR="00A13D61" w:rsidRPr="00E2212B">
              <w:rPr>
                <w:rFonts w:ascii="Times New Roman" w:eastAsia="Lucida Sans Unicode" w:hAnsi="Times New Roman"/>
                <w:sz w:val="24"/>
                <w:szCs w:val="24"/>
              </w:rPr>
              <w:t>учебной мебелью</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15643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5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06"/>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4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0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9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контролир</w:t>
            </w:r>
            <w:r w:rsidR="00E47800" w:rsidRPr="00E2212B">
              <w:rPr>
                <w:rFonts w:ascii="Times New Roman" w:eastAsia="Lucida Sans Unicode" w:hAnsi="Times New Roman"/>
                <w:sz w:val="24"/>
                <w:szCs w:val="24"/>
              </w:rPr>
              <w:t>ует</w:t>
            </w:r>
            <w:r w:rsidRPr="00E2212B">
              <w:rPr>
                <w:rFonts w:ascii="Times New Roman" w:eastAsia="Lucida Sans Unicode" w:hAnsi="Times New Roman"/>
                <w:sz w:val="24"/>
                <w:szCs w:val="24"/>
              </w:rPr>
              <w:t xml:space="preserve"> и оц</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нива</w:t>
            </w:r>
            <w:r w:rsidR="00E47800" w:rsidRPr="00E2212B">
              <w:rPr>
                <w:rFonts w:ascii="Times New Roman" w:eastAsia="Lucida Sans Unicode" w:hAnsi="Times New Roman"/>
                <w:sz w:val="24"/>
                <w:szCs w:val="24"/>
              </w:rPr>
              <w:t xml:space="preserve">ет </w:t>
            </w:r>
            <w:r w:rsidRPr="00E2212B">
              <w:rPr>
                <w:rFonts w:ascii="Times New Roman" w:eastAsia="Lucida Sans Unicode" w:hAnsi="Times New Roman"/>
                <w:sz w:val="24"/>
                <w:szCs w:val="24"/>
              </w:rPr>
              <w:t>свои де</w:t>
            </w:r>
            <w:r w:rsidRPr="00E2212B">
              <w:rPr>
                <w:rFonts w:ascii="Times New Roman" w:eastAsia="Lucida Sans Unicode" w:hAnsi="Times New Roman"/>
                <w:sz w:val="24"/>
                <w:szCs w:val="24"/>
              </w:rPr>
              <w:t>й</w:t>
            </w:r>
            <w:r w:rsidRPr="00E2212B">
              <w:rPr>
                <w:rFonts w:ascii="Times New Roman" w:eastAsia="Lucida Sans Unicode" w:hAnsi="Times New Roman"/>
                <w:sz w:val="24"/>
                <w:szCs w:val="24"/>
              </w:rPr>
              <w:t>ствия и действия о</w:t>
            </w:r>
            <w:r w:rsidRPr="00E2212B">
              <w:rPr>
                <w:rFonts w:ascii="Times New Roman" w:eastAsia="Lucida Sans Unicode" w:hAnsi="Times New Roman"/>
                <w:sz w:val="24"/>
                <w:szCs w:val="24"/>
              </w:rPr>
              <w:t>д</w:t>
            </w:r>
            <w:r w:rsidRPr="00E2212B">
              <w:rPr>
                <w:rFonts w:ascii="Times New Roman" w:eastAsia="Lucida Sans Unicode" w:hAnsi="Times New Roman"/>
                <w:sz w:val="24"/>
                <w:szCs w:val="24"/>
              </w:rPr>
              <w:t>ноклассников</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15643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p>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w:t>
            </w:r>
          </w:p>
        </w:tc>
      </w:tr>
      <w:tr w:rsidR="00A13D61" w:rsidRPr="00E2212B" w:rsidTr="003B7825">
        <w:trPr>
          <w:trHeight w:val="49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3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98"/>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right w:val="single" w:sz="4" w:space="0" w:color="000000" w:themeColor="text1"/>
            </w:tcBorders>
            <w:hideMark/>
          </w:tcPr>
          <w:p w:rsidR="00A13D61" w:rsidRPr="00E2212B" w:rsidRDefault="005964CE"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активно участ</w:t>
            </w:r>
            <w:r w:rsidR="00A13D61" w:rsidRPr="00E2212B">
              <w:rPr>
                <w:rFonts w:ascii="Times New Roman" w:eastAsia="Lucida Sans Unicode" w:hAnsi="Times New Roman"/>
                <w:sz w:val="24"/>
                <w:szCs w:val="24"/>
              </w:rPr>
              <w:t>в</w:t>
            </w:r>
            <w:r w:rsidR="00CE250B" w:rsidRPr="00E2212B">
              <w:rPr>
                <w:rFonts w:ascii="Times New Roman" w:eastAsia="Lucida Sans Unicode" w:hAnsi="Times New Roman"/>
                <w:sz w:val="24"/>
                <w:szCs w:val="24"/>
              </w:rPr>
              <w:t>ует</w:t>
            </w:r>
            <w:r w:rsidR="00A13D61" w:rsidRPr="00E2212B">
              <w:rPr>
                <w:rFonts w:ascii="Times New Roman" w:eastAsia="Lucida Sans Unicode" w:hAnsi="Times New Roman"/>
                <w:sz w:val="24"/>
                <w:szCs w:val="24"/>
              </w:rPr>
              <w:t xml:space="preserve"> в деятельности, пре</w:t>
            </w:r>
            <w:r w:rsidR="00A13D61" w:rsidRPr="00E2212B">
              <w:rPr>
                <w:rFonts w:ascii="Times New Roman" w:eastAsia="Lucida Sans Unicode" w:hAnsi="Times New Roman"/>
                <w:sz w:val="24"/>
                <w:szCs w:val="24"/>
              </w:rPr>
              <w:t>д</w:t>
            </w:r>
            <w:r w:rsidR="00A13D61" w:rsidRPr="00E2212B">
              <w:rPr>
                <w:rFonts w:ascii="Times New Roman" w:eastAsia="Lucida Sans Unicode" w:hAnsi="Times New Roman"/>
                <w:sz w:val="24"/>
                <w:szCs w:val="24"/>
              </w:rPr>
              <w:t>ложенному плану и работа</w:t>
            </w:r>
            <w:r w:rsidRPr="00E2212B">
              <w:rPr>
                <w:rFonts w:ascii="Times New Roman" w:eastAsia="Lucida Sans Unicode" w:hAnsi="Times New Roman"/>
                <w:sz w:val="24"/>
                <w:szCs w:val="24"/>
              </w:rPr>
              <w:t xml:space="preserve">ет </w:t>
            </w:r>
            <w:r w:rsidR="00A13D61" w:rsidRPr="00E2212B">
              <w:rPr>
                <w:rFonts w:ascii="Times New Roman" w:eastAsia="Lucida Sans Unicode" w:hAnsi="Times New Roman"/>
                <w:sz w:val="24"/>
                <w:szCs w:val="24"/>
              </w:rPr>
              <w:t>в общем темпе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450997" w:rsidP="00450997">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Чтение</w:t>
            </w:r>
          </w:p>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Общекультурное</w:t>
            </w:r>
          </w:p>
        </w:tc>
      </w:tr>
      <w:tr w:rsidR="00A13D61" w:rsidRPr="00E2212B" w:rsidTr="003B7825">
        <w:trPr>
          <w:trHeight w:val="45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5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6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4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55"/>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c>
          <w:tcPr>
            <w:tcW w:w="2410"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pStyle w:val="24"/>
              <w:shd w:val="clear" w:color="auto" w:fill="auto"/>
              <w:spacing w:line="276" w:lineRule="auto"/>
              <w:jc w:val="both"/>
              <w:rPr>
                <w:sz w:val="24"/>
                <w:szCs w:val="24"/>
              </w:rPr>
            </w:pPr>
            <w:r w:rsidRPr="00E2212B">
              <w:rPr>
                <w:rFonts w:eastAsia="Lucida Sans Unicode"/>
                <w:sz w:val="24"/>
                <w:szCs w:val="24"/>
              </w:rPr>
              <w:t>адекватно</w:t>
            </w:r>
          </w:p>
          <w:p w:rsidR="00A13D61" w:rsidRPr="00E2212B" w:rsidRDefault="00A13D61" w:rsidP="00E91826">
            <w:pPr>
              <w:spacing w:after="0"/>
              <w:rPr>
                <w:rFonts w:ascii="Times New Roman" w:hAnsi="Times New Roman"/>
                <w:sz w:val="24"/>
                <w:szCs w:val="24"/>
              </w:rPr>
            </w:pPr>
            <w:r w:rsidRPr="00E2212B">
              <w:rPr>
                <w:rFonts w:ascii="Times New Roman" w:eastAsia="Lucida Sans Unicode" w:hAnsi="Times New Roman"/>
                <w:sz w:val="24"/>
                <w:szCs w:val="24"/>
              </w:rPr>
              <w:t>использ</w:t>
            </w:r>
            <w:r w:rsidR="00E47800" w:rsidRPr="00E2212B">
              <w:rPr>
                <w:rFonts w:ascii="Times New Roman" w:eastAsia="Lucida Sans Unicode" w:hAnsi="Times New Roman"/>
                <w:sz w:val="24"/>
                <w:szCs w:val="24"/>
              </w:rPr>
              <w:t>ует</w:t>
            </w:r>
            <w:r w:rsidRPr="00E2212B">
              <w:rPr>
                <w:rFonts w:ascii="Times New Roman" w:eastAsia="Lucida Sans Unicode" w:hAnsi="Times New Roman"/>
                <w:sz w:val="24"/>
                <w:szCs w:val="24"/>
              </w:rPr>
              <w:t xml:space="preserve"> ритуалы школьного повед</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ния (поднима</w:t>
            </w:r>
            <w:r w:rsidR="00E47800"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р</w:t>
            </w:r>
            <w:r w:rsidRPr="00E2212B">
              <w:rPr>
                <w:rFonts w:ascii="Times New Roman" w:eastAsia="Lucida Sans Unicode" w:hAnsi="Times New Roman"/>
                <w:sz w:val="24"/>
                <w:szCs w:val="24"/>
              </w:rPr>
              <w:t>у</w:t>
            </w:r>
            <w:r w:rsidRPr="00E2212B">
              <w:rPr>
                <w:rFonts w:ascii="Times New Roman" w:eastAsia="Lucida Sans Unicode" w:hAnsi="Times New Roman"/>
                <w:sz w:val="24"/>
                <w:szCs w:val="24"/>
              </w:rPr>
              <w:t>ку, вста</w:t>
            </w:r>
            <w:r w:rsidR="00E47800" w:rsidRPr="00E2212B">
              <w:rPr>
                <w:rFonts w:ascii="Times New Roman" w:eastAsia="Lucida Sans Unicode" w:hAnsi="Times New Roman"/>
                <w:sz w:val="24"/>
                <w:szCs w:val="24"/>
              </w:rPr>
              <w:t>ет и выходит</w:t>
            </w:r>
            <w:r w:rsidRPr="00E2212B">
              <w:rPr>
                <w:rFonts w:ascii="Times New Roman" w:eastAsia="Lucida Sans Unicode" w:hAnsi="Times New Roman"/>
                <w:sz w:val="24"/>
                <w:szCs w:val="24"/>
              </w:rPr>
              <w:t xml:space="preserve"> из-за парты и т. д.)</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w:t>
            </w:r>
            <w:r w:rsidRPr="00E2212B">
              <w:rPr>
                <w:rFonts w:ascii="Times New Roman" w:hAnsi="Times New Roman"/>
                <w:sz w:val="24"/>
                <w:szCs w:val="24"/>
              </w:rPr>
              <w:br/>
              <w:t>общекультурное</w:t>
            </w:r>
          </w:p>
        </w:tc>
      </w:tr>
      <w:tr w:rsidR="00A13D61" w:rsidRPr="00E2212B" w:rsidTr="003B7825">
        <w:trPr>
          <w:trHeight w:val="42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156437"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p w:rsidR="00A13D61" w:rsidRPr="00E2212B" w:rsidRDefault="00A13D61" w:rsidP="00E91826">
            <w:pPr>
              <w:spacing w:after="0"/>
              <w:rPr>
                <w:rFonts w:ascii="Times New Roman" w:hAnsi="Times New Roman"/>
                <w:sz w:val="24"/>
                <w:szCs w:val="24"/>
              </w:rPr>
            </w:pP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6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156437" w:rsidRPr="00E2212B"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p w:rsidR="00A13D61" w:rsidRPr="00E2212B" w:rsidRDefault="00156437" w:rsidP="00E91826">
            <w:pPr>
              <w:spacing w:after="0"/>
              <w:rPr>
                <w:rFonts w:ascii="Times New Roman" w:eastAsia="Lucida Sans Unicode" w:hAnsi="Times New Roman"/>
                <w:sz w:val="24"/>
                <w:szCs w:val="24"/>
              </w:rPr>
            </w:pPr>
            <w:r w:rsidRPr="00E2212B">
              <w:rPr>
                <w:rFonts w:ascii="Times New Roman" w:hAnsi="Times New Roman"/>
                <w:sz w:val="24"/>
                <w:szCs w:val="24"/>
              </w:rPr>
              <w:t>Информатика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2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2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66"/>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работа</w:t>
            </w:r>
            <w:r w:rsidR="00E47800"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с учебными принадлежностями (инструментами, </w:t>
            </w:r>
            <w:r w:rsidRPr="00E2212B">
              <w:rPr>
                <w:rFonts w:ascii="Times New Roman" w:eastAsia="Lucida Sans Unicode" w:hAnsi="Times New Roman"/>
                <w:sz w:val="24"/>
                <w:szCs w:val="24"/>
              </w:rPr>
              <w:lastRenderedPageBreak/>
              <w:t>спортивным инве</w:t>
            </w:r>
            <w:r w:rsidRPr="00E2212B">
              <w:rPr>
                <w:rFonts w:ascii="Times New Roman" w:eastAsia="Lucida Sans Unicode" w:hAnsi="Times New Roman"/>
                <w:sz w:val="24"/>
                <w:szCs w:val="24"/>
              </w:rPr>
              <w:t>н</w:t>
            </w:r>
            <w:r w:rsidRPr="00E2212B">
              <w:rPr>
                <w:rFonts w:ascii="Times New Roman" w:eastAsia="Lucida Sans Unicode" w:hAnsi="Times New Roman"/>
                <w:sz w:val="24"/>
                <w:szCs w:val="24"/>
              </w:rPr>
              <w:t>тарем) и организ</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выв</w:t>
            </w:r>
            <w:r w:rsidR="00E47800" w:rsidRPr="00E2212B">
              <w:rPr>
                <w:rFonts w:ascii="Times New Roman" w:eastAsia="Lucida Sans Unicode" w:hAnsi="Times New Roman"/>
                <w:sz w:val="24"/>
                <w:szCs w:val="24"/>
              </w:rPr>
              <w:t xml:space="preserve">ает </w:t>
            </w:r>
            <w:r w:rsidRPr="00E2212B">
              <w:rPr>
                <w:rFonts w:ascii="Times New Roman" w:eastAsia="Lucida Sans Unicode" w:hAnsi="Times New Roman"/>
                <w:sz w:val="24"/>
                <w:szCs w:val="24"/>
              </w:rPr>
              <w:t>рабочее м</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сто</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450997" w:rsidRDefault="00156437" w:rsidP="00450997">
            <w:pPr>
              <w:spacing w:after="0"/>
              <w:rPr>
                <w:rFonts w:ascii="Times New Roman" w:hAnsi="Times New Roman"/>
                <w:sz w:val="24"/>
                <w:szCs w:val="24"/>
              </w:rPr>
            </w:pPr>
            <w:r w:rsidRPr="00E2212B">
              <w:rPr>
                <w:rFonts w:ascii="Times New Roman" w:hAnsi="Times New Roman"/>
                <w:sz w:val="24"/>
                <w:szCs w:val="24"/>
              </w:rPr>
              <w:lastRenderedPageBreak/>
              <w:t>Русский язык</w:t>
            </w:r>
            <w:r w:rsidRPr="00E2212B">
              <w:rPr>
                <w:rFonts w:ascii="Times New Roman" w:hAnsi="Times New Roman"/>
                <w:sz w:val="24"/>
                <w:szCs w:val="24"/>
              </w:rPr>
              <w:br/>
              <w:t xml:space="preserve">Чтение </w:t>
            </w:r>
          </w:p>
          <w:p w:rsidR="00A13D61" w:rsidRPr="00E2212B" w:rsidRDefault="00156437" w:rsidP="00450997">
            <w:pPr>
              <w:spacing w:after="0"/>
              <w:rPr>
                <w:rFonts w:ascii="Times New Roman" w:hAnsi="Times New Roman"/>
                <w:sz w:val="24"/>
                <w:szCs w:val="24"/>
              </w:rPr>
            </w:pPr>
            <w:r w:rsidRPr="00E2212B">
              <w:rPr>
                <w:rFonts w:ascii="Times New Roman" w:hAnsi="Times New Roman"/>
                <w:sz w:val="24"/>
                <w:szCs w:val="24"/>
              </w:rP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Общекультурное, спо</w:t>
            </w:r>
            <w:r w:rsidRPr="00E2212B">
              <w:rPr>
                <w:rFonts w:ascii="Times New Roman" w:hAnsi="Times New Roman"/>
                <w:sz w:val="24"/>
                <w:szCs w:val="24"/>
              </w:rPr>
              <w:t>р</w:t>
            </w:r>
            <w:r w:rsidRPr="00E2212B">
              <w:rPr>
                <w:rFonts w:ascii="Times New Roman" w:hAnsi="Times New Roman"/>
                <w:sz w:val="24"/>
                <w:szCs w:val="24"/>
              </w:rPr>
              <w:t>тивно - оздоровител</w:t>
            </w:r>
            <w:r w:rsidRPr="00E2212B">
              <w:rPr>
                <w:rFonts w:ascii="Times New Roman" w:hAnsi="Times New Roman"/>
                <w:sz w:val="24"/>
                <w:szCs w:val="24"/>
              </w:rPr>
              <w:t>ь</w:t>
            </w:r>
            <w:r w:rsidRPr="00E2212B">
              <w:rPr>
                <w:rFonts w:ascii="Times New Roman" w:hAnsi="Times New Roman"/>
                <w:sz w:val="24"/>
                <w:szCs w:val="24"/>
              </w:rPr>
              <w:t>ное</w:t>
            </w:r>
          </w:p>
        </w:tc>
      </w:tr>
      <w:tr w:rsidR="00A13D61" w:rsidRPr="00E2212B" w:rsidTr="003B7825">
        <w:trPr>
          <w:trHeight w:val="43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7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450997">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6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0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450997"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29"/>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17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передвига</w:t>
            </w:r>
            <w:r w:rsidR="00E47800" w:rsidRPr="00E2212B">
              <w:rPr>
                <w:rFonts w:ascii="Times New Roman" w:eastAsia="Lucida Sans Unicode" w:hAnsi="Times New Roman"/>
                <w:sz w:val="24"/>
                <w:szCs w:val="24"/>
              </w:rPr>
              <w:t>ется</w:t>
            </w:r>
            <w:r w:rsidRPr="00E2212B">
              <w:rPr>
                <w:rFonts w:ascii="Times New Roman" w:eastAsia="Lucida Sans Unicode" w:hAnsi="Times New Roman"/>
                <w:sz w:val="24"/>
                <w:szCs w:val="24"/>
              </w:rPr>
              <w:t xml:space="preserve"> по школе, находит свой класс, </w:t>
            </w:r>
            <w:r w:rsidR="00E47800" w:rsidRPr="00E2212B">
              <w:rPr>
                <w:rFonts w:ascii="Times New Roman" w:eastAsia="Lucida Sans Unicode" w:hAnsi="Times New Roman"/>
                <w:sz w:val="24"/>
                <w:szCs w:val="24"/>
              </w:rPr>
              <w:t>д</w:t>
            </w:r>
            <w:r w:rsidRPr="00E2212B">
              <w:rPr>
                <w:rFonts w:ascii="Times New Roman" w:eastAsia="Lucida Sans Unicode" w:hAnsi="Times New Roman"/>
                <w:sz w:val="24"/>
                <w:szCs w:val="24"/>
              </w:rPr>
              <w:t>ругие нео</w:t>
            </w:r>
            <w:r w:rsidRPr="00E2212B">
              <w:rPr>
                <w:rFonts w:ascii="Times New Roman" w:eastAsia="Lucida Sans Unicode" w:hAnsi="Times New Roman"/>
                <w:sz w:val="24"/>
                <w:szCs w:val="24"/>
              </w:rPr>
              <w:t>б</w:t>
            </w:r>
            <w:r w:rsidRPr="00E2212B">
              <w:rPr>
                <w:rFonts w:ascii="Times New Roman" w:eastAsia="Lucida Sans Unicode" w:hAnsi="Times New Roman"/>
                <w:sz w:val="24"/>
                <w:szCs w:val="24"/>
              </w:rPr>
              <w:t>ходимые помещ</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 xml:space="preserve">ния; </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7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принима</w:t>
            </w:r>
            <w:r w:rsidR="00E47800" w:rsidRPr="00E2212B">
              <w:rPr>
                <w:rFonts w:eastAsia="Lucida Sans Unicode"/>
                <w:sz w:val="24"/>
                <w:szCs w:val="24"/>
              </w:rPr>
              <w:t>ет</w:t>
            </w:r>
            <w:r w:rsidRPr="00E2212B">
              <w:rPr>
                <w:rFonts w:eastAsia="Lucida Sans Unicode"/>
                <w:sz w:val="24"/>
                <w:szCs w:val="24"/>
              </w:rPr>
              <w:t xml:space="preserve"> цели и произвольно вкл</w:t>
            </w:r>
            <w:r w:rsidRPr="00E2212B">
              <w:rPr>
                <w:rFonts w:eastAsia="Lucida Sans Unicode"/>
                <w:sz w:val="24"/>
                <w:szCs w:val="24"/>
              </w:rPr>
              <w:t>ю</w:t>
            </w:r>
            <w:r w:rsidRPr="00E2212B">
              <w:rPr>
                <w:rFonts w:eastAsia="Lucida Sans Unicode"/>
                <w:sz w:val="24"/>
                <w:szCs w:val="24"/>
              </w:rPr>
              <w:t>ча</w:t>
            </w:r>
            <w:r w:rsidR="00E47800" w:rsidRPr="00E2212B">
              <w:rPr>
                <w:rFonts w:eastAsia="Lucida Sans Unicode"/>
                <w:sz w:val="24"/>
                <w:szCs w:val="24"/>
              </w:rPr>
              <w:t>ет</w:t>
            </w:r>
            <w:r w:rsidRPr="00E2212B">
              <w:rPr>
                <w:rFonts w:eastAsia="Lucida Sans Unicode"/>
                <w:sz w:val="24"/>
                <w:szCs w:val="24"/>
              </w:rPr>
              <w:t>ся в деятел</w:t>
            </w:r>
            <w:r w:rsidRPr="00E2212B">
              <w:rPr>
                <w:rFonts w:eastAsia="Lucida Sans Unicode"/>
                <w:sz w:val="24"/>
                <w:szCs w:val="24"/>
              </w:rPr>
              <w:t>ь</w:t>
            </w:r>
            <w:r w:rsidRPr="00E2212B">
              <w:rPr>
                <w:rFonts w:eastAsia="Lucida Sans Unicode"/>
                <w:sz w:val="24"/>
                <w:szCs w:val="24"/>
              </w:rPr>
              <w:t>ность, след</w:t>
            </w:r>
            <w:r w:rsidR="00CE250B" w:rsidRPr="00E2212B">
              <w:rPr>
                <w:rFonts w:eastAsia="Lucida Sans Unicode"/>
                <w:sz w:val="24"/>
                <w:szCs w:val="24"/>
              </w:rPr>
              <w:t>ует</w:t>
            </w:r>
          </w:p>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предложенному пл</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ну и работа</w:t>
            </w:r>
            <w:r w:rsidR="00CE250B"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в о</w:t>
            </w:r>
            <w:r w:rsidRPr="00E2212B">
              <w:rPr>
                <w:rFonts w:ascii="Times New Roman" w:eastAsia="Lucida Sans Unicode" w:hAnsi="Times New Roman"/>
                <w:sz w:val="24"/>
                <w:szCs w:val="24"/>
              </w:rPr>
              <w:t>б</w:t>
            </w:r>
            <w:r w:rsidRPr="00E2212B">
              <w:rPr>
                <w:rFonts w:ascii="Times New Roman" w:eastAsia="Lucida Sans Unicode" w:hAnsi="Times New Roman"/>
                <w:sz w:val="24"/>
                <w:szCs w:val="24"/>
              </w:rPr>
              <w:t>щем темпе;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5E4760" w:rsidP="005E4760">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r w:rsidR="00156437"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Общекультурное, спо</w:t>
            </w:r>
            <w:r w:rsidRPr="00E2212B">
              <w:rPr>
                <w:rFonts w:ascii="Times New Roman" w:hAnsi="Times New Roman"/>
                <w:sz w:val="24"/>
                <w:szCs w:val="24"/>
              </w:rPr>
              <w:t>р</w:t>
            </w:r>
            <w:r w:rsidRPr="00E2212B">
              <w:rPr>
                <w:rFonts w:ascii="Times New Roman" w:hAnsi="Times New Roman"/>
                <w:sz w:val="24"/>
                <w:szCs w:val="24"/>
              </w:rPr>
              <w:t>тивно - оздоровител</w:t>
            </w:r>
            <w:r w:rsidRPr="00E2212B">
              <w:rPr>
                <w:rFonts w:ascii="Times New Roman" w:hAnsi="Times New Roman"/>
                <w:sz w:val="24"/>
                <w:szCs w:val="24"/>
              </w:rPr>
              <w:t>ь</w:t>
            </w:r>
            <w:r w:rsidRPr="00E2212B">
              <w:rPr>
                <w:rFonts w:ascii="Times New Roman" w:hAnsi="Times New Roman"/>
                <w:sz w:val="24"/>
                <w:szCs w:val="24"/>
              </w:rPr>
              <w:t>ное</w:t>
            </w:r>
          </w:p>
        </w:tc>
      </w:tr>
      <w:tr w:rsidR="00A13D61" w:rsidRPr="00E2212B" w:rsidTr="003B7825">
        <w:trPr>
          <w:trHeight w:val="45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7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6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944"/>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042"/>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CE250B" w:rsidP="00E91826">
            <w:pPr>
              <w:pStyle w:val="24"/>
              <w:shd w:val="clear" w:color="auto" w:fill="auto"/>
              <w:spacing w:line="276" w:lineRule="auto"/>
              <w:rPr>
                <w:sz w:val="24"/>
                <w:szCs w:val="24"/>
              </w:rPr>
            </w:pPr>
            <w:r w:rsidRPr="00E2212B">
              <w:rPr>
                <w:rFonts w:eastAsia="Lucida Sans Unicode"/>
                <w:sz w:val="24"/>
                <w:szCs w:val="24"/>
              </w:rPr>
              <w:t>соотносит</w:t>
            </w:r>
            <w:r w:rsidR="00A13D61" w:rsidRPr="00E2212B">
              <w:rPr>
                <w:rFonts w:eastAsia="Lucida Sans Unicode"/>
                <w:sz w:val="24"/>
                <w:szCs w:val="24"/>
              </w:rPr>
              <w:t xml:space="preserve"> свои де</w:t>
            </w:r>
            <w:r w:rsidR="00A13D61" w:rsidRPr="00E2212B">
              <w:rPr>
                <w:rFonts w:eastAsia="Lucida Sans Unicode"/>
                <w:sz w:val="24"/>
                <w:szCs w:val="24"/>
              </w:rPr>
              <w:t>й</w:t>
            </w:r>
            <w:r w:rsidR="00A13D61" w:rsidRPr="00E2212B">
              <w:rPr>
                <w:rFonts w:eastAsia="Lucida Sans Unicode"/>
                <w:sz w:val="24"/>
                <w:szCs w:val="24"/>
              </w:rPr>
              <w:t>ствия и их результ</w:t>
            </w:r>
            <w:r w:rsidR="00A13D61" w:rsidRPr="00E2212B">
              <w:rPr>
                <w:rFonts w:eastAsia="Lucida Sans Unicode"/>
                <w:sz w:val="24"/>
                <w:szCs w:val="24"/>
              </w:rPr>
              <w:t>а</w:t>
            </w:r>
            <w:r w:rsidR="00A13D61" w:rsidRPr="00E2212B">
              <w:rPr>
                <w:rFonts w:eastAsia="Lucida Sans Unicode"/>
                <w:sz w:val="24"/>
                <w:szCs w:val="24"/>
              </w:rPr>
              <w:t>ты с заданными</w:t>
            </w:r>
          </w:p>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образцами, прин</w:t>
            </w:r>
            <w:r w:rsidRPr="00E2212B">
              <w:rPr>
                <w:rFonts w:eastAsia="Lucida Sans Unicode"/>
                <w:sz w:val="24"/>
                <w:szCs w:val="24"/>
              </w:rPr>
              <w:t>и</w:t>
            </w:r>
            <w:r w:rsidRPr="00E2212B">
              <w:rPr>
                <w:rFonts w:eastAsia="Lucida Sans Unicode"/>
                <w:sz w:val="24"/>
                <w:szCs w:val="24"/>
              </w:rPr>
              <w:t>ма</w:t>
            </w:r>
            <w:r w:rsidR="00CE250B" w:rsidRPr="00E2212B">
              <w:rPr>
                <w:rFonts w:eastAsia="Lucida Sans Unicode"/>
                <w:sz w:val="24"/>
                <w:szCs w:val="24"/>
              </w:rPr>
              <w:t>ет</w:t>
            </w:r>
            <w:r w:rsidRPr="00E2212B">
              <w:rPr>
                <w:rFonts w:eastAsia="Lucida Sans Unicode"/>
                <w:sz w:val="24"/>
                <w:szCs w:val="24"/>
              </w:rPr>
              <w:t xml:space="preserve"> оценку де</w:t>
            </w:r>
            <w:r w:rsidRPr="00E2212B">
              <w:rPr>
                <w:rFonts w:eastAsia="Lucida Sans Unicode"/>
                <w:sz w:val="24"/>
                <w:szCs w:val="24"/>
              </w:rPr>
              <w:t>я</w:t>
            </w:r>
            <w:r w:rsidRPr="00E2212B">
              <w:rPr>
                <w:rFonts w:eastAsia="Lucida Sans Unicode"/>
                <w:sz w:val="24"/>
                <w:szCs w:val="24"/>
              </w:rPr>
              <w:t>тельности, оценива</w:t>
            </w:r>
            <w:r w:rsidR="00CE250B" w:rsidRPr="00E2212B">
              <w:rPr>
                <w:rFonts w:eastAsia="Lucida Sans Unicode"/>
                <w:sz w:val="24"/>
                <w:szCs w:val="24"/>
              </w:rPr>
              <w:t>ет</w:t>
            </w:r>
            <w:r w:rsidRPr="00E2212B">
              <w:rPr>
                <w:rFonts w:eastAsia="Lucida Sans Unicode"/>
                <w:sz w:val="24"/>
                <w:szCs w:val="24"/>
              </w:rPr>
              <w:t xml:space="preserve"> ее с учетом предл</w:t>
            </w:r>
            <w:r w:rsidRPr="00E2212B">
              <w:rPr>
                <w:rFonts w:eastAsia="Lucida Sans Unicode"/>
                <w:sz w:val="24"/>
                <w:szCs w:val="24"/>
              </w:rPr>
              <w:t>о</w:t>
            </w:r>
            <w:r w:rsidRPr="00E2212B">
              <w:rPr>
                <w:rFonts w:eastAsia="Lucida Sans Unicode"/>
                <w:sz w:val="24"/>
                <w:szCs w:val="24"/>
              </w:rPr>
              <w:t>женных критериев,</w:t>
            </w:r>
          </w:p>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корректир</w:t>
            </w:r>
            <w:r w:rsidR="00CE250B" w:rsidRPr="00E2212B">
              <w:rPr>
                <w:rFonts w:ascii="Times New Roman" w:eastAsia="Lucida Sans Unicode" w:hAnsi="Times New Roman"/>
                <w:sz w:val="24"/>
                <w:szCs w:val="24"/>
              </w:rPr>
              <w:t>ует</w:t>
            </w:r>
            <w:r w:rsidRPr="00E2212B">
              <w:rPr>
                <w:rFonts w:ascii="Times New Roman" w:eastAsia="Lucida Sans Unicode" w:hAnsi="Times New Roman"/>
                <w:sz w:val="24"/>
                <w:szCs w:val="24"/>
              </w:rPr>
              <w:t xml:space="preserve"> свою деятельность с уч</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том выявленных недочетов.</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61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34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eastAsia="Lucida Sans Unicode"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84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85"/>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80"/>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Физическая культура (адаптивная физич</w:t>
            </w:r>
            <w:r w:rsidRPr="00E2212B">
              <w:rPr>
                <w:rFonts w:ascii="Times New Roman" w:hAnsi="Times New Roman"/>
                <w:sz w:val="24"/>
                <w:szCs w:val="24"/>
              </w:rPr>
              <w:t>е</w:t>
            </w:r>
            <w:r w:rsidRPr="00E2212B">
              <w:rPr>
                <w:rFonts w:ascii="Times New Roman" w:hAnsi="Times New Roman"/>
                <w:sz w:val="24"/>
                <w:szCs w:val="24"/>
              </w:rPr>
              <w:t>ская культура)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35"/>
        </w:trPr>
        <w:tc>
          <w:tcPr>
            <w:tcW w:w="1951"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Style w:val="21"/>
                <w:rFonts w:eastAsiaTheme="minorEastAsia"/>
              </w:rPr>
              <w:t>Познавател</w:t>
            </w:r>
            <w:r w:rsidRPr="00E2212B">
              <w:rPr>
                <w:rStyle w:val="21"/>
                <w:rFonts w:eastAsiaTheme="minorEastAsia"/>
              </w:rPr>
              <w:t>ь</w:t>
            </w:r>
            <w:r w:rsidRPr="00E2212B">
              <w:rPr>
                <w:rStyle w:val="21"/>
                <w:rFonts w:eastAsiaTheme="minorEastAsia"/>
              </w:rPr>
              <w:t>ные учебные действия</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выделя</w:t>
            </w:r>
            <w:r w:rsidR="00CE250B" w:rsidRPr="00E2212B">
              <w:rPr>
                <w:rFonts w:eastAsia="Lucida Sans Unicode"/>
                <w:sz w:val="24"/>
                <w:szCs w:val="24"/>
              </w:rPr>
              <w:t>ет</w:t>
            </w:r>
          </w:p>
          <w:p w:rsidR="00A13D61" w:rsidRPr="00E2212B" w:rsidRDefault="00A13D61" w:rsidP="00E91826">
            <w:pPr>
              <w:spacing w:after="0"/>
              <w:rPr>
                <w:rFonts w:ascii="Times New Roman" w:hAnsi="Times New Roman"/>
                <w:sz w:val="24"/>
                <w:szCs w:val="24"/>
              </w:rPr>
            </w:pPr>
            <w:r w:rsidRPr="00E2212B">
              <w:rPr>
                <w:rFonts w:ascii="Times New Roman" w:eastAsia="Lucida Sans Unicode" w:hAnsi="Times New Roman"/>
                <w:sz w:val="24"/>
                <w:szCs w:val="24"/>
              </w:rPr>
              <w:t>существенные, о</w:t>
            </w:r>
            <w:r w:rsidRPr="00E2212B">
              <w:rPr>
                <w:rFonts w:ascii="Times New Roman" w:eastAsia="Lucida Sans Unicode" w:hAnsi="Times New Roman"/>
                <w:sz w:val="24"/>
                <w:szCs w:val="24"/>
              </w:rPr>
              <w:t>б</w:t>
            </w:r>
            <w:r w:rsidRPr="00E2212B">
              <w:rPr>
                <w:rFonts w:ascii="Times New Roman" w:eastAsia="Lucida Sans Unicode" w:hAnsi="Times New Roman"/>
                <w:sz w:val="24"/>
                <w:szCs w:val="24"/>
              </w:rPr>
              <w:t>щие и отличител</w:t>
            </w:r>
            <w:r w:rsidRPr="00E2212B">
              <w:rPr>
                <w:rFonts w:ascii="Times New Roman" w:eastAsia="Lucida Sans Unicode" w:hAnsi="Times New Roman"/>
                <w:sz w:val="24"/>
                <w:szCs w:val="24"/>
              </w:rPr>
              <w:t>ь</w:t>
            </w:r>
            <w:r w:rsidRPr="00E2212B">
              <w:rPr>
                <w:rFonts w:ascii="Times New Roman" w:eastAsia="Lucida Sans Unicode" w:hAnsi="Times New Roman"/>
                <w:sz w:val="24"/>
                <w:szCs w:val="24"/>
              </w:rPr>
              <w:t>ные свойства пре</w:t>
            </w:r>
            <w:r w:rsidRPr="00E2212B">
              <w:rPr>
                <w:rFonts w:ascii="Times New Roman" w:eastAsia="Lucida Sans Unicode" w:hAnsi="Times New Roman"/>
                <w:sz w:val="24"/>
                <w:szCs w:val="24"/>
              </w:rPr>
              <w:t>д</w:t>
            </w:r>
            <w:r w:rsidRPr="00E2212B">
              <w:rPr>
                <w:rFonts w:ascii="Times New Roman" w:eastAsia="Lucida Sans Unicode" w:hAnsi="Times New Roman"/>
                <w:sz w:val="24"/>
                <w:szCs w:val="24"/>
              </w:rPr>
              <w:t>метов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5E4760" w:rsidP="005E4760">
            <w:pPr>
              <w:spacing w:after="0"/>
              <w:rPr>
                <w:rFonts w:ascii="Times New Roman" w:hAnsi="Times New Roman"/>
                <w:sz w:val="24"/>
                <w:szCs w:val="24"/>
              </w:rPr>
            </w:pPr>
            <w:r>
              <w:rPr>
                <w:rFonts w:ascii="Times New Roman" w:hAnsi="Times New Roman"/>
                <w:sz w:val="24"/>
                <w:szCs w:val="24"/>
              </w:rPr>
              <w:t>Русский язык</w:t>
            </w:r>
            <w:r>
              <w:rPr>
                <w:rFonts w:ascii="Times New Roman" w:hAnsi="Times New Roman"/>
                <w:sz w:val="24"/>
                <w:szCs w:val="24"/>
              </w:rPr>
              <w:br/>
              <w:t>Чтени</w:t>
            </w:r>
            <w:r w:rsidR="00840F06">
              <w:rPr>
                <w:rFonts w:ascii="Times New Roman" w:hAnsi="Times New Roman"/>
                <w:sz w:val="24"/>
                <w:szCs w:val="24"/>
              </w:rPr>
              <w:t>е</w:t>
            </w:r>
            <w:r w:rsidR="00156437" w:rsidRPr="00E2212B">
              <w:rPr>
                <w:rFonts w:ascii="Times New Roman" w:hAnsi="Times New Roman"/>
                <w:sz w:val="24"/>
                <w:szCs w:val="24"/>
              </w:rPr>
              <w:b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42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4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eastAsia="Lucida Sans Unicode"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2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8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75"/>
        </w:trPr>
        <w:tc>
          <w:tcPr>
            <w:tcW w:w="1951"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5E4760"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У</w:t>
            </w:r>
            <w:r w:rsidR="00A13D61" w:rsidRPr="00E2212B">
              <w:rPr>
                <w:rFonts w:ascii="Times New Roman" w:eastAsia="Lucida Sans Unicode" w:hAnsi="Times New Roman"/>
                <w:sz w:val="24"/>
                <w:szCs w:val="24"/>
              </w:rPr>
              <w:t>станавлива</w:t>
            </w:r>
            <w:r w:rsidR="00CE250B" w:rsidRPr="00E2212B">
              <w:rPr>
                <w:rFonts w:ascii="Times New Roman" w:eastAsia="Lucida Sans Unicode" w:hAnsi="Times New Roman"/>
                <w:sz w:val="24"/>
                <w:szCs w:val="24"/>
              </w:rPr>
              <w:t>ет</w:t>
            </w:r>
            <w:r>
              <w:rPr>
                <w:rFonts w:ascii="Times New Roman" w:eastAsia="Lucida Sans Unicode" w:hAnsi="Times New Roman"/>
                <w:sz w:val="24"/>
                <w:szCs w:val="24"/>
              </w:rPr>
              <w:t xml:space="preserve"> </w:t>
            </w:r>
            <w:r w:rsidR="00A13D61" w:rsidRPr="00E2212B">
              <w:rPr>
                <w:rFonts w:ascii="Times New Roman" w:eastAsia="Lucida Sans Unicode" w:hAnsi="Times New Roman"/>
                <w:sz w:val="24"/>
                <w:szCs w:val="24"/>
              </w:rPr>
              <w:t>видо-родовые отношения предметов</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Чтение</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36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5E4760" w:rsidRDefault="00156437"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9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4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05"/>
        </w:trPr>
        <w:tc>
          <w:tcPr>
            <w:tcW w:w="1951"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дела</w:t>
            </w:r>
            <w:r w:rsidR="00CE250B"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простейшие обобщения, сравн</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вать, классифицир</w:t>
            </w:r>
            <w:r w:rsidR="00CE250B" w:rsidRPr="00E2212B">
              <w:rPr>
                <w:rFonts w:ascii="Times New Roman" w:eastAsia="Lucida Sans Unicode" w:hAnsi="Times New Roman"/>
                <w:sz w:val="24"/>
                <w:szCs w:val="24"/>
              </w:rPr>
              <w:t>у</w:t>
            </w:r>
            <w:r w:rsidR="00CE250B" w:rsidRPr="00E2212B">
              <w:rPr>
                <w:rFonts w:ascii="Times New Roman" w:eastAsia="Lucida Sans Unicode" w:hAnsi="Times New Roman"/>
                <w:sz w:val="24"/>
                <w:szCs w:val="24"/>
              </w:rPr>
              <w:t>ет</w:t>
            </w:r>
            <w:r w:rsidRPr="00E2212B">
              <w:rPr>
                <w:rFonts w:ascii="Times New Roman" w:eastAsia="Lucida Sans Unicode" w:hAnsi="Times New Roman"/>
                <w:sz w:val="24"/>
                <w:szCs w:val="24"/>
              </w:rPr>
              <w:t xml:space="preserve"> на наглядном м</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териале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31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rsidR="00A13D61" w:rsidRPr="005E4760" w:rsidRDefault="00156437" w:rsidP="005E4760">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0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9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9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156437" w:rsidP="00E91826">
            <w:pPr>
              <w:spacing w:after="0"/>
              <w:rPr>
                <w:rFonts w:ascii="Times New Roman"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9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польз</w:t>
            </w:r>
            <w:r w:rsidR="00CE250B" w:rsidRPr="00E2212B">
              <w:rPr>
                <w:rFonts w:ascii="Times New Roman" w:eastAsia="Lucida Sans Unicode" w:hAnsi="Times New Roman"/>
                <w:sz w:val="24"/>
                <w:szCs w:val="24"/>
              </w:rPr>
              <w:t>уется</w:t>
            </w:r>
            <w:r w:rsidRPr="00E2212B">
              <w:rPr>
                <w:rFonts w:ascii="Times New Roman" w:eastAsia="Lucida Sans Unicode" w:hAnsi="Times New Roman"/>
                <w:sz w:val="24"/>
                <w:szCs w:val="24"/>
              </w:rPr>
              <w:t xml:space="preserve"> знаками, символами, предм</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тами заместителями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30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eastAsia="Lucida Sans Unicode"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5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156437" w:rsidP="00840F0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6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Музыка</w:t>
            </w:r>
            <w:r w:rsidRPr="00E2212B">
              <w:rPr>
                <w:rFonts w:ascii="Times New Roman" w:eastAsia="Lucida Sans Unicode" w:hAnsi="Times New Roman"/>
                <w:sz w:val="24"/>
                <w:szCs w:val="24"/>
              </w:rPr>
              <w:b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2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156437" w:rsidP="00E91826">
            <w:pPr>
              <w:spacing w:after="0"/>
              <w:rPr>
                <w:rFonts w:ascii="Times New Roman" w:hAnsi="Times New Roman"/>
                <w:sz w:val="24"/>
                <w:szCs w:val="24"/>
              </w:rPr>
            </w:pPr>
            <w:r w:rsidRPr="00E2212B">
              <w:rPr>
                <w:rFonts w:ascii="Times New Roman" w:hAnsi="Times New Roman"/>
                <w:sz w:val="24"/>
                <w:szCs w:val="24"/>
              </w:rPr>
              <w:t>Ручной тру</w:t>
            </w:r>
            <w:r w:rsidR="005E4760">
              <w:rPr>
                <w:rFonts w:ascii="Times New Roman" w:hAnsi="Times New Roman"/>
                <w:sz w:val="24"/>
                <w:szCs w:val="24"/>
              </w:rPr>
              <w:t>д</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9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5964CE"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ч</w:t>
            </w:r>
            <w:r w:rsidR="00A13D61" w:rsidRPr="00E2212B">
              <w:rPr>
                <w:rFonts w:ascii="Times New Roman" w:eastAsia="Lucida Sans Unicode" w:hAnsi="Times New Roman"/>
                <w:sz w:val="24"/>
                <w:szCs w:val="24"/>
              </w:rPr>
              <w:t>ита</w:t>
            </w:r>
            <w:r w:rsidR="00CE250B" w:rsidRPr="00E2212B">
              <w:rPr>
                <w:rFonts w:ascii="Times New Roman" w:eastAsia="Lucida Sans Unicode" w:hAnsi="Times New Roman"/>
                <w:sz w:val="24"/>
                <w:szCs w:val="24"/>
              </w:rPr>
              <w:t>ет в соотве</w:t>
            </w:r>
            <w:r w:rsidR="00CE250B" w:rsidRPr="00E2212B">
              <w:rPr>
                <w:rFonts w:ascii="Times New Roman" w:eastAsia="Lucida Sans Unicode" w:hAnsi="Times New Roman"/>
                <w:sz w:val="24"/>
                <w:szCs w:val="24"/>
              </w:rPr>
              <w:t>т</w:t>
            </w:r>
            <w:r w:rsidR="00CE250B" w:rsidRPr="00E2212B">
              <w:rPr>
                <w:rFonts w:ascii="Times New Roman" w:eastAsia="Lucida Sans Unicode" w:hAnsi="Times New Roman"/>
                <w:sz w:val="24"/>
                <w:szCs w:val="24"/>
              </w:rPr>
              <w:t>ствии с нормами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697838"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49"/>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697838" w:rsidP="005E4760">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9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697838"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13"/>
        </w:trPr>
        <w:tc>
          <w:tcPr>
            <w:tcW w:w="1951"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5964CE"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з</w:t>
            </w:r>
            <w:r w:rsidR="00CE250B" w:rsidRPr="00E2212B">
              <w:rPr>
                <w:rFonts w:ascii="Times New Roman" w:eastAsia="Lucida Sans Unicode" w:hAnsi="Times New Roman"/>
                <w:sz w:val="24"/>
                <w:szCs w:val="24"/>
              </w:rPr>
              <w:t>аписывает текст в соответствии с тр</w:t>
            </w:r>
            <w:r w:rsidR="00CE250B" w:rsidRPr="00E2212B">
              <w:rPr>
                <w:rFonts w:ascii="Times New Roman" w:eastAsia="Lucida Sans Unicode" w:hAnsi="Times New Roman"/>
                <w:sz w:val="24"/>
                <w:szCs w:val="24"/>
              </w:rPr>
              <w:t>е</w:t>
            </w:r>
            <w:r w:rsidR="00CE250B" w:rsidRPr="00E2212B">
              <w:rPr>
                <w:rFonts w:ascii="Times New Roman" w:eastAsia="Lucida Sans Unicode" w:hAnsi="Times New Roman"/>
                <w:sz w:val="24"/>
                <w:szCs w:val="24"/>
              </w:rPr>
              <w:lastRenderedPageBreak/>
              <w:t>бованиями</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697838" w:rsidP="00E91826">
            <w:pPr>
              <w:spacing w:after="0"/>
              <w:rPr>
                <w:rFonts w:ascii="Times New Roman" w:hAnsi="Times New Roman"/>
                <w:sz w:val="24"/>
                <w:szCs w:val="24"/>
              </w:rPr>
            </w:pPr>
            <w:r w:rsidRPr="00E2212B">
              <w:rPr>
                <w:rFonts w:ascii="Times New Roman" w:hAnsi="Times New Roman"/>
                <w:sz w:val="24"/>
                <w:szCs w:val="24"/>
              </w:rPr>
              <w:lastRenderedPageBreak/>
              <w:t>Русский язык</w:t>
            </w:r>
            <w:r w:rsidRPr="00E2212B">
              <w:rPr>
                <w:rFonts w:ascii="Times New Roman" w:hAnsi="Times New Roman"/>
                <w:sz w:val="24"/>
                <w:szCs w:val="24"/>
              </w:rPr>
              <w:br/>
              <w:t>Речевая практика</w:t>
            </w:r>
          </w:p>
        </w:tc>
        <w:tc>
          <w:tcPr>
            <w:tcW w:w="2693" w:type="dxa"/>
            <w:vMerge w:val="restart"/>
            <w:tcBorders>
              <w:top w:val="single" w:sz="4" w:space="0" w:color="auto"/>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236"/>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697838" w:rsidP="005E4760">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3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697838" w:rsidP="00840F0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bottom w:val="single" w:sz="4" w:space="0" w:color="auto"/>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43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5964CE" w:rsidP="00E91826">
            <w:pPr>
              <w:pStyle w:val="24"/>
              <w:shd w:val="clear" w:color="auto" w:fill="auto"/>
              <w:spacing w:line="276" w:lineRule="auto"/>
              <w:rPr>
                <w:sz w:val="24"/>
                <w:szCs w:val="24"/>
              </w:rPr>
            </w:pPr>
            <w:r w:rsidRPr="00E2212B">
              <w:rPr>
                <w:rFonts w:eastAsia="Lucida Sans Unicode"/>
                <w:sz w:val="24"/>
                <w:szCs w:val="24"/>
              </w:rPr>
              <w:t>в</w:t>
            </w:r>
            <w:r w:rsidR="00A13D61" w:rsidRPr="00E2212B">
              <w:rPr>
                <w:rFonts w:eastAsia="Lucida Sans Unicode"/>
                <w:sz w:val="24"/>
                <w:szCs w:val="24"/>
              </w:rPr>
              <w:t>ыполня</w:t>
            </w:r>
            <w:r w:rsidR="00CE250B" w:rsidRPr="00E2212B">
              <w:rPr>
                <w:rFonts w:eastAsia="Lucida Sans Unicode"/>
                <w:sz w:val="24"/>
                <w:szCs w:val="24"/>
              </w:rPr>
              <w:t>ет</w:t>
            </w:r>
          </w:p>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арифметические</w:t>
            </w:r>
          </w:p>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действия</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697838" w:rsidP="00E91826">
            <w:pPr>
              <w:spacing w:after="0"/>
              <w:rPr>
                <w:rFonts w:ascii="Times New Roman" w:hAnsi="Times New Roman"/>
                <w:sz w:val="24"/>
                <w:szCs w:val="24"/>
              </w:rPr>
            </w:pPr>
            <w:r w:rsidRPr="00E2212B">
              <w:rPr>
                <w:rFonts w:ascii="Times New Roman" w:hAnsi="Times New Roman"/>
                <w:sz w:val="24"/>
                <w:szCs w:val="24"/>
              </w:rPr>
              <w:t>Математика</w:t>
            </w:r>
          </w:p>
        </w:tc>
        <w:tc>
          <w:tcPr>
            <w:tcW w:w="2693" w:type="dxa"/>
            <w:vMerge w:val="restart"/>
            <w:tcBorders>
              <w:top w:val="single" w:sz="4" w:space="0" w:color="auto"/>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351"/>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Style w:val="21"/>
                <w:rFonts w:eastAsiaTheme="minorEastAsia"/>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eastAsia="Lucida Sans Unicode"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5E4760" w:rsidP="005E4760">
            <w:pPr>
              <w:spacing w:after="0"/>
              <w:rPr>
                <w:rFonts w:ascii="Times New Roman" w:eastAsia="Lucida Sans Unicode" w:hAnsi="Times New Roman"/>
                <w:sz w:val="24"/>
                <w:szCs w:val="24"/>
              </w:rPr>
            </w:pPr>
            <w:r>
              <w:rPr>
                <w:rFonts w:ascii="Times New Roman" w:hAnsi="Times New Roman"/>
                <w:sz w:val="24"/>
                <w:szCs w:val="24"/>
              </w:rPr>
              <w:t>Русский язык</w:t>
            </w:r>
            <w:r>
              <w:rPr>
                <w:rFonts w:ascii="Times New Roman" w:hAnsi="Times New Roman"/>
                <w:sz w:val="24"/>
                <w:szCs w:val="24"/>
              </w:rPr>
              <w:br/>
              <w:t xml:space="preserve">Чтение </w:t>
            </w:r>
            <w:r w:rsidR="00697838" w:rsidRPr="00E2212B">
              <w:rPr>
                <w:rFonts w:ascii="Times New Roman" w:hAnsi="Times New Roman"/>
                <w:sz w:val="24"/>
                <w:szCs w:val="24"/>
              </w:rPr>
              <w:br/>
              <w:t>Речевая практика</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660"/>
        </w:trPr>
        <w:tc>
          <w:tcPr>
            <w:tcW w:w="1951"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5964CE" w:rsidP="00E91826">
            <w:pPr>
              <w:pStyle w:val="24"/>
              <w:shd w:val="clear" w:color="auto" w:fill="auto"/>
              <w:spacing w:line="276" w:lineRule="auto"/>
              <w:rPr>
                <w:rFonts w:eastAsia="Lucida Sans Unicode"/>
                <w:sz w:val="24"/>
                <w:szCs w:val="24"/>
              </w:rPr>
            </w:pPr>
            <w:r w:rsidRPr="00E2212B">
              <w:rPr>
                <w:rFonts w:eastAsia="Lucida Sans Unicode"/>
                <w:sz w:val="24"/>
                <w:szCs w:val="24"/>
              </w:rPr>
              <w:t>н</w:t>
            </w:r>
            <w:r w:rsidR="00A13D61" w:rsidRPr="00E2212B">
              <w:rPr>
                <w:rFonts w:eastAsia="Lucida Sans Unicode"/>
                <w:sz w:val="24"/>
                <w:szCs w:val="24"/>
              </w:rPr>
              <w:t>аблюда</w:t>
            </w:r>
            <w:r w:rsidR="00CE250B" w:rsidRPr="00E2212B">
              <w:rPr>
                <w:rFonts w:eastAsia="Lucida Sans Unicode"/>
                <w:sz w:val="24"/>
                <w:szCs w:val="24"/>
              </w:rPr>
              <w:t>ет</w:t>
            </w:r>
            <w:r w:rsidR="00A13D61" w:rsidRPr="00E2212B">
              <w:rPr>
                <w:rFonts w:eastAsia="Lucida Sans Unicode"/>
                <w:sz w:val="24"/>
                <w:szCs w:val="24"/>
              </w:rPr>
              <w:t>; работа</w:t>
            </w:r>
            <w:r w:rsidR="00CE250B" w:rsidRPr="00E2212B">
              <w:rPr>
                <w:rFonts w:eastAsia="Lucida Sans Unicode"/>
                <w:sz w:val="24"/>
                <w:szCs w:val="24"/>
              </w:rPr>
              <w:t>ет</w:t>
            </w:r>
            <w:r w:rsidR="00A13D61" w:rsidRPr="00E2212B">
              <w:rPr>
                <w:rFonts w:eastAsia="Lucida Sans Unicode"/>
                <w:sz w:val="24"/>
                <w:szCs w:val="24"/>
              </w:rPr>
              <w:t xml:space="preserve"> с</w:t>
            </w:r>
          </w:p>
          <w:p w:rsidR="00A13D61" w:rsidRPr="00E2212B" w:rsidRDefault="00A13D61" w:rsidP="00E91826">
            <w:pPr>
              <w:pStyle w:val="24"/>
              <w:shd w:val="clear" w:color="auto" w:fill="auto"/>
              <w:spacing w:line="276" w:lineRule="auto"/>
              <w:rPr>
                <w:rFonts w:eastAsia="Lucida Sans Unicode"/>
                <w:sz w:val="24"/>
                <w:szCs w:val="24"/>
              </w:rPr>
            </w:pPr>
            <w:r w:rsidRPr="00E2212B">
              <w:rPr>
                <w:rFonts w:eastAsia="Lucida Sans Unicode"/>
                <w:sz w:val="24"/>
                <w:szCs w:val="24"/>
              </w:rPr>
              <w:t>информацией</w:t>
            </w:r>
          </w:p>
          <w:p w:rsidR="00A13D61" w:rsidRPr="00E2212B" w:rsidRDefault="00A13D61" w:rsidP="00E91826">
            <w:pPr>
              <w:pStyle w:val="24"/>
              <w:shd w:val="clear" w:color="auto" w:fill="auto"/>
              <w:spacing w:line="276" w:lineRule="auto"/>
              <w:rPr>
                <w:sz w:val="24"/>
                <w:szCs w:val="24"/>
              </w:rPr>
            </w:pPr>
            <w:r w:rsidRPr="00E2212B">
              <w:rPr>
                <w:rFonts w:eastAsia="Lucida Sans Unicode"/>
                <w:sz w:val="24"/>
                <w:szCs w:val="24"/>
              </w:rPr>
              <w:t>(понима</w:t>
            </w:r>
            <w:r w:rsidR="00CE250B" w:rsidRPr="00E2212B">
              <w:rPr>
                <w:rFonts w:eastAsia="Lucida Sans Unicode"/>
                <w:sz w:val="24"/>
                <w:szCs w:val="24"/>
              </w:rPr>
              <w:t>ет</w:t>
            </w:r>
            <w:r w:rsidRPr="00E2212B">
              <w:rPr>
                <w:rFonts w:eastAsia="Lucida Sans Unicode"/>
                <w:sz w:val="24"/>
                <w:szCs w:val="24"/>
              </w:rPr>
              <w:t xml:space="preserve"> изобр</w:t>
            </w:r>
            <w:r w:rsidRPr="00E2212B">
              <w:rPr>
                <w:rFonts w:eastAsia="Lucida Sans Unicode"/>
                <w:sz w:val="24"/>
                <w:szCs w:val="24"/>
              </w:rPr>
              <w:t>а</w:t>
            </w:r>
            <w:r w:rsidRPr="00E2212B">
              <w:rPr>
                <w:rFonts w:eastAsia="Lucida Sans Unicode"/>
                <w:sz w:val="24"/>
                <w:szCs w:val="24"/>
              </w:rPr>
              <w:t>жение, текст, устное высказыва</w:t>
            </w:r>
            <w:r w:rsidR="00CE250B" w:rsidRPr="00E2212B">
              <w:rPr>
                <w:rFonts w:eastAsia="Lucida Sans Unicode"/>
                <w:sz w:val="24"/>
                <w:szCs w:val="24"/>
              </w:rPr>
              <w:t>ет, эл</w:t>
            </w:r>
            <w:r w:rsidR="00CE250B" w:rsidRPr="00E2212B">
              <w:rPr>
                <w:rFonts w:eastAsia="Lucida Sans Unicode"/>
                <w:sz w:val="24"/>
                <w:szCs w:val="24"/>
              </w:rPr>
              <w:t>е</w:t>
            </w:r>
            <w:r w:rsidR="00CE250B" w:rsidRPr="00E2212B">
              <w:rPr>
                <w:rFonts w:eastAsia="Lucida Sans Unicode"/>
                <w:sz w:val="24"/>
                <w:szCs w:val="24"/>
              </w:rPr>
              <w:t xml:space="preserve">ментарное </w:t>
            </w:r>
            <w:r w:rsidRPr="00E2212B">
              <w:rPr>
                <w:rFonts w:eastAsia="Lucida Sans Unicode"/>
                <w:sz w:val="24"/>
                <w:szCs w:val="24"/>
              </w:rPr>
              <w:t>схемат</w:t>
            </w:r>
            <w:r w:rsidRPr="00E2212B">
              <w:rPr>
                <w:rFonts w:eastAsia="Lucida Sans Unicode"/>
                <w:sz w:val="24"/>
                <w:szCs w:val="24"/>
              </w:rPr>
              <w:t>и</w:t>
            </w:r>
            <w:r w:rsidRPr="00E2212B">
              <w:rPr>
                <w:rFonts w:eastAsia="Lucida Sans Unicode"/>
                <w:sz w:val="24"/>
                <w:szCs w:val="24"/>
              </w:rPr>
              <w:t>ческое</w:t>
            </w:r>
            <w:r w:rsidR="005E4760">
              <w:rPr>
                <w:rFonts w:eastAsia="Lucida Sans Unicode"/>
                <w:sz w:val="24"/>
                <w:szCs w:val="24"/>
              </w:rPr>
              <w:t xml:space="preserve"> </w:t>
            </w:r>
            <w:r w:rsidRPr="00E2212B">
              <w:rPr>
                <w:rFonts w:eastAsia="Lucida Sans Unicode"/>
                <w:sz w:val="24"/>
                <w:szCs w:val="24"/>
              </w:rPr>
              <w:t>изображение,</w:t>
            </w:r>
            <w:r w:rsidR="005E4760">
              <w:rPr>
                <w:rFonts w:eastAsia="Lucida Sans Unicode"/>
                <w:sz w:val="24"/>
                <w:szCs w:val="24"/>
              </w:rPr>
              <w:t xml:space="preserve"> </w:t>
            </w:r>
            <w:r w:rsidRPr="00E2212B">
              <w:rPr>
                <w:rFonts w:eastAsia="Lucida Sans Unicode"/>
                <w:sz w:val="24"/>
                <w:szCs w:val="24"/>
              </w:rPr>
              <w:t>таблицу,</w:t>
            </w:r>
            <w:r w:rsidR="005E4760">
              <w:rPr>
                <w:rFonts w:eastAsia="Lucida Sans Unicode"/>
                <w:sz w:val="24"/>
                <w:szCs w:val="24"/>
              </w:rPr>
              <w:t xml:space="preserve"> </w:t>
            </w:r>
            <w:r w:rsidRPr="00E2212B">
              <w:rPr>
                <w:rFonts w:eastAsia="Lucida Sans Unicode"/>
                <w:sz w:val="24"/>
                <w:szCs w:val="24"/>
              </w:rPr>
              <w:t>предъя</w:t>
            </w:r>
            <w:r w:rsidRPr="00E2212B">
              <w:rPr>
                <w:rFonts w:eastAsia="Lucida Sans Unicode"/>
                <w:sz w:val="24"/>
                <w:szCs w:val="24"/>
              </w:rPr>
              <w:t>в</w:t>
            </w:r>
            <w:r w:rsidRPr="00E2212B">
              <w:rPr>
                <w:rFonts w:eastAsia="Lucida Sans Unicode"/>
                <w:sz w:val="24"/>
                <w:szCs w:val="24"/>
              </w:rPr>
              <w:t>ленные на</w:t>
            </w:r>
            <w:r w:rsidR="005E4760">
              <w:rPr>
                <w:rFonts w:eastAsia="Lucida Sans Unicode"/>
                <w:sz w:val="24"/>
                <w:szCs w:val="24"/>
              </w:rPr>
              <w:t xml:space="preserve"> </w:t>
            </w:r>
            <w:r w:rsidRPr="00E2212B">
              <w:rPr>
                <w:rFonts w:eastAsia="Lucida Sans Unicode"/>
                <w:sz w:val="24"/>
                <w:szCs w:val="24"/>
              </w:rPr>
              <w:t>бумажных и электронных и других носителях)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697838" w:rsidP="005E4760">
            <w:pPr>
              <w:spacing w:after="0"/>
              <w:rPr>
                <w:rFonts w:ascii="Times New Roman" w:hAnsi="Times New Roman"/>
                <w:sz w:val="24"/>
                <w:szCs w:val="24"/>
              </w:rPr>
            </w:pPr>
            <w:r w:rsidRPr="00E2212B">
              <w:rPr>
                <w:rFonts w:ascii="Times New Roman" w:hAnsi="Times New Roman"/>
                <w:sz w:val="24"/>
                <w:szCs w:val="24"/>
              </w:rPr>
              <w:t>Русский язык</w:t>
            </w:r>
            <w:r w:rsidRPr="00E2212B">
              <w:rPr>
                <w:rFonts w:ascii="Times New Roman" w:hAnsi="Times New Roman"/>
                <w:sz w:val="24"/>
                <w:szCs w:val="24"/>
              </w:rPr>
              <w:br/>
              <w:t xml:space="preserve">Чтение </w:t>
            </w:r>
            <w:r w:rsidRPr="00E2212B">
              <w:rPr>
                <w:rFonts w:ascii="Times New Roman" w:hAnsi="Times New Roman"/>
                <w:sz w:val="24"/>
                <w:szCs w:val="24"/>
              </w:rPr>
              <w:br/>
              <w:t>Речевая практика</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A13D61" w:rsidRPr="00E2212B" w:rsidRDefault="00A13D61" w:rsidP="00E91826">
            <w:pPr>
              <w:spacing w:after="0"/>
              <w:rPr>
                <w:rFonts w:ascii="Times New Roman" w:hAnsi="Times New Roman"/>
                <w:sz w:val="24"/>
                <w:szCs w:val="24"/>
              </w:rPr>
            </w:pPr>
            <w:r w:rsidRPr="00E2212B">
              <w:rPr>
                <w:rFonts w:ascii="Times New Roman" w:hAnsi="Times New Roman"/>
                <w:sz w:val="24"/>
                <w:szCs w:val="24"/>
              </w:rPr>
              <w:t>Социальное, общекул</w:t>
            </w:r>
            <w:r w:rsidRPr="00E2212B">
              <w:rPr>
                <w:rFonts w:ascii="Times New Roman" w:hAnsi="Times New Roman"/>
                <w:sz w:val="24"/>
                <w:szCs w:val="24"/>
              </w:rPr>
              <w:t>ь</w:t>
            </w:r>
            <w:r w:rsidRPr="00E2212B">
              <w:rPr>
                <w:rFonts w:ascii="Times New Roman" w:hAnsi="Times New Roman"/>
                <w:sz w:val="24"/>
                <w:szCs w:val="24"/>
              </w:rPr>
              <w:t>турное</w:t>
            </w:r>
          </w:p>
        </w:tc>
      </w:tr>
      <w:tr w:rsidR="00A13D61" w:rsidRPr="00E2212B" w:rsidTr="003B7825">
        <w:trPr>
          <w:trHeight w:val="345"/>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5E4760" w:rsidRDefault="00697838" w:rsidP="005E4760">
            <w:pPr>
              <w:spacing w:after="0"/>
              <w:rPr>
                <w:rFonts w:ascii="Times New Roman" w:hAnsi="Times New Roman"/>
                <w:sz w:val="24"/>
                <w:szCs w:val="24"/>
              </w:rPr>
            </w:pPr>
            <w:r w:rsidRPr="00E2212B">
              <w:rPr>
                <w:rFonts w:ascii="Times New Roman" w:hAnsi="Times New Roman"/>
                <w:sz w:val="24"/>
                <w:szCs w:val="24"/>
              </w:rPr>
              <w:t>Математик</w:t>
            </w:r>
            <w:r w:rsidR="005E4760">
              <w:rPr>
                <w:rFonts w:ascii="Times New Roman" w:hAnsi="Times New Roman"/>
                <w:sz w:val="24"/>
                <w:szCs w:val="24"/>
              </w:rPr>
              <w:t>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720"/>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697838" w:rsidP="00E91826">
            <w:pPr>
              <w:spacing w:after="0"/>
              <w:rPr>
                <w:rFonts w:ascii="Times New Roman" w:hAnsi="Times New Roman"/>
                <w:sz w:val="24"/>
                <w:szCs w:val="24"/>
              </w:rPr>
            </w:pPr>
            <w:r w:rsidRPr="00E2212B">
              <w:rPr>
                <w:rFonts w:ascii="Times New Roman" w:hAnsi="Times New Roman"/>
                <w:sz w:val="24"/>
                <w:szCs w:val="24"/>
              </w:rPr>
              <w:t>Мир природы и ч</w:t>
            </w:r>
            <w:r w:rsidRPr="00E2212B">
              <w:rPr>
                <w:rFonts w:ascii="Times New Roman" w:hAnsi="Times New Roman"/>
                <w:sz w:val="24"/>
                <w:szCs w:val="24"/>
              </w:rPr>
              <w:t>е</w:t>
            </w:r>
            <w:r w:rsidRPr="00E2212B">
              <w:rPr>
                <w:rFonts w:ascii="Times New Roman" w:hAnsi="Times New Roman"/>
                <w:sz w:val="24"/>
                <w:szCs w:val="24"/>
              </w:rPr>
              <w:t>ловека</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507"/>
        </w:trPr>
        <w:tc>
          <w:tcPr>
            <w:tcW w:w="1951" w:type="dxa"/>
            <w:vMerge/>
            <w:tcBorders>
              <w:left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A13D61" w:rsidRPr="00E2212B" w:rsidRDefault="00A13D61" w:rsidP="00E91826">
            <w:pPr>
              <w:spacing w:after="0"/>
              <w:rPr>
                <w:rFonts w:ascii="Times New Roman" w:eastAsia="Lucida Sans Unicode" w:hAnsi="Times New Roman"/>
                <w:sz w:val="24"/>
                <w:szCs w:val="24"/>
              </w:rPr>
            </w:pPr>
            <w:r w:rsidRPr="00E2212B">
              <w:rPr>
                <w:rFonts w:ascii="Times New Roman" w:eastAsia="Lucida Sans Unicode" w:hAnsi="Times New Roman"/>
                <w:sz w:val="24"/>
                <w:szCs w:val="24"/>
              </w:rPr>
              <w:t>Изобразительное и</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кусство</w:t>
            </w:r>
          </w:p>
        </w:tc>
        <w:tc>
          <w:tcPr>
            <w:tcW w:w="2693" w:type="dxa"/>
            <w:vMerge/>
            <w:tcBorders>
              <w:left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r w:rsidR="00A13D61" w:rsidRPr="00E2212B" w:rsidTr="003B7825">
        <w:trPr>
          <w:trHeight w:val="187"/>
        </w:trPr>
        <w:tc>
          <w:tcPr>
            <w:tcW w:w="1951" w:type="dxa"/>
            <w:vMerge/>
            <w:tcBorders>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D61" w:rsidRPr="00E2212B" w:rsidRDefault="00A13D61" w:rsidP="00E91826">
            <w:pPr>
              <w:spacing w:after="0"/>
              <w:ind w:firstLine="851"/>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D61" w:rsidRPr="00E2212B" w:rsidRDefault="00697838" w:rsidP="00840F06">
            <w:pPr>
              <w:spacing w:after="0"/>
              <w:rPr>
                <w:rFonts w:ascii="Times New Roman" w:eastAsia="Lucida Sans Unicode" w:hAnsi="Times New Roman"/>
                <w:sz w:val="24"/>
                <w:szCs w:val="24"/>
              </w:rPr>
            </w:pPr>
            <w:r w:rsidRPr="00E2212B">
              <w:rPr>
                <w:rFonts w:ascii="Times New Roman" w:hAnsi="Times New Roman"/>
                <w:sz w:val="24"/>
                <w:szCs w:val="24"/>
              </w:rPr>
              <w:t>Ручной труд</w:t>
            </w:r>
          </w:p>
        </w:tc>
        <w:tc>
          <w:tcPr>
            <w:tcW w:w="2693" w:type="dxa"/>
            <w:vMerge/>
            <w:tcBorders>
              <w:left w:val="single" w:sz="4" w:space="0" w:color="000000" w:themeColor="text1"/>
              <w:bottom w:val="single" w:sz="4" w:space="0" w:color="000000" w:themeColor="text1"/>
              <w:right w:val="single" w:sz="4" w:space="0" w:color="000000" w:themeColor="text1"/>
            </w:tcBorders>
          </w:tcPr>
          <w:p w:rsidR="00A13D61" w:rsidRPr="00E2212B" w:rsidRDefault="00A13D61" w:rsidP="00E91826">
            <w:pPr>
              <w:spacing w:after="0"/>
              <w:ind w:firstLine="851"/>
              <w:rPr>
                <w:rFonts w:ascii="Times New Roman" w:hAnsi="Times New Roman"/>
                <w:sz w:val="24"/>
                <w:szCs w:val="24"/>
              </w:rPr>
            </w:pPr>
          </w:p>
        </w:tc>
      </w:tr>
    </w:tbl>
    <w:p w:rsidR="007F64AF" w:rsidRPr="00E2212B" w:rsidRDefault="007F64AF" w:rsidP="00E91826">
      <w:pPr>
        <w:autoSpaceDE w:val="0"/>
        <w:autoSpaceDN w:val="0"/>
        <w:adjustRightInd w:val="0"/>
        <w:spacing w:after="0"/>
        <w:ind w:firstLine="851"/>
        <w:jc w:val="both"/>
        <w:rPr>
          <w:rFonts w:ascii="Times New Roman" w:eastAsiaTheme="minorHAnsi" w:hAnsi="Times New Roman"/>
          <w:sz w:val="24"/>
          <w:szCs w:val="24"/>
          <w:lang w:eastAsia="en-US"/>
        </w:rPr>
      </w:pP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В процессе обучения </w:t>
      </w:r>
      <w:r w:rsidR="005963EF" w:rsidRPr="00E2212B">
        <w:rPr>
          <w:rFonts w:ascii="Times New Roman" w:eastAsiaTheme="minorHAnsi" w:hAnsi="Times New Roman"/>
          <w:sz w:val="24"/>
          <w:szCs w:val="24"/>
          <w:lang w:eastAsia="en-US"/>
        </w:rPr>
        <w:t>осуществляется</w:t>
      </w:r>
      <w:r w:rsidRPr="00E2212B">
        <w:rPr>
          <w:rFonts w:ascii="Times New Roman" w:eastAsiaTheme="minorHAnsi" w:hAnsi="Times New Roman"/>
          <w:sz w:val="24"/>
          <w:szCs w:val="24"/>
          <w:lang w:eastAsia="en-US"/>
        </w:rPr>
        <w:t xml:space="preserve"> мониторинг всех групп БУД, который</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будет отражать индивидуальные достижения обучающихся и позволит делать выводы об</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эффе</w:t>
      </w:r>
      <w:r w:rsidRPr="00E2212B">
        <w:rPr>
          <w:rFonts w:ascii="Times New Roman" w:eastAsiaTheme="minorHAnsi" w:hAnsi="Times New Roman"/>
          <w:sz w:val="24"/>
          <w:szCs w:val="24"/>
          <w:lang w:eastAsia="en-US"/>
        </w:rPr>
        <w:t>к</w:t>
      </w:r>
      <w:r w:rsidRPr="00E2212B">
        <w:rPr>
          <w:rFonts w:ascii="Times New Roman" w:eastAsiaTheme="minorHAnsi" w:hAnsi="Times New Roman"/>
          <w:sz w:val="24"/>
          <w:szCs w:val="24"/>
          <w:lang w:eastAsia="en-US"/>
        </w:rPr>
        <w:t>тивности проводимой в этом направлении работы. Для оценки сформированности кажд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го</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действия используется следующая система оценки:</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0 баллов ― действие отсутствует, обучающийся не понимает его смысла, не включается в</w:t>
      </w:r>
      <w:r w:rsidR="00840F06">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процесс выполнения вместе с учителем;</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1 балл ― смысл действия понимает, связывает с конкретной ситуацией, выполн</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ет</w:t>
      </w:r>
      <w:r w:rsidR="00840F06">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действие только по прямому указанию учителя, при необходим</w:t>
      </w:r>
      <w:r w:rsidR="005963EF" w:rsidRPr="00E2212B">
        <w:rPr>
          <w:rFonts w:ascii="Times New Roman" w:eastAsiaTheme="minorHAnsi" w:hAnsi="Times New Roman"/>
          <w:sz w:val="24"/>
          <w:szCs w:val="24"/>
          <w:lang w:eastAsia="en-US"/>
        </w:rPr>
        <w:t>ости требуется оказание помощи;</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2 балла ― преимущественно выполняет действие по указанию учителя, в отдел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ных</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ситуациях способен выполнить его самостоятельно;</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3 балла ― способен самостоятельно выполнять действие в определенных ситу</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циях</w:t>
      </w:r>
      <w:r w:rsidR="00387CF3" w:rsidRPr="00E2212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нередко допускает ошибки, которые исправляет по прямому указанию учителя;</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4 балла ― способен самостоятельно применять действие, но иногда допускает ошибки</w:t>
      </w:r>
      <w:r w:rsidR="00387CF3" w:rsidRPr="00E2212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которые исправляет по замечанию учителя;</w:t>
      </w:r>
    </w:p>
    <w:p w:rsidR="00387CF3"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5 баллов ― самостоятельно приме</w:t>
      </w:r>
      <w:r w:rsidR="005963EF" w:rsidRPr="00E2212B">
        <w:rPr>
          <w:rFonts w:ascii="Times New Roman" w:eastAsiaTheme="minorHAnsi" w:hAnsi="Times New Roman"/>
          <w:sz w:val="24"/>
          <w:szCs w:val="24"/>
          <w:lang w:eastAsia="en-US"/>
        </w:rPr>
        <w:t>няет действие в любой ситуации.</w:t>
      </w:r>
    </w:p>
    <w:p w:rsidR="00331956" w:rsidRPr="00E2212B" w:rsidRDefault="0033195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Балльная система оценки позволяет объективно оценить промежуточные и итог</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вые</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достижения каждого учащегося в овладении конкретными учебными действиями,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лучить</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общую картину сформированности учебных действий у всех учащихся, и на этой основе</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осуществить корректировку процесса их формирования на протяжении всего вр</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мени обучения.</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Умение использовать все группы действий в различных образовательных ситуациях</w:t>
      </w:r>
      <w:r w:rsidR="005E4760">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является показателем их сформированности.</w:t>
      </w:r>
    </w:p>
    <w:p w:rsidR="00A13D61" w:rsidRPr="00E2212B" w:rsidRDefault="00A13D61" w:rsidP="00E91826">
      <w:pPr>
        <w:autoSpaceDE w:val="0"/>
        <w:autoSpaceDN w:val="0"/>
        <w:adjustRightInd w:val="0"/>
        <w:spacing w:after="0"/>
        <w:ind w:firstLine="851"/>
        <w:jc w:val="both"/>
        <w:rPr>
          <w:rFonts w:ascii="Times New Roman" w:eastAsiaTheme="minorHAnsi" w:hAnsi="Times New Roman"/>
          <w:b/>
          <w:sz w:val="24"/>
          <w:szCs w:val="24"/>
          <w:lang w:eastAsia="en-US"/>
        </w:rPr>
      </w:pPr>
      <w:r w:rsidRPr="00E2212B">
        <w:rPr>
          <w:rFonts w:ascii="Times New Roman" w:eastAsiaTheme="minorHAnsi" w:hAnsi="Times New Roman"/>
          <w:b/>
          <w:sz w:val="24"/>
          <w:szCs w:val="24"/>
          <w:lang w:eastAsia="en-US"/>
        </w:rPr>
        <w:t>Методы сбора информации:</w:t>
      </w:r>
    </w:p>
    <w:p w:rsidR="00A13D61" w:rsidRPr="00E2212B" w:rsidRDefault="00A13D61" w:rsidP="00225603">
      <w:pPr>
        <w:pStyle w:val="a4"/>
        <w:numPr>
          <w:ilvl w:val="0"/>
          <w:numId w:val="29"/>
        </w:numPr>
        <w:autoSpaceDE w:val="0"/>
        <w:autoSpaceDN w:val="0"/>
        <w:adjustRightInd w:val="0"/>
        <w:spacing w:after="0"/>
        <w:ind w:left="0"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наблюдение;</w:t>
      </w:r>
    </w:p>
    <w:p w:rsidR="00A13D61" w:rsidRPr="00E2212B" w:rsidRDefault="00A13D61" w:rsidP="00225603">
      <w:pPr>
        <w:pStyle w:val="a4"/>
        <w:numPr>
          <w:ilvl w:val="0"/>
          <w:numId w:val="29"/>
        </w:numPr>
        <w:autoSpaceDE w:val="0"/>
        <w:autoSpaceDN w:val="0"/>
        <w:adjustRightInd w:val="0"/>
        <w:spacing w:after="0"/>
        <w:ind w:left="0"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беседа.</w:t>
      </w:r>
    </w:p>
    <w:p w:rsidR="00A13D61" w:rsidRPr="00E2212B" w:rsidRDefault="00A13D61" w:rsidP="00E91826">
      <w:pPr>
        <w:autoSpaceDE w:val="0"/>
        <w:autoSpaceDN w:val="0"/>
        <w:adjustRightInd w:val="0"/>
        <w:spacing w:after="0"/>
        <w:ind w:firstLine="851"/>
        <w:jc w:val="both"/>
        <w:rPr>
          <w:rFonts w:ascii="Times New Roman" w:eastAsiaTheme="minorHAnsi" w:hAnsi="Times New Roman"/>
          <w:b/>
          <w:sz w:val="24"/>
          <w:szCs w:val="24"/>
          <w:lang w:eastAsia="en-US"/>
        </w:rPr>
      </w:pPr>
      <w:r w:rsidRPr="00E2212B">
        <w:rPr>
          <w:rFonts w:ascii="Times New Roman" w:eastAsiaTheme="minorHAnsi" w:hAnsi="Times New Roman"/>
          <w:b/>
          <w:sz w:val="24"/>
          <w:szCs w:val="24"/>
          <w:lang w:eastAsia="en-US"/>
        </w:rPr>
        <w:t>Список методик для мониторинга</w:t>
      </w:r>
    </w:p>
    <w:p w:rsidR="00A13D61" w:rsidRPr="00E2212B" w:rsidRDefault="00DC69A2"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«Лесенка»</w:t>
      </w:r>
      <w:r w:rsidR="00A13D61" w:rsidRPr="00E2212B">
        <w:rPr>
          <w:rFonts w:ascii="Times New Roman" w:eastAsiaTheme="minorHAnsi" w:hAnsi="Times New Roman"/>
          <w:sz w:val="24"/>
          <w:szCs w:val="24"/>
          <w:lang w:eastAsia="en-US"/>
        </w:rPr>
        <w:t>.</w:t>
      </w:r>
    </w:p>
    <w:p w:rsidR="00A13D61" w:rsidRPr="00E2212B" w:rsidRDefault="00A13D61"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Оценк</w:t>
      </w:r>
      <w:r w:rsidR="00DC69A2" w:rsidRPr="00E2212B">
        <w:rPr>
          <w:rFonts w:ascii="Times New Roman" w:eastAsiaTheme="minorHAnsi" w:hAnsi="Times New Roman"/>
          <w:sz w:val="24"/>
          <w:szCs w:val="24"/>
          <w:lang w:eastAsia="en-US"/>
        </w:rPr>
        <w:t>а школьной мотивации</w:t>
      </w:r>
      <w:r w:rsidRPr="00E2212B">
        <w:rPr>
          <w:rFonts w:ascii="Times New Roman" w:eastAsiaTheme="minorHAnsi" w:hAnsi="Times New Roman"/>
          <w:sz w:val="24"/>
          <w:szCs w:val="24"/>
          <w:lang w:eastAsia="en-US"/>
        </w:rPr>
        <w:t>.</w:t>
      </w:r>
    </w:p>
    <w:p w:rsidR="00A13D61" w:rsidRPr="00E2212B" w:rsidRDefault="00A13D61"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Мотивация учения и эмоционального отношения к учению (А.Д. Андреева)</w:t>
      </w:r>
      <w:r w:rsidR="00DC69A2" w:rsidRPr="00E2212B">
        <w:rPr>
          <w:rFonts w:ascii="Times New Roman" w:eastAsiaTheme="minorHAnsi" w:hAnsi="Times New Roman"/>
          <w:sz w:val="24"/>
          <w:szCs w:val="24"/>
          <w:lang w:eastAsia="en-US"/>
        </w:rPr>
        <w:t>.</w:t>
      </w:r>
    </w:p>
    <w:p w:rsidR="00A13D61" w:rsidRPr="00E2212B" w:rsidRDefault="00A13D61"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«Что такое хорошо</w:t>
      </w:r>
      <w:r w:rsidR="00DC69A2" w:rsidRPr="00E2212B">
        <w:rPr>
          <w:rFonts w:ascii="Times New Roman" w:eastAsiaTheme="minorHAnsi" w:hAnsi="Times New Roman"/>
          <w:sz w:val="24"/>
          <w:szCs w:val="24"/>
          <w:lang w:eastAsia="en-US"/>
        </w:rPr>
        <w:t xml:space="preserve"> и что такое плохо».</w:t>
      </w:r>
    </w:p>
    <w:p w:rsidR="00697838" w:rsidRPr="00E2212B" w:rsidRDefault="00A13D61"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«Незакон</w:t>
      </w:r>
      <w:r w:rsidR="00DC69A2" w:rsidRPr="00E2212B">
        <w:rPr>
          <w:rFonts w:ascii="Times New Roman" w:eastAsiaTheme="minorHAnsi" w:hAnsi="Times New Roman"/>
          <w:sz w:val="24"/>
          <w:szCs w:val="24"/>
          <w:lang w:eastAsia="en-US"/>
        </w:rPr>
        <w:t>ченные предложения».</w:t>
      </w:r>
    </w:p>
    <w:p w:rsidR="00444214" w:rsidRPr="00E2212B" w:rsidRDefault="00444214"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t>Мониторинг сформированности базовых учебных действий</w:t>
      </w:r>
    </w:p>
    <w:p w:rsidR="00CE250B" w:rsidRPr="00E2212B" w:rsidRDefault="00CE250B" w:rsidP="00E91826">
      <w:pPr>
        <w:spacing w:after="0"/>
        <w:ind w:firstLine="851"/>
        <w:jc w:val="center"/>
        <w:rPr>
          <w:rFonts w:ascii="Times New Roman" w:hAnsi="Times New Roman"/>
          <w:b/>
          <w:sz w:val="24"/>
          <w:szCs w:val="24"/>
        </w:rPr>
      </w:pPr>
      <w:r w:rsidRPr="00E2212B">
        <w:rPr>
          <w:rFonts w:ascii="Times New Roman" w:hAnsi="Times New Roman"/>
          <w:b/>
          <w:sz w:val="24"/>
          <w:szCs w:val="24"/>
        </w:rPr>
        <w:t>Таблица мониторинга сформированности</w:t>
      </w:r>
      <w:r w:rsidR="005E4760">
        <w:rPr>
          <w:rFonts w:ascii="Times New Roman" w:hAnsi="Times New Roman"/>
          <w:b/>
          <w:sz w:val="24"/>
          <w:szCs w:val="24"/>
        </w:rPr>
        <w:t xml:space="preserve"> </w:t>
      </w:r>
      <w:r w:rsidR="003B22E1" w:rsidRPr="00E2212B">
        <w:rPr>
          <w:rFonts w:ascii="Times New Roman" w:hAnsi="Times New Roman"/>
          <w:b/>
          <w:sz w:val="24"/>
          <w:szCs w:val="24"/>
        </w:rPr>
        <w:t>базовых учебных действий</w:t>
      </w:r>
    </w:p>
    <w:p w:rsidR="00CE250B" w:rsidRPr="00E2212B" w:rsidRDefault="00CE250B" w:rsidP="00E91826">
      <w:pPr>
        <w:spacing w:after="0"/>
        <w:ind w:firstLine="851"/>
        <w:jc w:val="center"/>
        <w:rPr>
          <w:rFonts w:ascii="Times New Roman" w:hAnsi="Times New Roman"/>
          <w:sz w:val="24"/>
          <w:szCs w:val="24"/>
        </w:rPr>
      </w:pPr>
      <w:r w:rsidRPr="00E2212B">
        <w:rPr>
          <w:rFonts w:ascii="Times New Roman" w:hAnsi="Times New Roman"/>
          <w:sz w:val="24"/>
          <w:szCs w:val="24"/>
        </w:rPr>
        <w:t>ученика  _______ класса ______________________________________________________</w:t>
      </w:r>
    </w:p>
    <w:p w:rsidR="00CE250B" w:rsidRPr="00E2212B" w:rsidRDefault="00CE250B" w:rsidP="00E91826">
      <w:pPr>
        <w:spacing w:after="0"/>
        <w:ind w:firstLine="851"/>
        <w:jc w:val="center"/>
        <w:rPr>
          <w:rFonts w:ascii="Times New Roman" w:hAnsi="Times New Roman"/>
          <w:sz w:val="24"/>
          <w:szCs w:val="24"/>
        </w:rPr>
      </w:pPr>
    </w:p>
    <w:tbl>
      <w:tblPr>
        <w:tblW w:w="10485" w:type="dxa"/>
        <w:tblInd w:w="-601" w:type="dxa"/>
        <w:tblLayout w:type="fixed"/>
        <w:tblLook w:val="04A0" w:firstRow="1" w:lastRow="0" w:firstColumn="1" w:lastColumn="0" w:noHBand="0" w:noVBand="1"/>
      </w:tblPr>
      <w:tblGrid>
        <w:gridCol w:w="2691"/>
        <w:gridCol w:w="566"/>
        <w:gridCol w:w="566"/>
        <w:gridCol w:w="709"/>
        <w:gridCol w:w="708"/>
        <w:gridCol w:w="567"/>
        <w:gridCol w:w="709"/>
        <w:gridCol w:w="709"/>
        <w:gridCol w:w="567"/>
        <w:gridCol w:w="567"/>
        <w:gridCol w:w="709"/>
        <w:gridCol w:w="708"/>
        <w:gridCol w:w="709"/>
      </w:tblGrid>
      <w:tr w:rsidR="00CE250B" w:rsidRPr="00E2212B" w:rsidTr="00CE250B">
        <w:trPr>
          <w:trHeight w:val="326"/>
        </w:trPr>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rPr>
                <w:rFonts w:ascii="Times New Roman" w:hAnsi="Times New Roman"/>
                <w:sz w:val="24"/>
                <w:szCs w:val="24"/>
                <w:lang w:eastAsia="en-US"/>
              </w:rPr>
            </w:pPr>
            <w:r w:rsidRPr="00E2212B">
              <w:rPr>
                <w:rFonts w:ascii="Times New Roman" w:hAnsi="Times New Roman"/>
                <w:sz w:val="24"/>
                <w:szCs w:val="24"/>
                <w:lang w:eastAsia="en-US"/>
              </w:rPr>
              <w:t>Перечень базовых учебных действий</w:t>
            </w:r>
          </w:p>
        </w:tc>
        <w:tc>
          <w:tcPr>
            <w:tcW w:w="3825" w:type="dxa"/>
            <w:gridSpan w:val="6"/>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Начало года</w:t>
            </w:r>
          </w:p>
        </w:tc>
        <w:tc>
          <w:tcPr>
            <w:tcW w:w="3969" w:type="dxa"/>
            <w:gridSpan w:val="6"/>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Конец года</w:t>
            </w:r>
          </w:p>
        </w:tc>
      </w:tr>
      <w:tr w:rsidR="00CE250B" w:rsidRPr="00E2212B" w:rsidTr="00895E98">
        <w:trPr>
          <w:trHeight w:val="473"/>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rPr>
                <w:rFonts w:ascii="Times New Roman" w:hAnsi="Times New Roman"/>
                <w:sz w:val="24"/>
                <w:szCs w:val="24"/>
                <w:lang w:eastAsia="en-US"/>
              </w:rPr>
            </w:pPr>
          </w:p>
        </w:tc>
        <w:tc>
          <w:tcPr>
            <w:tcW w:w="3825" w:type="dxa"/>
            <w:gridSpan w:val="6"/>
            <w:tcBorders>
              <w:top w:val="single" w:sz="4" w:space="0" w:color="auto"/>
              <w:left w:val="single" w:sz="4" w:space="0" w:color="auto"/>
              <w:bottom w:val="single" w:sz="4" w:space="0" w:color="auto"/>
              <w:right w:val="single" w:sz="4" w:space="0" w:color="auto"/>
            </w:tcBorders>
            <w:hideMark/>
          </w:tcPr>
          <w:p w:rsidR="00CE250B" w:rsidRPr="00E2212B" w:rsidRDefault="00CE250B" w:rsidP="00840F06">
            <w:pPr>
              <w:rPr>
                <w:rFonts w:ascii="Times New Roman" w:hAnsi="Times New Roman"/>
                <w:sz w:val="24"/>
                <w:szCs w:val="24"/>
                <w:lang w:eastAsia="en-US"/>
              </w:rPr>
            </w:pPr>
            <w:r w:rsidRPr="00E2212B">
              <w:rPr>
                <w:rFonts w:ascii="Times New Roman" w:hAnsi="Times New Roman"/>
                <w:sz w:val="24"/>
                <w:szCs w:val="24"/>
                <w:lang w:eastAsia="en-US"/>
              </w:rPr>
              <w:t>Степень сформированности</w:t>
            </w:r>
          </w:p>
        </w:tc>
        <w:tc>
          <w:tcPr>
            <w:tcW w:w="3969" w:type="dxa"/>
            <w:gridSpan w:val="6"/>
            <w:tcBorders>
              <w:top w:val="single" w:sz="4" w:space="0" w:color="auto"/>
              <w:left w:val="single" w:sz="4" w:space="0" w:color="auto"/>
              <w:bottom w:val="single" w:sz="4" w:space="0" w:color="auto"/>
              <w:right w:val="single" w:sz="4" w:space="0" w:color="auto"/>
            </w:tcBorders>
            <w:hideMark/>
          </w:tcPr>
          <w:p w:rsidR="00CE250B" w:rsidRPr="00E2212B" w:rsidRDefault="00840F06" w:rsidP="00840F06">
            <w:pPr>
              <w:rPr>
                <w:rFonts w:ascii="Times New Roman" w:hAnsi="Times New Roman"/>
                <w:sz w:val="24"/>
                <w:szCs w:val="24"/>
                <w:lang w:eastAsia="en-US"/>
              </w:rPr>
            </w:pPr>
            <w:r>
              <w:rPr>
                <w:rFonts w:ascii="Times New Roman" w:hAnsi="Times New Roman"/>
                <w:sz w:val="24"/>
                <w:szCs w:val="24"/>
                <w:lang w:eastAsia="en-US"/>
              </w:rPr>
              <w:t xml:space="preserve">    </w:t>
            </w:r>
            <w:r w:rsidR="00CE250B" w:rsidRPr="00E2212B">
              <w:rPr>
                <w:rFonts w:ascii="Times New Roman" w:hAnsi="Times New Roman"/>
                <w:sz w:val="24"/>
                <w:szCs w:val="24"/>
                <w:lang w:eastAsia="en-US"/>
              </w:rPr>
              <w:t>Степень сформированности</w:t>
            </w:r>
          </w:p>
        </w:tc>
      </w:tr>
      <w:tr w:rsidR="00CE250B" w:rsidRPr="00E2212B" w:rsidTr="00CE250B">
        <w:trPr>
          <w:trHeight w:val="339"/>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sz w:val="24"/>
                <w:szCs w:val="24"/>
                <w:lang w:eastAsia="en-US"/>
              </w:rPr>
              <w:t>5</w:t>
            </w:r>
          </w:p>
        </w:tc>
      </w:tr>
      <w:tr w:rsidR="00CE250B" w:rsidRPr="00E2212B" w:rsidTr="00697838">
        <w:trPr>
          <w:trHeight w:val="194"/>
        </w:trPr>
        <w:tc>
          <w:tcPr>
            <w:tcW w:w="10485" w:type="dxa"/>
            <w:gridSpan w:val="13"/>
            <w:tcBorders>
              <w:top w:val="single" w:sz="4" w:space="0" w:color="auto"/>
              <w:left w:val="single" w:sz="4" w:space="0" w:color="auto"/>
              <w:bottom w:val="single" w:sz="4" w:space="0" w:color="auto"/>
              <w:right w:val="single" w:sz="4" w:space="0" w:color="auto"/>
            </w:tcBorders>
            <w:vAlign w:val="center"/>
          </w:tcPr>
          <w:p w:rsidR="00CE250B" w:rsidRPr="00E2212B" w:rsidRDefault="00CE250B" w:rsidP="00E91826">
            <w:pPr>
              <w:ind w:firstLine="851"/>
              <w:jc w:val="center"/>
              <w:rPr>
                <w:rFonts w:ascii="Times New Roman" w:hAnsi="Times New Roman"/>
                <w:sz w:val="24"/>
                <w:szCs w:val="24"/>
                <w:lang w:eastAsia="en-US"/>
              </w:rPr>
            </w:pPr>
            <w:r w:rsidRPr="00E2212B">
              <w:rPr>
                <w:rFonts w:ascii="Times New Roman" w:hAnsi="Times New Roman"/>
                <w:b/>
                <w:sz w:val="24"/>
                <w:szCs w:val="24"/>
              </w:rPr>
              <w:t>Личностные учебные действия</w:t>
            </w:r>
          </w:p>
        </w:tc>
      </w:tr>
      <w:tr w:rsidR="00CE250B" w:rsidRPr="00E2212B" w:rsidTr="00697838">
        <w:trPr>
          <w:trHeight w:val="2114"/>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pStyle w:val="24"/>
              <w:shd w:val="clear" w:color="auto" w:fill="auto"/>
              <w:spacing w:line="276" w:lineRule="auto"/>
              <w:rPr>
                <w:sz w:val="24"/>
                <w:szCs w:val="24"/>
              </w:rPr>
            </w:pPr>
            <w:r w:rsidRPr="00E2212B">
              <w:rPr>
                <w:rFonts w:eastAsia="Lucida Sans Unicode"/>
                <w:sz w:val="24"/>
                <w:szCs w:val="24"/>
              </w:rPr>
              <w:t>осознает себя как уч</w:t>
            </w:r>
            <w:r w:rsidRPr="00E2212B">
              <w:rPr>
                <w:rFonts w:eastAsia="Lucida Sans Unicode"/>
                <w:sz w:val="24"/>
                <w:szCs w:val="24"/>
              </w:rPr>
              <w:t>е</w:t>
            </w:r>
            <w:r w:rsidRPr="00E2212B">
              <w:rPr>
                <w:rFonts w:eastAsia="Lucida Sans Unicode"/>
                <w:sz w:val="24"/>
                <w:szCs w:val="24"/>
              </w:rPr>
              <w:t>ника, заинтересованн</w:t>
            </w:r>
            <w:r w:rsidRPr="00E2212B">
              <w:rPr>
                <w:rFonts w:eastAsia="Lucida Sans Unicode"/>
                <w:sz w:val="24"/>
                <w:szCs w:val="24"/>
              </w:rPr>
              <w:t>о</w:t>
            </w:r>
            <w:r w:rsidRPr="00E2212B">
              <w:rPr>
                <w:rFonts w:eastAsia="Lucida Sans Unicode"/>
                <w:sz w:val="24"/>
                <w:szCs w:val="24"/>
              </w:rPr>
              <w:t>го посещением школы, обучением,</w:t>
            </w:r>
          </w:p>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занятиями, как члена семьи, одноклассника, друга</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способен к осмысл</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нию социального окружения, своего м</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ста в нем, принятие с</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ответствующих возра</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ту ценностей и соц</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альных ролей</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tabs>
                <w:tab w:val="left" w:pos="630"/>
              </w:tabs>
              <w:rPr>
                <w:rFonts w:ascii="Times New Roman" w:hAnsi="Times New Roman"/>
                <w:sz w:val="24"/>
                <w:szCs w:val="24"/>
                <w:lang w:eastAsia="en-US"/>
              </w:rPr>
            </w:pPr>
            <w:r w:rsidRPr="00E2212B">
              <w:rPr>
                <w:rFonts w:ascii="Times New Roman" w:eastAsia="Lucida Sans Unicode" w:hAnsi="Times New Roman"/>
                <w:sz w:val="24"/>
                <w:szCs w:val="24"/>
              </w:rPr>
              <w:t>положительно относи</w:t>
            </w:r>
            <w:r w:rsidRPr="00E2212B">
              <w:rPr>
                <w:rFonts w:ascii="Times New Roman" w:eastAsia="Lucida Sans Unicode" w:hAnsi="Times New Roman"/>
                <w:sz w:val="24"/>
                <w:szCs w:val="24"/>
              </w:rPr>
              <w:t>т</w:t>
            </w:r>
            <w:r w:rsidRPr="00E2212B">
              <w:rPr>
                <w:rFonts w:ascii="Times New Roman" w:eastAsia="Lucida Sans Unicode" w:hAnsi="Times New Roman"/>
                <w:sz w:val="24"/>
                <w:szCs w:val="24"/>
              </w:rPr>
              <w:t>ся к окружающей де</w:t>
            </w:r>
            <w:r w:rsidRPr="00E2212B">
              <w:rPr>
                <w:rFonts w:ascii="Times New Roman" w:eastAsia="Lucida Sans Unicode" w:hAnsi="Times New Roman"/>
                <w:sz w:val="24"/>
                <w:szCs w:val="24"/>
              </w:rPr>
              <w:t>й</w:t>
            </w:r>
            <w:r w:rsidRPr="00E2212B">
              <w:rPr>
                <w:rFonts w:ascii="Times New Roman" w:eastAsia="Lucida Sans Unicode" w:hAnsi="Times New Roman"/>
                <w:sz w:val="24"/>
                <w:szCs w:val="24"/>
              </w:rPr>
              <w:t>ствительности, готов к организации взаим</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действия с ней и эст</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тическом  ее воспри</w:t>
            </w:r>
            <w:r w:rsidRPr="00E2212B">
              <w:rPr>
                <w:rFonts w:ascii="Times New Roman" w:eastAsia="Lucida Sans Unicode" w:hAnsi="Times New Roman"/>
                <w:sz w:val="24"/>
                <w:szCs w:val="24"/>
              </w:rPr>
              <w:t>я</w:t>
            </w:r>
            <w:r w:rsidRPr="00E2212B">
              <w:rPr>
                <w:rFonts w:ascii="Times New Roman" w:eastAsia="Lucida Sans Unicode" w:hAnsi="Times New Roman"/>
                <w:sz w:val="24"/>
                <w:szCs w:val="24"/>
              </w:rPr>
              <w:t>тии;</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tabs>
                <w:tab w:val="left" w:pos="2985"/>
              </w:tabs>
              <w:rPr>
                <w:rFonts w:ascii="Times New Roman" w:hAnsi="Times New Roman"/>
                <w:sz w:val="24"/>
                <w:szCs w:val="24"/>
                <w:lang w:eastAsia="en-US"/>
              </w:rPr>
            </w:pPr>
            <w:r w:rsidRPr="00E2212B">
              <w:rPr>
                <w:rFonts w:ascii="Times New Roman" w:eastAsia="Lucida Sans Unicode" w:hAnsi="Times New Roman"/>
                <w:sz w:val="24"/>
                <w:szCs w:val="24"/>
              </w:rPr>
              <w:t>имеет целостный, соц</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ально ориентирова</w:t>
            </w:r>
            <w:r w:rsidRPr="00E2212B">
              <w:rPr>
                <w:rFonts w:ascii="Times New Roman" w:eastAsia="Lucida Sans Unicode" w:hAnsi="Times New Roman"/>
                <w:sz w:val="24"/>
                <w:szCs w:val="24"/>
              </w:rPr>
              <w:t>н</w:t>
            </w:r>
            <w:r w:rsidRPr="00E2212B">
              <w:rPr>
                <w:rFonts w:ascii="Times New Roman" w:eastAsia="Lucida Sans Unicode" w:hAnsi="Times New Roman"/>
                <w:sz w:val="24"/>
                <w:szCs w:val="24"/>
              </w:rPr>
              <w:t xml:space="preserve">ный взгляд на мир в </w:t>
            </w:r>
            <w:r w:rsidRPr="00E2212B">
              <w:rPr>
                <w:rFonts w:ascii="Times New Roman" w:eastAsia="Lucida Sans Unicode" w:hAnsi="Times New Roman"/>
                <w:sz w:val="24"/>
                <w:szCs w:val="24"/>
              </w:rPr>
              <w:lastRenderedPageBreak/>
              <w:t>единстве его приро</w:t>
            </w:r>
            <w:r w:rsidRPr="00E2212B">
              <w:rPr>
                <w:rFonts w:ascii="Times New Roman" w:eastAsia="Lucida Sans Unicode" w:hAnsi="Times New Roman"/>
                <w:sz w:val="24"/>
                <w:szCs w:val="24"/>
              </w:rPr>
              <w:t>д</w:t>
            </w:r>
            <w:r w:rsidRPr="00E2212B">
              <w:rPr>
                <w:rFonts w:ascii="Times New Roman" w:eastAsia="Lucida Sans Unicode" w:hAnsi="Times New Roman"/>
                <w:sz w:val="24"/>
                <w:szCs w:val="24"/>
              </w:rPr>
              <w:t>ной и социальной ч</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стей</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lastRenderedPageBreak/>
              <w:t>самостоятелен в в</w:t>
            </w:r>
            <w:r w:rsidRPr="00E2212B">
              <w:rPr>
                <w:rFonts w:ascii="Times New Roman" w:eastAsia="Lucida Sans Unicode" w:hAnsi="Times New Roman"/>
                <w:sz w:val="24"/>
                <w:szCs w:val="24"/>
              </w:rPr>
              <w:t>ы</w:t>
            </w:r>
            <w:r w:rsidRPr="00E2212B">
              <w:rPr>
                <w:rFonts w:ascii="Times New Roman" w:eastAsia="Lucida Sans Unicode" w:hAnsi="Times New Roman"/>
                <w:sz w:val="24"/>
                <w:szCs w:val="24"/>
              </w:rPr>
              <w:t>полнении учебных з</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даний, поручений, д</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говоренностей</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tabs>
                <w:tab w:val="left" w:pos="2940"/>
              </w:tabs>
              <w:rPr>
                <w:rFonts w:ascii="Times New Roman" w:hAnsi="Times New Roman"/>
                <w:sz w:val="24"/>
                <w:szCs w:val="24"/>
                <w:lang w:eastAsia="en-US"/>
              </w:rPr>
            </w:pPr>
            <w:r w:rsidRPr="00E2212B">
              <w:rPr>
                <w:rFonts w:ascii="Times New Roman" w:eastAsia="Lucida Sans Unicode" w:hAnsi="Times New Roman"/>
                <w:sz w:val="24"/>
                <w:szCs w:val="24"/>
              </w:rPr>
              <w:t>понимает личную о</w:t>
            </w:r>
            <w:r w:rsidRPr="00E2212B">
              <w:rPr>
                <w:rFonts w:ascii="Times New Roman" w:eastAsia="Lucida Sans Unicode" w:hAnsi="Times New Roman"/>
                <w:sz w:val="24"/>
                <w:szCs w:val="24"/>
              </w:rPr>
              <w:t>т</w:t>
            </w:r>
            <w:r w:rsidRPr="00E2212B">
              <w:rPr>
                <w:rFonts w:ascii="Times New Roman" w:eastAsia="Lucida Sans Unicode" w:hAnsi="Times New Roman"/>
                <w:sz w:val="24"/>
                <w:szCs w:val="24"/>
              </w:rPr>
              <w:t>ветственности за свои поступки на основе представлений об эт</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ческих нормах и прав</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лах поведения в совр</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менном обществе;</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готов к безопасному и бережному поведению в природе и обществе</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895E98">
        <w:trPr>
          <w:trHeight w:val="402"/>
        </w:trPr>
        <w:tc>
          <w:tcPr>
            <w:tcW w:w="10485" w:type="dxa"/>
            <w:gridSpan w:val="13"/>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r w:rsidRPr="00E2212B">
              <w:rPr>
                <w:rStyle w:val="21"/>
                <w:rFonts w:eastAsiaTheme="minorEastAsia"/>
              </w:rPr>
              <w:t>Коммуникативные учебные действия</w:t>
            </w: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tabs>
                <w:tab w:val="left" w:pos="2100"/>
              </w:tabs>
              <w:rPr>
                <w:rFonts w:ascii="Times New Roman" w:hAnsi="Times New Roman"/>
                <w:sz w:val="24"/>
                <w:szCs w:val="24"/>
                <w:lang w:eastAsia="en-US"/>
              </w:rPr>
            </w:pPr>
            <w:r w:rsidRPr="00E2212B">
              <w:rPr>
                <w:rFonts w:ascii="Times New Roman" w:eastAsia="Lucida Sans Unicode" w:hAnsi="Times New Roman"/>
                <w:sz w:val="24"/>
                <w:szCs w:val="24"/>
              </w:rPr>
              <w:t>вступает в контакт и работает в коллективе (учитель - ученик, уч</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ник - ученик, ученик - класс, учитель класс)</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eastAsia="Lucida Sans Unicode" w:hAnsi="Times New Roman"/>
                <w:sz w:val="24"/>
                <w:szCs w:val="24"/>
              </w:rPr>
            </w:pPr>
            <w:r w:rsidRPr="00E2212B">
              <w:rPr>
                <w:rFonts w:ascii="Times New Roman" w:eastAsia="Lucida Sans Unicode" w:hAnsi="Times New Roman"/>
                <w:sz w:val="24"/>
                <w:szCs w:val="24"/>
              </w:rPr>
              <w:t>использует принятые ритуалы социального взаимодействия с одн</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классниками и учит</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лем</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обращается за пом</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щью и принимать п</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мощь</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tabs>
                <w:tab w:val="left" w:pos="3225"/>
              </w:tabs>
              <w:rPr>
                <w:rFonts w:ascii="Times New Roman" w:hAnsi="Times New Roman"/>
                <w:sz w:val="24"/>
                <w:szCs w:val="24"/>
                <w:lang w:eastAsia="en-US"/>
              </w:rPr>
            </w:pPr>
            <w:r w:rsidRPr="00E2212B">
              <w:rPr>
                <w:rFonts w:ascii="Times New Roman" w:eastAsia="Lucida Sans Unicode" w:hAnsi="Times New Roman"/>
                <w:sz w:val="24"/>
                <w:szCs w:val="24"/>
              </w:rPr>
              <w:t>слушает и понимает инструкцию к учебн</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му заданию в разных видах деятельности и быту</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275"/>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tabs>
                <w:tab w:val="left" w:pos="3105"/>
              </w:tabs>
              <w:rPr>
                <w:rFonts w:ascii="Times New Roman" w:hAnsi="Times New Roman"/>
                <w:sz w:val="24"/>
                <w:szCs w:val="24"/>
                <w:lang w:eastAsia="en-US"/>
              </w:rPr>
            </w:pPr>
            <w:r w:rsidRPr="00E2212B">
              <w:rPr>
                <w:rFonts w:ascii="Times New Roman" w:eastAsia="Lucida Sans Unicode" w:hAnsi="Times New Roman"/>
                <w:sz w:val="24"/>
                <w:szCs w:val="24"/>
              </w:rPr>
              <w:t>сотрудничает со взро</w:t>
            </w:r>
            <w:r w:rsidRPr="00E2212B">
              <w:rPr>
                <w:rFonts w:ascii="Times New Roman" w:eastAsia="Lucida Sans Unicode" w:hAnsi="Times New Roman"/>
                <w:sz w:val="24"/>
                <w:szCs w:val="24"/>
              </w:rPr>
              <w:t>с</w:t>
            </w:r>
            <w:r w:rsidRPr="00E2212B">
              <w:rPr>
                <w:rFonts w:ascii="Times New Roman" w:eastAsia="Lucida Sans Unicode" w:hAnsi="Times New Roman"/>
                <w:sz w:val="24"/>
                <w:szCs w:val="24"/>
              </w:rPr>
              <w:t>лыми и сверстниками в разных социальных с</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lastRenderedPageBreak/>
              <w:t>туациях</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697838">
        <w:trPr>
          <w:trHeight w:val="1527"/>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pStyle w:val="24"/>
              <w:shd w:val="clear" w:color="auto" w:fill="auto"/>
              <w:spacing w:line="276" w:lineRule="auto"/>
              <w:rPr>
                <w:sz w:val="24"/>
                <w:szCs w:val="24"/>
              </w:rPr>
            </w:pPr>
            <w:r w:rsidRPr="00E2212B">
              <w:rPr>
                <w:rFonts w:eastAsia="Lucida Sans Unicode"/>
                <w:sz w:val="24"/>
                <w:szCs w:val="24"/>
              </w:rPr>
              <w:lastRenderedPageBreak/>
              <w:t>доброжелательно</w:t>
            </w:r>
          </w:p>
          <w:p w:rsidR="00CE250B" w:rsidRPr="00E2212B" w:rsidRDefault="00CE250B" w:rsidP="00E91826">
            <w:pPr>
              <w:pStyle w:val="24"/>
              <w:shd w:val="clear" w:color="auto" w:fill="auto"/>
              <w:spacing w:line="276" w:lineRule="auto"/>
              <w:rPr>
                <w:sz w:val="24"/>
                <w:szCs w:val="24"/>
              </w:rPr>
            </w:pPr>
            <w:r w:rsidRPr="00E2212B">
              <w:rPr>
                <w:rFonts w:eastAsia="Lucida Sans Unicode"/>
                <w:sz w:val="24"/>
                <w:szCs w:val="24"/>
              </w:rPr>
              <w:t>относится.</w:t>
            </w:r>
          </w:p>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сопереживает, ко</w:t>
            </w:r>
            <w:r w:rsidRPr="00E2212B">
              <w:rPr>
                <w:rFonts w:ascii="Times New Roman" w:eastAsia="Lucida Sans Unicode" w:hAnsi="Times New Roman"/>
                <w:sz w:val="24"/>
                <w:szCs w:val="24"/>
              </w:rPr>
              <w:t>н</w:t>
            </w:r>
            <w:r w:rsidRPr="00E2212B">
              <w:rPr>
                <w:rFonts w:ascii="Times New Roman" w:eastAsia="Lucida Sans Unicode" w:hAnsi="Times New Roman"/>
                <w:sz w:val="24"/>
                <w:szCs w:val="24"/>
              </w:rPr>
              <w:t>структивно взаимоде</w:t>
            </w:r>
            <w:r w:rsidRPr="00E2212B">
              <w:rPr>
                <w:rFonts w:ascii="Times New Roman" w:eastAsia="Lucida Sans Unicode" w:hAnsi="Times New Roman"/>
                <w:sz w:val="24"/>
                <w:szCs w:val="24"/>
              </w:rPr>
              <w:t>й</w:t>
            </w:r>
            <w:r w:rsidRPr="00E2212B">
              <w:rPr>
                <w:rFonts w:ascii="Times New Roman" w:eastAsia="Lucida Sans Unicode" w:hAnsi="Times New Roman"/>
                <w:sz w:val="24"/>
                <w:szCs w:val="24"/>
              </w:rPr>
              <w:t>ствует с людьми</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hideMark/>
          </w:tcPr>
          <w:p w:rsidR="00CE250B" w:rsidRPr="00E2212B" w:rsidRDefault="00CE250B" w:rsidP="00E91826">
            <w:pPr>
              <w:rPr>
                <w:rFonts w:ascii="Times New Roman" w:hAnsi="Times New Roman"/>
                <w:sz w:val="24"/>
                <w:szCs w:val="24"/>
                <w:lang w:eastAsia="en-US"/>
              </w:rPr>
            </w:pPr>
            <w:r w:rsidRPr="00E2212B">
              <w:rPr>
                <w:rFonts w:ascii="Times New Roman" w:eastAsia="Lucida Sans Unicode" w:hAnsi="Times New Roman"/>
                <w:sz w:val="24"/>
                <w:szCs w:val="24"/>
              </w:rPr>
              <w:t>договаривается и изм</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няет свое поведение с учетом поведения др</w:t>
            </w:r>
            <w:r w:rsidRPr="00E2212B">
              <w:rPr>
                <w:rFonts w:ascii="Times New Roman" w:eastAsia="Lucida Sans Unicode" w:hAnsi="Times New Roman"/>
                <w:sz w:val="24"/>
                <w:szCs w:val="24"/>
              </w:rPr>
              <w:t>у</w:t>
            </w:r>
            <w:r w:rsidRPr="00E2212B">
              <w:rPr>
                <w:rFonts w:ascii="Times New Roman" w:eastAsia="Lucida Sans Unicode" w:hAnsi="Times New Roman"/>
                <w:sz w:val="24"/>
                <w:szCs w:val="24"/>
              </w:rPr>
              <w:t>гих участников спо</w:t>
            </w:r>
            <w:r w:rsidRPr="00E2212B">
              <w:rPr>
                <w:rFonts w:ascii="Times New Roman" w:eastAsia="Lucida Sans Unicode" w:hAnsi="Times New Roman"/>
                <w:sz w:val="24"/>
                <w:szCs w:val="24"/>
              </w:rPr>
              <w:t>р</w:t>
            </w:r>
            <w:r w:rsidRPr="00E2212B">
              <w:rPr>
                <w:rFonts w:ascii="Times New Roman" w:eastAsia="Lucida Sans Unicode" w:hAnsi="Times New Roman"/>
                <w:sz w:val="24"/>
                <w:szCs w:val="24"/>
              </w:rPr>
              <w:t>ной ситуации</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895E98">
        <w:trPr>
          <w:trHeight w:val="402"/>
        </w:trPr>
        <w:tc>
          <w:tcPr>
            <w:tcW w:w="10485" w:type="dxa"/>
            <w:gridSpan w:val="13"/>
            <w:tcBorders>
              <w:top w:val="single" w:sz="4" w:space="0" w:color="auto"/>
              <w:left w:val="single" w:sz="4" w:space="0" w:color="auto"/>
              <w:bottom w:val="single" w:sz="4" w:space="0" w:color="auto"/>
              <w:right w:val="single" w:sz="4" w:space="0" w:color="auto"/>
            </w:tcBorders>
          </w:tcPr>
          <w:p w:rsidR="00CE250B" w:rsidRPr="00E2212B" w:rsidRDefault="005964CE" w:rsidP="00E91826">
            <w:pPr>
              <w:ind w:firstLine="851"/>
              <w:jc w:val="center"/>
              <w:rPr>
                <w:rFonts w:ascii="Times New Roman" w:hAnsi="Times New Roman"/>
                <w:sz w:val="24"/>
                <w:szCs w:val="24"/>
                <w:lang w:eastAsia="en-US"/>
              </w:rPr>
            </w:pPr>
            <w:r w:rsidRPr="00E2212B">
              <w:rPr>
                <w:rStyle w:val="21"/>
                <w:rFonts w:eastAsiaTheme="minorEastAsia"/>
              </w:rPr>
              <w:t>Регулятивные учебные действия</w:t>
            </w: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входит и выходит из учебного помещения со звонком</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ориентируется в пр</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странстве класса (зала, учебного помещения)</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пользуется учебной м</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белью</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контролирует и оцен</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вает свои действия и действия одноклассн</w:t>
            </w:r>
            <w:r w:rsidRPr="00E2212B">
              <w:rPr>
                <w:rFonts w:ascii="Times New Roman" w:eastAsia="Lucida Sans Unicode" w:hAnsi="Times New Roman"/>
                <w:sz w:val="24"/>
                <w:szCs w:val="24"/>
              </w:rPr>
              <w:t>и</w:t>
            </w:r>
            <w:r w:rsidRPr="00E2212B">
              <w:rPr>
                <w:rFonts w:ascii="Times New Roman" w:eastAsia="Lucida Sans Unicode" w:hAnsi="Times New Roman"/>
                <w:sz w:val="24"/>
                <w:szCs w:val="24"/>
              </w:rPr>
              <w:t>ков</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активно участвует в д</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ятельности, предл</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женному плану и раб</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тает в общем темпе</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pStyle w:val="24"/>
              <w:shd w:val="clear" w:color="auto" w:fill="auto"/>
              <w:spacing w:line="276" w:lineRule="auto"/>
              <w:jc w:val="both"/>
              <w:rPr>
                <w:sz w:val="24"/>
                <w:szCs w:val="24"/>
              </w:rPr>
            </w:pPr>
            <w:r w:rsidRPr="00E2212B">
              <w:rPr>
                <w:rFonts w:eastAsia="Lucida Sans Unicode"/>
                <w:sz w:val="24"/>
                <w:szCs w:val="24"/>
              </w:rPr>
              <w:t>адекватно</w:t>
            </w:r>
          </w:p>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использует ритуалы школьного поведения (поднимает руку, вст</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ет и выходит из-за па</w:t>
            </w:r>
            <w:r w:rsidRPr="00E2212B">
              <w:rPr>
                <w:rFonts w:ascii="Times New Roman" w:eastAsia="Lucida Sans Unicode" w:hAnsi="Times New Roman"/>
                <w:sz w:val="24"/>
                <w:szCs w:val="24"/>
              </w:rPr>
              <w:t>р</w:t>
            </w:r>
            <w:r w:rsidRPr="00E2212B">
              <w:rPr>
                <w:rFonts w:ascii="Times New Roman" w:eastAsia="Lucida Sans Unicode" w:hAnsi="Times New Roman"/>
                <w:sz w:val="24"/>
                <w:szCs w:val="24"/>
              </w:rPr>
              <w:t>ты и т. д.)</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работает с учебными принадлежностями (инструментами, спо</w:t>
            </w:r>
            <w:r w:rsidRPr="00E2212B">
              <w:rPr>
                <w:rFonts w:ascii="Times New Roman" w:eastAsia="Lucida Sans Unicode" w:hAnsi="Times New Roman"/>
                <w:sz w:val="24"/>
                <w:szCs w:val="24"/>
              </w:rPr>
              <w:t>р</w:t>
            </w:r>
            <w:r w:rsidRPr="00E2212B">
              <w:rPr>
                <w:rFonts w:ascii="Times New Roman" w:eastAsia="Lucida Sans Unicode" w:hAnsi="Times New Roman"/>
                <w:sz w:val="24"/>
                <w:szCs w:val="24"/>
              </w:rPr>
              <w:t xml:space="preserve">тивным инвентарем) и </w:t>
            </w:r>
            <w:r w:rsidRPr="00E2212B">
              <w:rPr>
                <w:rFonts w:ascii="Times New Roman" w:eastAsia="Lucida Sans Unicode" w:hAnsi="Times New Roman"/>
                <w:sz w:val="24"/>
                <w:szCs w:val="24"/>
              </w:rPr>
              <w:lastRenderedPageBreak/>
              <w:t>организовывает раб</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чее место</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lastRenderedPageBreak/>
              <w:t>передвигается по шк</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ле, находит свой класс, другие необходимые помещения</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pStyle w:val="24"/>
              <w:shd w:val="clear" w:color="auto" w:fill="auto"/>
              <w:spacing w:line="276" w:lineRule="auto"/>
              <w:rPr>
                <w:sz w:val="24"/>
                <w:szCs w:val="24"/>
              </w:rPr>
            </w:pPr>
            <w:r w:rsidRPr="00E2212B">
              <w:rPr>
                <w:rFonts w:eastAsia="Lucida Sans Unicode"/>
                <w:sz w:val="24"/>
                <w:szCs w:val="24"/>
              </w:rPr>
              <w:t>принимает цели и пр</w:t>
            </w:r>
            <w:r w:rsidRPr="00E2212B">
              <w:rPr>
                <w:rFonts w:eastAsia="Lucida Sans Unicode"/>
                <w:sz w:val="24"/>
                <w:szCs w:val="24"/>
              </w:rPr>
              <w:t>о</w:t>
            </w:r>
            <w:r w:rsidRPr="00E2212B">
              <w:rPr>
                <w:rFonts w:eastAsia="Lucida Sans Unicode"/>
                <w:sz w:val="24"/>
                <w:szCs w:val="24"/>
              </w:rPr>
              <w:t>извольно включается в деятельность, следует</w:t>
            </w:r>
          </w:p>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предложенному плану и работает в общем темпе</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pStyle w:val="24"/>
              <w:shd w:val="clear" w:color="auto" w:fill="auto"/>
              <w:spacing w:line="276" w:lineRule="auto"/>
              <w:rPr>
                <w:sz w:val="24"/>
                <w:szCs w:val="24"/>
              </w:rPr>
            </w:pPr>
            <w:r w:rsidRPr="00E2212B">
              <w:rPr>
                <w:rFonts w:eastAsia="Lucida Sans Unicode"/>
                <w:sz w:val="24"/>
                <w:szCs w:val="24"/>
              </w:rPr>
              <w:t>соотносит свои де</w:t>
            </w:r>
            <w:r w:rsidRPr="00E2212B">
              <w:rPr>
                <w:rFonts w:eastAsia="Lucida Sans Unicode"/>
                <w:sz w:val="24"/>
                <w:szCs w:val="24"/>
              </w:rPr>
              <w:t>й</w:t>
            </w:r>
            <w:r w:rsidRPr="00E2212B">
              <w:rPr>
                <w:rFonts w:eastAsia="Lucida Sans Unicode"/>
                <w:sz w:val="24"/>
                <w:szCs w:val="24"/>
              </w:rPr>
              <w:t>ствия и их результаты с заданными</w:t>
            </w:r>
          </w:p>
          <w:p w:rsidR="005964CE" w:rsidRPr="00E2212B" w:rsidRDefault="005964CE" w:rsidP="00E91826">
            <w:pPr>
              <w:pStyle w:val="24"/>
              <w:shd w:val="clear" w:color="auto" w:fill="auto"/>
              <w:spacing w:line="276" w:lineRule="auto"/>
              <w:rPr>
                <w:sz w:val="24"/>
                <w:szCs w:val="24"/>
              </w:rPr>
            </w:pPr>
            <w:r w:rsidRPr="00E2212B">
              <w:rPr>
                <w:rFonts w:eastAsia="Lucida Sans Unicode"/>
                <w:sz w:val="24"/>
                <w:szCs w:val="24"/>
              </w:rPr>
              <w:t>образцами, принимает оценку деятельности, оценивает ее с учетом предложенных крит</w:t>
            </w:r>
            <w:r w:rsidRPr="00E2212B">
              <w:rPr>
                <w:rFonts w:eastAsia="Lucida Sans Unicode"/>
                <w:sz w:val="24"/>
                <w:szCs w:val="24"/>
              </w:rPr>
              <w:t>е</w:t>
            </w:r>
            <w:r w:rsidRPr="00E2212B">
              <w:rPr>
                <w:rFonts w:eastAsia="Lucida Sans Unicode"/>
                <w:sz w:val="24"/>
                <w:szCs w:val="24"/>
              </w:rPr>
              <w:t>риев,</w:t>
            </w:r>
          </w:p>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корректирует свою де</w:t>
            </w:r>
            <w:r w:rsidRPr="00E2212B">
              <w:rPr>
                <w:rFonts w:ascii="Times New Roman" w:eastAsia="Lucida Sans Unicode" w:hAnsi="Times New Roman"/>
                <w:sz w:val="24"/>
                <w:szCs w:val="24"/>
              </w:rPr>
              <w:t>я</w:t>
            </w:r>
            <w:r w:rsidRPr="00E2212B">
              <w:rPr>
                <w:rFonts w:ascii="Times New Roman" w:eastAsia="Lucida Sans Unicode" w:hAnsi="Times New Roman"/>
                <w:sz w:val="24"/>
                <w:szCs w:val="24"/>
              </w:rPr>
              <w:t>тельность с учетом в</w:t>
            </w:r>
            <w:r w:rsidRPr="00E2212B">
              <w:rPr>
                <w:rFonts w:ascii="Times New Roman" w:eastAsia="Lucida Sans Unicode" w:hAnsi="Times New Roman"/>
                <w:sz w:val="24"/>
                <w:szCs w:val="24"/>
              </w:rPr>
              <w:t>ы</w:t>
            </w:r>
            <w:r w:rsidRPr="00E2212B">
              <w:rPr>
                <w:rFonts w:ascii="Times New Roman" w:eastAsia="Lucida Sans Unicode" w:hAnsi="Times New Roman"/>
                <w:sz w:val="24"/>
                <w:szCs w:val="24"/>
              </w:rPr>
              <w:t>явленных недочетов</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5964CE" w:rsidRPr="00E2212B" w:rsidTr="00895E98">
        <w:trPr>
          <w:trHeight w:val="402"/>
        </w:trPr>
        <w:tc>
          <w:tcPr>
            <w:tcW w:w="10485" w:type="dxa"/>
            <w:gridSpan w:val="13"/>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r w:rsidRPr="00E2212B">
              <w:rPr>
                <w:rStyle w:val="21"/>
                <w:rFonts w:eastAsiaTheme="minorEastAsia"/>
              </w:rPr>
              <w:t>Познавательные учебные действия</w:t>
            </w: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697838" w:rsidP="00E91826">
            <w:pPr>
              <w:pStyle w:val="24"/>
              <w:shd w:val="clear" w:color="auto" w:fill="auto"/>
              <w:spacing w:line="276" w:lineRule="auto"/>
              <w:rPr>
                <w:sz w:val="24"/>
                <w:szCs w:val="24"/>
              </w:rPr>
            </w:pPr>
            <w:r w:rsidRPr="00E2212B">
              <w:rPr>
                <w:rFonts w:eastAsia="Lucida Sans Unicode"/>
                <w:sz w:val="24"/>
                <w:szCs w:val="24"/>
              </w:rPr>
              <w:t>В</w:t>
            </w:r>
            <w:r w:rsidR="005964CE" w:rsidRPr="00E2212B">
              <w:rPr>
                <w:rFonts w:eastAsia="Lucida Sans Unicode"/>
                <w:sz w:val="24"/>
                <w:szCs w:val="24"/>
              </w:rPr>
              <w:t>ыделяетсуществе</w:t>
            </w:r>
            <w:r w:rsidR="005964CE" w:rsidRPr="00E2212B">
              <w:rPr>
                <w:rFonts w:eastAsia="Lucida Sans Unicode"/>
                <w:sz w:val="24"/>
                <w:szCs w:val="24"/>
              </w:rPr>
              <w:t>н</w:t>
            </w:r>
            <w:r w:rsidR="005964CE" w:rsidRPr="00E2212B">
              <w:rPr>
                <w:rFonts w:eastAsia="Lucida Sans Unicode"/>
                <w:sz w:val="24"/>
                <w:szCs w:val="24"/>
              </w:rPr>
              <w:t>ные, общие и отлич</w:t>
            </w:r>
            <w:r w:rsidR="005964CE" w:rsidRPr="00E2212B">
              <w:rPr>
                <w:rFonts w:eastAsia="Lucida Sans Unicode"/>
                <w:sz w:val="24"/>
                <w:szCs w:val="24"/>
              </w:rPr>
              <w:t>и</w:t>
            </w:r>
            <w:r w:rsidR="005964CE" w:rsidRPr="00E2212B">
              <w:rPr>
                <w:rFonts w:eastAsia="Lucida Sans Unicode"/>
                <w:sz w:val="24"/>
                <w:szCs w:val="24"/>
              </w:rPr>
              <w:t>тельные свойства предметов</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CE250B"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CE250B"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устанавливает видо-родовые отношения предметов</w:t>
            </w: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E250B" w:rsidRPr="00E2212B" w:rsidRDefault="00CE250B" w:rsidP="00E91826">
            <w:pPr>
              <w:ind w:firstLine="851"/>
              <w:jc w:val="center"/>
              <w:rPr>
                <w:rFonts w:ascii="Times New Roman" w:hAnsi="Times New Roman"/>
                <w:sz w:val="24"/>
                <w:szCs w:val="24"/>
                <w:lang w:eastAsia="en-US"/>
              </w:rPr>
            </w:pPr>
          </w:p>
        </w:tc>
      </w:tr>
      <w:tr w:rsidR="005964CE"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делает простейшие обобщения, сравнивать, классифицирует на наглядном материале</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r w:rsidR="005964CE"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пользуется знаками, символами, предметами заместителями</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r w:rsidR="005964CE"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 xml:space="preserve">читает в соответствии с </w:t>
            </w:r>
            <w:r w:rsidRPr="00E2212B">
              <w:rPr>
                <w:rFonts w:ascii="Times New Roman" w:eastAsia="Lucida Sans Unicode" w:hAnsi="Times New Roman"/>
                <w:sz w:val="24"/>
                <w:szCs w:val="24"/>
              </w:rPr>
              <w:lastRenderedPageBreak/>
              <w:t>нормами</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r w:rsidR="005964CE" w:rsidRPr="00E2212B" w:rsidTr="00840F06">
        <w:trPr>
          <w:trHeight w:val="770"/>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lastRenderedPageBreak/>
              <w:t>записывает текст в с</w:t>
            </w:r>
            <w:r w:rsidRPr="00E2212B">
              <w:rPr>
                <w:rFonts w:ascii="Times New Roman" w:eastAsia="Lucida Sans Unicode" w:hAnsi="Times New Roman"/>
                <w:sz w:val="24"/>
                <w:szCs w:val="24"/>
              </w:rPr>
              <w:t>о</w:t>
            </w:r>
            <w:r w:rsidRPr="00E2212B">
              <w:rPr>
                <w:rFonts w:ascii="Times New Roman" w:eastAsia="Lucida Sans Unicode" w:hAnsi="Times New Roman"/>
                <w:sz w:val="24"/>
                <w:szCs w:val="24"/>
              </w:rPr>
              <w:t>ответствии с требов</w:t>
            </w:r>
            <w:r w:rsidRPr="00E2212B">
              <w:rPr>
                <w:rFonts w:ascii="Times New Roman" w:eastAsia="Lucida Sans Unicode" w:hAnsi="Times New Roman"/>
                <w:sz w:val="24"/>
                <w:szCs w:val="24"/>
              </w:rPr>
              <w:t>а</w:t>
            </w:r>
            <w:r w:rsidRPr="00E2212B">
              <w:rPr>
                <w:rFonts w:ascii="Times New Roman" w:eastAsia="Lucida Sans Unicode" w:hAnsi="Times New Roman"/>
                <w:sz w:val="24"/>
                <w:szCs w:val="24"/>
              </w:rPr>
              <w:t>ниями</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r w:rsidR="005964CE"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pStyle w:val="24"/>
              <w:shd w:val="clear" w:color="auto" w:fill="auto"/>
              <w:spacing w:line="276" w:lineRule="auto"/>
              <w:rPr>
                <w:sz w:val="24"/>
                <w:szCs w:val="24"/>
              </w:rPr>
            </w:pPr>
            <w:r w:rsidRPr="00E2212B">
              <w:rPr>
                <w:rFonts w:eastAsia="Lucida Sans Unicode"/>
                <w:sz w:val="24"/>
                <w:szCs w:val="24"/>
              </w:rPr>
              <w:t>выполняет</w:t>
            </w:r>
          </w:p>
          <w:p w:rsidR="005964CE" w:rsidRPr="00E2212B" w:rsidRDefault="005964CE" w:rsidP="00E91826">
            <w:pPr>
              <w:pStyle w:val="24"/>
              <w:shd w:val="clear" w:color="auto" w:fill="auto"/>
              <w:spacing w:line="276" w:lineRule="auto"/>
              <w:rPr>
                <w:sz w:val="24"/>
                <w:szCs w:val="24"/>
              </w:rPr>
            </w:pPr>
            <w:r w:rsidRPr="00E2212B">
              <w:rPr>
                <w:rFonts w:eastAsia="Lucida Sans Unicode"/>
                <w:sz w:val="24"/>
                <w:szCs w:val="24"/>
              </w:rPr>
              <w:t>арифметические</w:t>
            </w:r>
          </w:p>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действия</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r w:rsidR="005964CE" w:rsidRPr="00E2212B" w:rsidTr="00CE250B">
        <w:trPr>
          <w:trHeight w:val="402"/>
        </w:trPr>
        <w:tc>
          <w:tcPr>
            <w:tcW w:w="2691"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pStyle w:val="24"/>
              <w:shd w:val="clear" w:color="auto" w:fill="auto"/>
              <w:spacing w:line="276" w:lineRule="auto"/>
              <w:rPr>
                <w:rFonts w:eastAsia="Lucida Sans Unicode"/>
                <w:sz w:val="24"/>
                <w:szCs w:val="24"/>
              </w:rPr>
            </w:pPr>
            <w:r w:rsidRPr="00E2212B">
              <w:rPr>
                <w:rFonts w:eastAsia="Lucida Sans Unicode"/>
                <w:sz w:val="24"/>
                <w:szCs w:val="24"/>
              </w:rPr>
              <w:t>наблюдает; работает с</w:t>
            </w:r>
          </w:p>
          <w:p w:rsidR="005964CE" w:rsidRPr="00E2212B" w:rsidRDefault="005964CE" w:rsidP="00E91826">
            <w:pPr>
              <w:pStyle w:val="24"/>
              <w:shd w:val="clear" w:color="auto" w:fill="auto"/>
              <w:spacing w:line="276" w:lineRule="auto"/>
              <w:rPr>
                <w:rFonts w:eastAsia="Lucida Sans Unicode"/>
                <w:sz w:val="24"/>
                <w:szCs w:val="24"/>
              </w:rPr>
            </w:pPr>
            <w:r w:rsidRPr="00E2212B">
              <w:rPr>
                <w:rFonts w:eastAsia="Lucida Sans Unicode"/>
                <w:sz w:val="24"/>
                <w:szCs w:val="24"/>
              </w:rPr>
              <w:t>информацией</w:t>
            </w:r>
          </w:p>
          <w:p w:rsidR="005964CE" w:rsidRPr="00E2212B" w:rsidRDefault="005964CE" w:rsidP="00E91826">
            <w:pPr>
              <w:rPr>
                <w:rFonts w:ascii="Times New Roman" w:eastAsia="Lucida Sans Unicode" w:hAnsi="Times New Roman"/>
                <w:sz w:val="24"/>
                <w:szCs w:val="24"/>
              </w:rPr>
            </w:pPr>
            <w:r w:rsidRPr="00E2212B">
              <w:rPr>
                <w:rFonts w:ascii="Times New Roman" w:eastAsia="Lucida Sans Unicode" w:hAnsi="Times New Roman"/>
                <w:sz w:val="24"/>
                <w:szCs w:val="24"/>
              </w:rPr>
              <w:t>(понимает изображ</w:t>
            </w:r>
            <w:r w:rsidRPr="00E2212B">
              <w:rPr>
                <w:rFonts w:ascii="Times New Roman" w:eastAsia="Lucida Sans Unicode" w:hAnsi="Times New Roman"/>
                <w:sz w:val="24"/>
                <w:szCs w:val="24"/>
              </w:rPr>
              <w:t>е</w:t>
            </w:r>
            <w:r w:rsidRPr="00E2212B">
              <w:rPr>
                <w:rFonts w:ascii="Times New Roman" w:eastAsia="Lucida Sans Unicode" w:hAnsi="Times New Roman"/>
                <w:sz w:val="24"/>
                <w:szCs w:val="24"/>
              </w:rPr>
              <w:t>ние, текст, устное в</w:t>
            </w:r>
            <w:r w:rsidRPr="00E2212B">
              <w:rPr>
                <w:rFonts w:ascii="Times New Roman" w:eastAsia="Lucida Sans Unicode" w:hAnsi="Times New Roman"/>
                <w:sz w:val="24"/>
                <w:szCs w:val="24"/>
              </w:rPr>
              <w:t>ы</w:t>
            </w:r>
            <w:r w:rsidRPr="00E2212B">
              <w:rPr>
                <w:rFonts w:ascii="Times New Roman" w:eastAsia="Lucida Sans Unicode" w:hAnsi="Times New Roman"/>
                <w:sz w:val="24"/>
                <w:szCs w:val="24"/>
              </w:rPr>
              <w:t>сказывает, элемента</w:t>
            </w:r>
            <w:r w:rsidRPr="00E2212B">
              <w:rPr>
                <w:rFonts w:ascii="Times New Roman" w:eastAsia="Lucida Sans Unicode" w:hAnsi="Times New Roman"/>
                <w:sz w:val="24"/>
                <w:szCs w:val="24"/>
              </w:rPr>
              <w:t>р</w:t>
            </w:r>
            <w:r w:rsidRPr="00E2212B">
              <w:rPr>
                <w:rFonts w:ascii="Times New Roman" w:eastAsia="Lucida Sans Unicode" w:hAnsi="Times New Roman"/>
                <w:sz w:val="24"/>
                <w:szCs w:val="24"/>
              </w:rPr>
              <w:t>ное схематическое изображение, таблицу, предъявленные на б</w:t>
            </w:r>
            <w:r w:rsidRPr="00E2212B">
              <w:rPr>
                <w:rFonts w:ascii="Times New Roman" w:eastAsia="Lucida Sans Unicode" w:hAnsi="Times New Roman"/>
                <w:sz w:val="24"/>
                <w:szCs w:val="24"/>
              </w:rPr>
              <w:t>у</w:t>
            </w:r>
            <w:r w:rsidRPr="00E2212B">
              <w:rPr>
                <w:rFonts w:ascii="Times New Roman" w:eastAsia="Lucida Sans Unicode" w:hAnsi="Times New Roman"/>
                <w:sz w:val="24"/>
                <w:szCs w:val="24"/>
              </w:rPr>
              <w:t>мажных и электронных и других носителях)</w:t>
            </w: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964CE" w:rsidRPr="00E2212B" w:rsidRDefault="005964CE" w:rsidP="00E91826">
            <w:pPr>
              <w:ind w:firstLine="851"/>
              <w:jc w:val="center"/>
              <w:rPr>
                <w:rFonts w:ascii="Times New Roman" w:hAnsi="Times New Roman"/>
                <w:sz w:val="24"/>
                <w:szCs w:val="24"/>
                <w:lang w:eastAsia="en-US"/>
              </w:rPr>
            </w:pPr>
          </w:p>
        </w:tc>
      </w:tr>
    </w:tbl>
    <w:p w:rsidR="00341657" w:rsidRPr="00E2212B" w:rsidRDefault="00341657" w:rsidP="00E91826">
      <w:pPr>
        <w:widowControl w:val="0"/>
        <w:shd w:val="clear" w:color="auto" w:fill="FFFFFF"/>
        <w:tabs>
          <w:tab w:val="left" w:pos="529"/>
        </w:tabs>
        <w:suppressAutoHyphens/>
        <w:spacing w:after="0"/>
        <w:ind w:firstLine="851"/>
        <w:jc w:val="center"/>
        <w:textAlignment w:val="baseline"/>
        <w:rPr>
          <w:rFonts w:ascii="Times New Roman" w:hAnsi="Times New Roman"/>
          <w:b/>
          <w:i/>
          <w:sz w:val="24"/>
          <w:szCs w:val="24"/>
        </w:rPr>
      </w:pPr>
    </w:p>
    <w:p w:rsidR="00A13D61" w:rsidRPr="00E2212B" w:rsidRDefault="00A13D61" w:rsidP="00E91826">
      <w:pPr>
        <w:widowControl w:val="0"/>
        <w:shd w:val="clear" w:color="auto" w:fill="FFFFFF"/>
        <w:tabs>
          <w:tab w:val="left" w:pos="529"/>
        </w:tabs>
        <w:suppressAutoHyphens/>
        <w:spacing w:after="0"/>
        <w:ind w:firstLine="851"/>
        <w:jc w:val="center"/>
        <w:textAlignment w:val="baseline"/>
        <w:rPr>
          <w:rFonts w:ascii="Times New Roman" w:hAnsi="Times New Roman"/>
          <w:b/>
          <w:i/>
          <w:sz w:val="24"/>
          <w:szCs w:val="24"/>
        </w:rPr>
      </w:pPr>
      <w:r w:rsidRPr="00E2212B">
        <w:rPr>
          <w:rFonts w:ascii="Times New Roman" w:hAnsi="Times New Roman"/>
          <w:b/>
          <w:i/>
          <w:sz w:val="24"/>
          <w:szCs w:val="24"/>
        </w:rPr>
        <w:t>3</w:t>
      </w:r>
      <w:r w:rsidR="00123E0D" w:rsidRPr="00E2212B">
        <w:rPr>
          <w:rFonts w:ascii="Times New Roman" w:hAnsi="Times New Roman"/>
          <w:b/>
          <w:i/>
          <w:sz w:val="24"/>
          <w:szCs w:val="24"/>
        </w:rPr>
        <w:t>.2. Программы учебных предметов,</w:t>
      </w:r>
    </w:p>
    <w:p w:rsidR="00123E0D" w:rsidRPr="00E2212B" w:rsidRDefault="00123E0D" w:rsidP="00E91826">
      <w:pPr>
        <w:widowControl w:val="0"/>
        <w:shd w:val="clear" w:color="auto" w:fill="FFFFFF"/>
        <w:tabs>
          <w:tab w:val="left" w:pos="529"/>
        </w:tabs>
        <w:suppressAutoHyphens/>
        <w:spacing w:after="0"/>
        <w:ind w:firstLine="851"/>
        <w:jc w:val="center"/>
        <w:textAlignment w:val="baseline"/>
        <w:rPr>
          <w:rFonts w:ascii="Times New Roman" w:hAnsi="Times New Roman"/>
          <w:b/>
          <w:i/>
          <w:sz w:val="24"/>
          <w:szCs w:val="24"/>
        </w:rPr>
      </w:pPr>
      <w:r w:rsidRPr="00E2212B">
        <w:rPr>
          <w:rFonts w:ascii="Times New Roman" w:hAnsi="Times New Roman"/>
          <w:b/>
          <w:i/>
          <w:sz w:val="24"/>
          <w:szCs w:val="24"/>
        </w:rPr>
        <w:t>курсов коррекционно-развивающей области</w:t>
      </w:r>
    </w:p>
    <w:p w:rsidR="001C353A" w:rsidRPr="00E2212B" w:rsidRDefault="001C353A" w:rsidP="00E91826">
      <w:pPr>
        <w:widowControl w:val="0"/>
        <w:shd w:val="clear" w:color="auto" w:fill="FFFFFF"/>
        <w:tabs>
          <w:tab w:val="left" w:pos="529"/>
        </w:tabs>
        <w:suppressAutoHyphens/>
        <w:spacing w:after="0"/>
        <w:ind w:firstLine="851"/>
        <w:jc w:val="center"/>
        <w:textAlignment w:val="baseline"/>
        <w:rPr>
          <w:rFonts w:ascii="Times New Roman" w:hAnsi="Times New Roman"/>
          <w:b/>
          <w:i/>
          <w:sz w:val="24"/>
          <w:szCs w:val="24"/>
        </w:rPr>
      </w:pPr>
    </w:p>
    <w:p w:rsidR="002A721F" w:rsidRPr="00E2212B" w:rsidRDefault="001C353A" w:rsidP="00E91826">
      <w:pPr>
        <w:spacing w:after="0"/>
        <w:ind w:firstLine="851"/>
        <w:jc w:val="both"/>
        <w:rPr>
          <w:rFonts w:ascii="Times New Roman" w:hAnsi="Times New Roman"/>
          <w:color w:val="000000"/>
          <w:sz w:val="24"/>
          <w:szCs w:val="24"/>
        </w:rPr>
      </w:pPr>
      <w:r w:rsidRPr="00E2212B">
        <w:rPr>
          <w:rFonts w:ascii="Times New Roman" w:hAnsi="Times New Roman"/>
          <w:bCs/>
          <w:kern w:val="2"/>
          <w:sz w:val="24"/>
          <w:szCs w:val="24"/>
          <w:lang w:eastAsia="zh-CN" w:bidi="hi-IN"/>
        </w:rPr>
        <w:t>Программы отдельных учебных предметов, курсов к</w:t>
      </w:r>
      <w:r w:rsidR="00F03669" w:rsidRPr="00E2212B">
        <w:rPr>
          <w:rFonts w:ascii="Times New Roman" w:hAnsi="Times New Roman"/>
          <w:bCs/>
          <w:kern w:val="2"/>
          <w:sz w:val="24"/>
          <w:szCs w:val="24"/>
          <w:lang w:eastAsia="zh-CN" w:bidi="hi-IN"/>
        </w:rPr>
        <w:t xml:space="preserve">оррекционно-развивающей области </w:t>
      </w:r>
      <w:r w:rsidRPr="00E2212B">
        <w:rPr>
          <w:rFonts w:ascii="Times New Roman" w:hAnsi="Times New Roman"/>
          <w:bCs/>
          <w:kern w:val="2"/>
          <w:sz w:val="24"/>
          <w:szCs w:val="24"/>
          <w:lang w:eastAsia="zh-CN" w:bidi="hi-IN"/>
        </w:rPr>
        <w:t>(далее - программы) составлены в соответствии с требовани</w:t>
      </w:r>
      <w:r w:rsidR="00F03669" w:rsidRPr="00E2212B">
        <w:rPr>
          <w:rFonts w:ascii="Times New Roman" w:hAnsi="Times New Roman"/>
          <w:bCs/>
          <w:kern w:val="2"/>
          <w:sz w:val="24"/>
          <w:szCs w:val="24"/>
          <w:lang w:eastAsia="zh-CN" w:bidi="hi-IN"/>
        </w:rPr>
        <w:t>ями ФГОС к резул</w:t>
      </w:r>
      <w:r w:rsidR="00F03669" w:rsidRPr="00E2212B">
        <w:rPr>
          <w:rFonts w:ascii="Times New Roman" w:hAnsi="Times New Roman"/>
          <w:bCs/>
          <w:kern w:val="2"/>
          <w:sz w:val="24"/>
          <w:szCs w:val="24"/>
          <w:lang w:eastAsia="zh-CN" w:bidi="hi-IN"/>
        </w:rPr>
        <w:t>ь</w:t>
      </w:r>
      <w:r w:rsidR="00F03669" w:rsidRPr="00E2212B">
        <w:rPr>
          <w:rFonts w:ascii="Times New Roman" w:hAnsi="Times New Roman"/>
          <w:bCs/>
          <w:kern w:val="2"/>
          <w:sz w:val="24"/>
          <w:szCs w:val="24"/>
          <w:lang w:eastAsia="zh-CN" w:bidi="hi-IN"/>
        </w:rPr>
        <w:t xml:space="preserve">татам освоения </w:t>
      </w:r>
      <w:r w:rsidR="005E4760" w:rsidRPr="00293B8D">
        <w:rPr>
          <w:rFonts w:ascii="Times New Roman" w:hAnsi="Times New Roman"/>
          <w:sz w:val="24"/>
          <w:szCs w:val="24"/>
        </w:rPr>
        <w:t>АООП НОО обучающихся с НОДА (вариант 6.3)</w:t>
      </w:r>
      <w:r w:rsidR="00F03669" w:rsidRPr="00E2212B">
        <w:rPr>
          <w:rFonts w:ascii="Times New Roman" w:hAnsi="Times New Roman"/>
          <w:bCs/>
          <w:kern w:val="2"/>
          <w:sz w:val="24"/>
          <w:szCs w:val="24"/>
          <w:lang w:eastAsia="zh-CN" w:bidi="hi-IN"/>
        </w:rPr>
        <w:t xml:space="preserve">. </w:t>
      </w:r>
      <w:r w:rsidRPr="00E2212B">
        <w:rPr>
          <w:rFonts w:ascii="Times New Roman" w:hAnsi="Times New Roman"/>
          <w:bCs/>
          <w:kern w:val="2"/>
          <w:sz w:val="24"/>
          <w:szCs w:val="24"/>
          <w:lang w:eastAsia="zh-CN" w:bidi="hi-IN"/>
        </w:rPr>
        <w:t>В программах учтены задачи воспитания, об</w:t>
      </w:r>
      <w:r w:rsidR="00F03669" w:rsidRPr="00E2212B">
        <w:rPr>
          <w:rFonts w:ascii="Times New Roman" w:hAnsi="Times New Roman"/>
          <w:bCs/>
          <w:kern w:val="2"/>
          <w:sz w:val="24"/>
          <w:szCs w:val="24"/>
          <w:lang w:eastAsia="zh-CN" w:bidi="hi-IN"/>
        </w:rPr>
        <w:t>учения и развития обучающихся с</w:t>
      </w:r>
      <w:r w:rsidR="005E4760">
        <w:rPr>
          <w:rFonts w:ascii="Times New Roman" w:hAnsi="Times New Roman"/>
          <w:bCs/>
          <w:kern w:val="2"/>
          <w:sz w:val="24"/>
          <w:szCs w:val="24"/>
          <w:lang w:eastAsia="zh-CN" w:bidi="hi-IN"/>
        </w:rPr>
        <w:t xml:space="preserve"> нарушениями опорно – двиг</w:t>
      </w:r>
      <w:r w:rsidR="005E4760">
        <w:rPr>
          <w:rFonts w:ascii="Times New Roman" w:hAnsi="Times New Roman"/>
          <w:bCs/>
          <w:kern w:val="2"/>
          <w:sz w:val="24"/>
          <w:szCs w:val="24"/>
          <w:lang w:eastAsia="zh-CN" w:bidi="hi-IN"/>
        </w:rPr>
        <w:t>а</w:t>
      </w:r>
      <w:r w:rsidR="005E4760">
        <w:rPr>
          <w:rFonts w:ascii="Times New Roman" w:hAnsi="Times New Roman"/>
          <w:bCs/>
          <w:kern w:val="2"/>
          <w:sz w:val="24"/>
          <w:szCs w:val="24"/>
          <w:lang w:eastAsia="zh-CN" w:bidi="hi-IN"/>
        </w:rPr>
        <w:t>тельного аппарата с</w:t>
      </w:r>
      <w:r w:rsidR="00F03669" w:rsidRPr="00E2212B">
        <w:rPr>
          <w:rFonts w:ascii="Times New Roman" w:hAnsi="Times New Roman"/>
          <w:bCs/>
          <w:kern w:val="2"/>
          <w:sz w:val="24"/>
          <w:szCs w:val="24"/>
          <w:lang w:eastAsia="zh-CN" w:bidi="hi-IN"/>
        </w:rPr>
        <w:t xml:space="preserve"> </w:t>
      </w:r>
      <w:r w:rsidRPr="00E2212B">
        <w:rPr>
          <w:rFonts w:ascii="Times New Roman" w:hAnsi="Times New Roman"/>
          <w:bCs/>
          <w:kern w:val="2"/>
          <w:sz w:val="24"/>
          <w:szCs w:val="24"/>
          <w:lang w:eastAsia="zh-CN" w:bidi="hi-IN"/>
        </w:rPr>
        <w:t>умственной отсталостью (интеллектуальными нарушениями), их во</w:t>
      </w:r>
      <w:r w:rsidRPr="00E2212B">
        <w:rPr>
          <w:rFonts w:ascii="Times New Roman" w:hAnsi="Times New Roman"/>
          <w:bCs/>
          <w:kern w:val="2"/>
          <w:sz w:val="24"/>
          <w:szCs w:val="24"/>
          <w:lang w:eastAsia="zh-CN" w:bidi="hi-IN"/>
        </w:rPr>
        <w:t>з</w:t>
      </w:r>
      <w:r w:rsidRPr="00E2212B">
        <w:rPr>
          <w:rFonts w:ascii="Times New Roman" w:hAnsi="Times New Roman"/>
          <w:bCs/>
          <w:kern w:val="2"/>
          <w:sz w:val="24"/>
          <w:szCs w:val="24"/>
          <w:lang w:eastAsia="zh-CN" w:bidi="hi-IN"/>
        </w:rPr>
        <w:t>растн</w:t>
      </w:r>
      <w:r w:rsidR="00F03669" w:rsidRPr="00E2212B">
        <w:rPr>
          <w:rFonts w:ascii="Times New Roman" w:hAnsi="Times New Roman"/>
          <w:bCs/>
          <w:kern w:val="2"/>
          <w:sz w:val="24"/>
          <w:szCs w:val="24"/>
          <w:lang w:eastAsia="zh-CN" w:bidi="hi-IN"/>
        </w:rPr>
        <w:t xml:space="preserve">ые и иные </w:t>
      </w:r>
      <w:r w:rsidRPr="00E2212B">
        <w:rPr>
          <w:rFonts w:ascii="Times New Roman" w:hAnsi="Times New Roman"/>
          <w:bCs/>
          <w:kern w:val="2"/>
          <w:sz w:val="24"/>
          <w:szCs w:val="24"/>
          <w:lang w:eastAsia="zh-CN" w:bidi="hi-IN"/>
        </w:rPr>
        <w:t xml:space="preserve">особенности, а также условия, необходимых для </w:t>
      </w:r>
      <w:r w:rsidR="00F03669" w:rsidRPr="00E2212B">
        <w:rPr>
          <w:rFonts w:ascii="Times New Roman" w:hAnsi="Times New Roman"/>
          <w:bCs/>
          <w:kern w:val="2"/>
          <w:sz w:val="24"/>
          <w:szCs w:val="24"/>
          <w:lang w:eastAsia="zh-CN" w:bidi="hi-IN"/>
        </w:rPr>
        <w:t xml:space="preserve">развития их личностных качеств. </w:t>
      </w:r>
      <w:r w:rsidRPr="00E2212B">
        <w:rPr>
          <w:rFonts w:ascii="Times New Roman" w:hAnsi="Times New Roman"/>
          <w:bCs/>
          <w:kern w:val="2"/>
          <w:sz w:val="24"/>
          <w:szCs w:val="24"/>
          <w:lang w:eastAsia="zh-CN" w:bidi="hi-IN"/>
        </w:rPr>
        <w:t>Программы учебных предметов, курсов разраб</w:t>
      </w:r>
      <w:r w:rsidR="00F03669" w:rsidRPr="00E2212B">
        <w:rPr>
          <w:rFonts w:ascii="Times New Roman" w:hAnsi="Times New Roman"/>
          <w:bCs/>
          <w:kern w:val="2"/>
          <w:sz w:val="24"/>
          <w:szCs w:val="24"/>
          <w:lang w:eastAsia="zh-CN" w:bidi="hi-IN"/>
        </w:rPr>
        <w:t xml:space="preserve">атываются согласно </w:t>
      </w:r>
      <w:r w:rsidR="002A721F" w:rsidRPr="00E2212B">
        <w:rPr>
          <w:rFonts w:ascii="Times New Roman" w:hAnsi="Times New Roman"/>
          <w:bCs/>
          <w:kern w:val="2"/>
          <w:sz w:val="24"/>
          <w:szCs w:val="24"/>
          <w:lang w:eastAsia="zh-CN" w:bidi="hi-IN"/>
        </w:rPr>
        <w:t xml:space="preserve">Положения </w:t>
      </w:r>
      <w:r w:rsidR="002A721F" w:rsidRPr="00E2212B">
        <w:rPr>
          <w:rFonts w:ascii="Times New Roman" w:hAnsi="Times New Roman"/>
          <w:color w:val="000000"/>
          <w:sz w:val="24"/>
          <w:szCs w:val="24"/>
        </w:rPr>
        <w:t>об адаптированной рабочей программе для обучающихся с умственной отсталостью (инте</w:t>
      </w:r>
      <w:r w:rsidR="002A721F" w:rsidRPr="00E2212B">
        <w:rPr>
          <w:rFonts w:ascii="Times New Roman" w:hAnsi="Times New Roman"/>
          <w:color w:val="000000"/>
          <w:sz w:val="24"/>
          <w:szCs w:val="24"/>
        </w:rPr>
        <w:t>л</w:t>
      </w:r>
      <w:r w:rsidR="002A721F" w:rsidRPr="00E2212B">
        <w:rPr>
          <w:rFonts w:ascii="Times New Roman" w:hAnsi="Times New Roman"/>
          <w:color w:val="000000"/>
          <w:sz w:val="24"/>
          <w:szCs w:val="24"/>
        </w:rPr>
        <w:t>лектуальными нарушениями) муниципального бюджетного общеобразовательного учр</w:t>
      </w:r>
      <w:r w:rsidR="002A721F" w:rsidRPr="00E2212B">
        <w:rPr>
          <w:rFonts w:ascii="Times New Roman" w:hAnsi="Times New Roman"/>
          <w:color w:val="000000"/>
          <w:sz w:val="24"/>
          <w:szCs w:val="24"/>
        </w:rPr>
        <w:t>е</w:t>
      </w:r>
      <w:r w:rsidR="002A721F" w:rsidRPr="00E2212B">
        <w:rPr>
          <w:rFonts w:ascii="Times New Roman" w:hAnsi="Times New Roman"/>
          <w:color w:val="000000"/>
          <w:sz w:val="24"/>
          <w:szCs w:val="24"/>
        </w:rPr>
        <w:t xml:space="preserve">ждения «Березовская средняя школа №1 имени Е.К.Зырянова» </w:t>
      </w:r>
    </w:p>
    <w:p w:rsidR="001C353A" w:rsidRPr="00E2212B" w:rsidRDefault="001C353A"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Рабочая программа</w:t>
      </w:r>
      <w:r w:rsidRPr="00E2212B">
        <w:rPr>
          <w:rFonts w:ascii="Times New Roman" w:hAnsi="Times New Roman"/>
          <w:bCs/>
          <w:kern w:val="2"/>
          <w:sz w:val="24"/>
          <w:szCs w:val="24"/>
          <w:lang w:eastAsia="zh-CN" w:bidi="hi-IN"/>
        </w:rPr>
        <w:t xml:space="preserve"> учебных предметов, факульт</w:t>
      </w:r>
      <w:r w:rsidR="00F03669" w:rsidRPr="00E2212B">
        <w:rPr>
          <w:rFonts w:ascii="Times New Roman" w:hAnsi="Times New Roman"/>
          <w:bCs/>
          <w:kern w:val="2"/>
          <w:sz w:val="24"/>
          <w:szCs w:val="24"/>
          <w:lang w:eastAsia="zh-CN" w:bidi="hi-IN"/>
        </w:rPr>
        <w:t xml:space="preserve">ативных и коррекционных курсов, </w:t>
      </w:r>
      <w:r w:rsidRPr="00E2212B">
        <w:rPr>
          <w:rFonts w:ascii="Times New Roman" w:hAnsi="Times New Roman"/>
          <w:bCs/>
          <w:kern w:val="2"/>
          <w:sz w:val="24"/>
          <w:szCs w:val="24"/>
          <w:lang w:eastAsia="zh-CN" w:bidi="hi-IN"/>
        </w:rPr>
        <w:t>вн</w:t>
      </w:r>
      <w:r w:rsidR="00B7411B" w:rsidRPr="00E2212B">
        <w:rPr>
          <w:rFonts w:ascii="Times New Roman" w:hAnsi="Times New Roman"/>
          <w:bCs/>
          <w:kern w:val="2"/>
          <w:sz w:val="24"/>
          <w:szCs w:val="24"/>
          <w:lang w:eastAsia="zh-CN" w:bidi="hi-IN"/>
        </w:rPr>
        <w:t>еурочной деятельности включает 7 следующих обязательных элементов</w:t>
      </w:r>
      <w:r w:rsidRPr="00E2212B">
        <w:rPr>
          <w:rFonts w:ascii="Times New Roman" w:hAnsi="Times New Roman"/>
          <w:bCs/>
          <w:kern w:val="2"/>
          <w:sz w:val="24"/>
          <w:szCs w:val="24"/>
          <w:lang w:eastAsia="zh-CN" w:bidi="hi-IN"/>
        </w:rPr>
        <w:t>:</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1) пояснительную записку, в которой конкретизируются общие цели образования с учетом специфики учебного предмета, коррекционного курса;</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2) общую характеристику учебного предмета, коррекционного курса с учетом особенностей его освоения обучающимися;</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3) описание места учебного предмета в учебном плане;</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4) личностные и предметные результаты освоения учебного предмета, коррекционного курса;</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5) содержание учебного предмета, коррекционного курса;</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 xml:space="preserve">6) тематическое планирование с определением основных видов учебной </w:t>
      </w:r>
      <w:r w:rsidRPr="00E2212B">
        <w:rPr>
          <w:rFonts w:ascii="Times New Roman" w:hAnsi="Times New Roman"/>
          <w:bCs/>
          <w:i/>
          <w:kern w:val="2"/>
          <w:sz w:val="24"/>
          <w:szCs w:val="24"/>
          <w:lang w:eastAsia="zh-CN" w:bidi="hi-IN"/>
        </w:rPr>
        <w:lastRenderedPageBreak/>
        <w:t>деятельности обучающихся;</w:t>
      </w:r>
    </w:p>
    <w:p w:rsidR="00B7411B" w:rsidRPr="00E2212B" w:rsidRDefault="00B7411B" w:rsidP="00E91826">
      <w:pPr>
        <w:widowControl w:val="0"/>
        <w:shd w:val="clear" w:color="auto" w:fill="FFFFFF"/>
        <w:tabs>
          <w:tab w:val="left" w:pos="529"/>
        </w:tabs>
        <w:suppressAutoHyphens/>
        <w:spacing w:after="0"/>
        <w:ind w:firstLine="851"/>
        <w:jc w:val="both"/>
        <w:textAlignment w:val="baseline"/>
        <w:rPr>
          <w:rFonts w:ascii="Times New Roman" w:hAnsi="Times New Roman"/>
          <w:bCs/>
          <w:i/>
          <w:kern w:val="2"/>
          <w:sz w:val="24"/>
          <w:szCs w:val="24"/>
          <w:lang w:eastAsia="zh-CN" w:bidi="hi-IN"/>
        </w:rPr>
      </w:pPr>
      <w:r w:rsidRPr="00E2212B">
        <w:rPr>
          <w:rFonts w:ascii="Times New Roman" w:hAnsi="Times New Roman"/>
          <w:bCs/>
          <w:i/>
          <w:kern w:val="2"/>
          <w:sz w:val="24"/>
          <w:szCs w:val="24"/>
          <w:lang w:eastAsia="zh-CN" w:bidi="hi-IN"/>
        </w:rPr>
        <w:t>7) описание материально-технического обеспечения образовательной деятельности.</w:t>
      </w:r>
    </w:p>
    <w:p w:rsidR="001C20E7" w:rsidRPr="00E2212B" w:rsidRDefault="001C20E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highlight w:val="yellow"/>
          <w:lang w:eastAsia="zh-CN" w:bidi="hi-IN"/>
        </w:rPr>
      </w:pPr>
    </w:p>
    <w:p w:rsidR="00123E0D" w:rsidRPr="00E2212B" w:rsidRDefault="00123E0D"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t>I-IV классы</w:t>
      </w:r>
    </w:p>
    <w:p w:rsidR="001C20E7" w:rsidRPr="00E2212B" w:rsidRDefault="005964CE"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t>РУССКИЙ ЯЗЫК</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В младших классах изучение всех предметов, входящих в структуру русского языка, призвано решить следующие задачи:</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 ―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 ― Формирование первоначальных «дограмматических» понятий и развитие коммуникативно-речевых навыков; </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 Овладение различными доступными средствами устной и письменной коммуникации для решения практико-ориентированных задач; </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 Коррекция недостатков речевой и мыслительной деятельности; </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Формирование основ навыка полноценного чтения художественных текстов доступных для понимания по структуре и содержанию;</w:t>
      </w:r>
    </w:p>
    <w:p w:rsidR="00123E0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 ― Развитие навыков устной коммуникации;</w:t>
      </w:r>
    </w:p>
    <w:p w:rsidR="001C20E7"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Формирование положительных</w:t>
      </w:r>
      <w:r w:rsidR="001C20E7" w:rsidRPr="00E2212B">
        <w:rPr>
          <w:rFonts w:ascii="Times New Roman" w:hAnsi="Times New Roman"/>
          <w:bCs/>
          <w:kern w:val="2"/>
          <w:sz w:val="24"/>
          <w:szCs w:val="24"/>
          <w:lang w:eastAsia="zh-CN" w:bidi="hi-IN"/>
        </w:rPr>
        <w:t xml:space="preserve"> нравственных качеств и свойств </w:t>
      </w:r>
      <w:r w:rsidRPr="00E2212B">
        <w:rPr>
          <w:rFonts w:ascii="Times New Roman" w:hAnsi="Times New Roman"/>
          <w:bCs/>
          <w:kern w:val="2"/>
          <w:sz w:val="24"/>
          <w:szCs w:val="24"/>
          <w:lang w:eastAsia="zh-CN" w:bidi="hi-IN"/>
        </w:rPr>
        <w:t xml:space="preserve">личности. </w:t>
      </w:r>
    </w:p>
    <w:p w:rsidR="00123E0D" w:rsidRPr="00E2212B" w:rsidRDefault="00123E0D"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Подготовка к усвоению грамоты</w:t>
      </w:r>
      <w:r w:rsidRPr="00E2212B">
        <w:rPr>
          <w:rFonts w:ascii="Times New Roman" w:hAnsi="Times New Roman"/>
          <w:bCs/>
          <w:kern w:val="2"/>
          <w:sz w:val="24"/>
          <w:szCs w:val="24"/>
          <w:lang w:eastAsia="zh-CN" w:bidi="hi-IN"/>
        </w:rPr>
        <w:t>.</w:t>
      </w:r>
    </w:p>
    <w:p w:rsidR="008909D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i/>
          <w:kern w:val="2"/>
          <w:sz w:val="24"/>
          <w:szCs w:val="24"/>
          <w:lang w:eastAsia="zh-CN" w:bidi="hi-IN"/>
        </w:rPr>
        <w:t>Подготовка к усвоению первоначальных навыков чтения.</w:t>
      </w:r>
      <w:r w:rsidRPr="00E2212B">
        <w:rPr>
          <w:rFonts w:ascii="Times New Roman" w:hAnsi="Times New Roman"/>
          <w:bCs/>
          <w:kern w:val="2"/>
          <w:sz w:val="24"/>
          <w:szCs w:val="24"/>
          <w:lang w:eastAsia="zh-CN" w:bidi="hi-IN"/>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95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8909D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i/>
          <w:kern w:val="2"/>
          <w:sz w:val="24"/>
          <w:szCs w:val="24"/>
          <w:lang w:eastAsia="zh-CN" w:bidi="hi-IN"/>
        </w:rPr>
        <w:t>Подготовка к усвоению первоначальных навыков письма.</w:t>
      </w:r>
      <w:r w:rsidRPr="00E2212B">
        <w:rPr>
          <w:rFonts w:ascii="Times New Roman" w:hAnsi="Times New Roman"/>
          <w:bCs/>
          <w:kern w:val="2"/>
          <w:sz w:val="24"/>
          <w:szCs w:val="24"/>
          <w:lang w:eastAsia="zh-CN" w:bidi="hi-IN"/>
        </w:rPr>
        <w:t xml:space="preserve"> Развитие зрительного восприятия и 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письма.</w:t>
      </w:r>
    </w:p>
    <w:p w:rsidR="008909DD" w:rsidRPr="00E2212B" w:rsidRDefault="00123E0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i/>
          <w:kern w:val="2"/>
          <w:sz w:val="24"/>
          <w:szCs w:val="24"/>
          <w:lang w:eastAsia="zh-CN" w:bidi="hi-IN"/>
        </w:rPr>
        <w:t xml:space="preserve"> Речевое развитие</w:t>
      </w:r>
      <w:r w:rsidRPr="00E2212B">
        <w:rPr>
          <w:rFonts w:ascii="Times New Roman" w:hAnsi="Times New Roman"/>
          <w:bCs/>
          <w:kern w:val="2"/>
          <w:sz w:val="24"/>
          <w:szCs w:val="24"/>
          <w:lang w:eastAsia="zh-CN" w:bidi="hi-IN"/>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1C20E7"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i/>
          <w:kern w:val="2"/>
          <w:sz w:val="24"/>
          <w:szCs w:val="24"/>
          <w:lang w:eastAsia="zh-CN" w:bidi="hi-IN"/>
        </w:rPr>
        <w:tab/>
      </w:r>
      <w:r w:rsidR="00123E0D" w:rsidRPr="00E2212B">
        <w:rPr>
          <w:rFonts w:ascii="Times New Roman" w:hAnsi="Times New Roman"/>
          <w:bCs/>
          <w:kern w:val="2"/>
          <w:sz w:val="24"/>
          <w:szCs w:val="24"/>
          <w:lang w:eastAsia="zh-CN" w:bidi="hi-IN"/>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w:t>
      </w:r>
      <w:r w:rsidR="005964CE" w:rsidRPr="00E2212B">
        <w:rPr>
          <w:rFonts w:ascii="Times New Roman" w:hAnsi="Times New Roman"/>
          <w:bCs/>
          <w:kern w:val="2"/>
          <w:sz w:val="24"/>
          <w:szCs w:val="24"/>
          <w:lang w:eastAsia="zh-CN" w:bidi="hi-IN"/>
        </w:rPr>
        <w:t>ужающей действительностью и т.д</w:t>
      </w:r>
    </w:p>
    <w:p w:rsidR="008909DD" w:rsidRPr="00E2212B" w:rsidRDefault="008909DD" w:rsidP="00E91826">
      <w:pPr>
        <w:widowControl w:val="0"/>
        <w:shd w:val="clear" w:color="auto" w:fill="FFFFFF"/>
        <w:tabs>
          <w:tab w:val="left" w:pos="529"/>
        </w:tabs>
        <w:suppressAutoHyphens/>
        <w:spacing w:after="0"/>
        <w:ind w:firstLine="851"/>
        <w:jc w:val="center"/>
        <w:textAlignment w:val="baseline"/>
        <w:rPr>
          <w:rFonts w:ascii="Times New Roman" w:hAnsi="Times New Roman"/>
          <w:b/>
          <w:bCs/>
          <w:kern w:val="2"/>
          <w:sz w:val="24"/>
          <w:szCs w:val="24"/>
          <w:lang w:eastAsia="zh-CN" w:bidi="hi-IN"/>
        </w:rPr>
      </w:pPr>
      <w:r w:rsidRPr="00E2212B">
        <w:rPr>
          <w:rFonts w:ascii="Times New Roman" w:hAnsi="Times New Roman"/>
          <w:b/>
          <w:bCs/>
          <w:kern w:val="2"/>
          <w:sz w:val="24"/>
          <w:szCs w:val="24"/>
          <w:lang w:eastAsia="zh-CN" w:bidi="hi-IN"/>
        </w:rPr>
        <w:t>Обучение грамоте</w:t>
      </w:r>
    </w:p>
    <w:p w:rsidR="008909DD" w:rsidRPr="00E2212B" w:rsidRDefault="008909DD"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Формирование элементарных навыков чтения</w:t>
      </w:r>
      <w:r w:rsidRPr="00E2212B">
        <w:rPr>
          <w:rFonts w:ascii="Times New Roman" w:hAnsi="Times New Roman"/>
          <w:bCs/>
          <w:kern w:val="2"/>
          <w:sz w:val="24"/>
          <w:szCs w:val="24"/>
          <w:lang w:eastAsia="zh-CN" w:bidi="hi-IN"/>
        </w:rPr>
        <w:t>.</w:t>
      </w:r>
    </w:p>
    <w:p w:rsidR="00123E0D" w:rsidRPr="00E2212B" w:rsidRDefault="008909DD" w:rsidP="00E91826">
      <w:pPr>
        <w:widowControl w:val="0"/>
        <w:shd w:val="clear" w:color="auto" w:fill="FFFFFF"/>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w:t>
      </w:r>
      <w:r w:rsidRPr="00E2212B">
        <w:rPr>
          <w:rFonts w:ascii="Times New Roman" w:hAnsi="Times New Roman"/>
          <w:bCs/>
          <w:kern w:val="2"/>
          <w:sz w:val="24"/>
          <w:szCs w:val="24"/>
          <w:lang w:eastAsia="zh-CN" w:bidi="hi-IN"/>
        </w:rPr>
        <w:lastRenderedPageBreak/>
        <w:t xml:space="preserve">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w:t>
      </w:r>
      <w:r w:rsidR="00CF79CB">
        <w:rPr>
          <w:rFonts w:ascii="Times New Roman" w:hAnsi="Times New Roman"/>
          <w:bCs/>
          <w:kern w:val="2"/>
          <w:sz w:val="24"/>
          <w:szCs w:val="24"/>
          <w:lang w:eastAsia="zh-CN" w:bidi="hi-IN"/>
        </w:rPr>
        <w:t xml:space="preserve">двухбуквенных слогов, закрытых </w:t>
      </w:r>
      <w:r w:rsidRPr="00E2212B">
        <w:rPr>
          <w:rFonts w:ascii="Times New Roman" w:hAnsi="Times New Roman"/>
          <w:bCs/>
          <w:kern w:val="2"/>
          <w:sz w:val="24"/>
          <w:szCs w:val="24"/>
          <w:lang w:eastAsia="zh-CN" w:bidi="hi-IN"/>
        </w:rPr>
        <w:t>трѐхбуквенных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8909DD" w:rsidRPr="00E2212B" w:rsidRDefault="008909DD"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Формирование элементарных навыков письма</w:t>
      </w:r>
      <w:r w:rsidRPr="00E2212B">
        <w:rPr>
          <w:rFonts w:ascii="Times New Roman" w:hAnsi="Times New Roman"/>
          <w:bCs/>
          <w:kern w:val="2"/>
          <w:sz w:val="24"/>
          <w:szCs w:val="24"/>
          <w:lang w:eastAsia="zh-CN" w:bidi="hi-IN"/>
        </w:rPr>
        <w:t>.</w:t>
      </w:r>
    </w:p>
    <w:p w:rsidR="00123E0D"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8909DD" w:rsidRPr="00E2212B" w:rsidRDefault="008909DD"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t>Речевое развитие.</w:t>
      </w:r>
    </w:p>
    <w:p w:rsidR="008909DD"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97 серию сюжетных картин, организованные наблюдения, практические действия и т.д</w:t>
      </w:r>
    </w:p>
    <w:p w:rsidR="008909DD" w:rsidRPr="00E2212B" w:rsidRDefault="008909DD"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Практические грамматические упражнения и развитие речи</w:t>
      </w:r>
    </w:p>
    <w:p w:rsidR="008909DD"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Фонетика</w:t>
      </w:r>
      <w:r w:rsidRPr="00E2212B">
        <w:rPr>
          <w:rFonts w:ascii="Times New Roman" w:hAnsi="Times New Roman"/>
          <w:bCs/>
          <w:kern w:val="2"/>
          <w:sz w:val="24"/>
          <w:szCs w:val="24"/>
          <w:lang w:eastAsia="zh-CN" w:bidi="hi-IN"/>
        </w:rPr>
        <w:t>.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341747"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Графика.</w:t>
      </w:r>
      <w:r w:rsidRPr="00E2212B">
        <w:rPr>
          <w:rFonts w:ascii="Times New Roman" w:hAnsi="Times New Roman"/>
          <w:bCs/>
          <w:kern w:val="2"/>
          <w:sz w:val="24"/>
          <w:szCs w:val="24"/>
          <w:lang w:eastAsia="zh-CN" w:bidi="hi-IN"/>
        </w:rPr>
        <w:t xml:space="preserve"> Обозначение мягкости согласных на письме буквами ь, е, </w:t>
      </w:r>
      <w:r w:rsidR="001C20E7" w:rsidRPr="00E2212B">
        <w:rPr>
          <w:rFonts w:ascii="Times New Roman" w:hAnsi="Times New Roman"/>
          <w:bCs/>
          <w:kern w:val="2"/>
          <w:sz w:val="24"/>
          <w:szCs w:val="24"/>
          <w:lang w:eastAsia="zh-CN" w:bidi="hi-IN"/>
        </w:rPr>
        <w:t>ё</w:t>
      </w:r>
      <w:r w:rsidRPr="00E2212B">
        <w:rPr>
          <w:rFonts w:ascii="Times New Roman" w:hAnsi="Times New Roman"/>
          <w:bCs/>
          <w:kern w:val="2"/>
          <w:sz w:val="24"/>
          <w:szCs w:val="24"/>
          <w:lang w:eastAsia="zh-CN" w:bidi="hi-IN"/>
        </w:rPr>
        <w:t>, и, ю, я. Разделительный ь. Слог. Перенос слов. Алфавит.</w:t>
      </w:r>
    </w:p>
    <w:p w:rsidR="008909DD" w:rsidRPr="00E2212B" w:rsidRDefault="008909DD"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Слово</w:t>
      </w:r>
      <w:r w:rsidRPr="00E2212B">
        <w:rPr>
          <w:rFonts w:ascii="Times New Roman" w:hAnsi="Times New Roman"/>
          <w:bCs/>
          <w:kern w:val="2"/>
          <w:sz w:val="24"/>
          <w:szCs w:val="24"/>
          <w:lang w:eastAsia="zh-CN" w:bidi="hi-IN"/>
        </w:rPr>
        <w:t>.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w:t>
      </w:r>
      <w:r w:rsidR="001C20E7" w:rsidRPr="00E2212B">
        <w:rPr>
          <w:rFonts w:ascii="Times New Roman" w:hAnsi="Times New Roman"/>
          <w:bCs/>
          <w:kern w:val="2"/>
          <w:sz w:val="24"/>
          <w:szCs w:val="24"/>
          <w:lang w:eastAsia="zh-CN" w:bidi="hi-IN"/>
        </w:rPr>
        <w:t>ё</w:t>
      </w:r>
      <w:r w:rsidRPr="00E2212B">
        <w:rPr>
          <w:rFonts w:ascii="Times New Roman" w:hAnsi="Times New Roman"/>
          <w:bCs/>
          <w:kern w:val="2"/>
          <w:sz w:val="24"/>
          <w:szCs w:val="24"/>
          <w:lang w:eastAsia="zh-CN" w:bidi="hi-IN"/>
        </w:rPr>
        <w:t>л и деревень, улиц, географических объектов. Знакомство с антонимами и синонимами без называния терминов («Слова-друзья» и «Слова-враги»).</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Слова, обозначающие название действий</w:t>
      </w:r>
      <w:r w:rsidRPr="00E2212B">
        <w:rPr>
          <w:rFonts w:ascii="Times New Roman" w:hAnsi="Times New Roman"/>
          <w:bCs/>
          <w:kern w:val="2"/>
          <w:sz w:val="24"/>
          <w:szCs w:val="24"/>
          <w:lang w:eastAsia="zh-CN" w:bidi="hi-IN"/>
        </w:rPr>
        <w:t xml:space="preserve">. Различение действия и его названия. </w:t>
      </w:r>
      <w:r w:rsidRPr="00E2212B">
        <w:rPr>
          <w:rFonts w:ascii="Times New Roman" w:hAnsi="Times New Roman"/>
          <w:bCs/>
          <w:kern w:val="2"/>
          <w:sz w:val="24"/>
          <w:szCs w:val="24"/>
          <w:lang w:eastAsia="zh-CN" w:bidi="hi-IN"/>
        </w:rPr>
        <w:lastRenderedPageBreak/>
        <w:t xml:space="preserve">Название действий по вопросам что делает? что делают? что делал? что будет делать? Согласование слов-действий со словами- предметами. Слова, обозначающие </w:t>
      </w:r>
      <w:r w:rsidRPr="00E2212B">
        <w:rPr>
          <w:rFonts w:ascii="Times New Roman" w:hAnsi="Times New Roman"/>
          <w:b/>
          <w:bCs/>
          <w:i/>
          <w:kern w:val="2"/>
          <w:sz w:val="24"/>
          <w:szCs w:val="24"/>
          <w:lang w:eastAsia="zh-CN" w:bidi="hi-IN"/>
        </w:rPr>
        <w:t>признак предмета</w:t>
      </w:r>
      <w:r w:rsidRPr="00E2212B">
        <w:rPr>
          <w:rFonts w:ascii="Times New Roman" w:hAnsi="Times New Roman"/>
          <w:bCs/>
          <w:kern w:val="2"/>
          <w:sz w:val="24"/>
          <w:szCs w:val="24"/>
          <w:lang w:eastAsia="zh-CN" w:bidi="hi-IN"/>
        </w:rPr>
        <w:t>. Определение признака предмета по вопросам какой? какая? какое? какие? Название признаков, обозначающих цвет, форму, величину, материал, вкус предмета. Дифференциация слов, относящихся к разным категориям</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Предлог.</w:t>
      </w:r>
      <w:r w:rsidRPr="00E2212B">
        <w:rPr>
          <w:rFonts w:ascii="Times New Roman" w:hAnsi="Times New Roman"/>
          <w:bCs/>
          <w:kern w:val="2"/>
          <w:sz w:val="24"/>
          <w:szCs w:val="24"/>
          <w:lang w:eastAsia="zh-CN" w:bidi="hi-IN"/>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Имена собственные</w:t>
      </w:r>
      <w:r w:rsidRPr="00E2212B">
        <w:rPr>
          <w:rFonts w:ascii="Times New Roman" w:hAnsi="Times New Roman"/>
          <w:bCs/>
          <w:kern w:val="2"/>
          <w:sz w:val="24"/>
          <w:szCs w:val="24"/>
          <w:lang w:eastAsia="zh-CN" w:bidi="hi-IN"/>
        </w:rPr>
        <w:t xml:space="preserve"> (имена и фамилии людей, клички животных, названия городов, сел, улиц, площадей). </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Правописание</w:t>
      </w:r>
      <w:r w:rsidRPr="00E2212B">
        <w:rPr>
          <w:rFonts w:ascii="Times New Roman" w:hAnsi="Times New Roman"/>
          <w:bCs/>
          <w:kern w:val="2"/>
          <w:sz w:val="24"/>
          <w:szCs w:val="24"/>
          <w:lang w:eastAsia="zh-CN" w:bidi="hi-IN"/>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C20E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Родственные слова</w:t>
      </w:r>
      <w:r w:rsidRPr="00E2212B">
        <w:rPr>
          <w:rFonts w:ascii="Times New Roman" w:hAnsi="Times New Roman"/>
          <w:bCs/>
          <w:kern w:val="2"/>
          <w:sz w:val="24"/>
          <w:szCs w:val="24"/>
          <w:lang w:eastAsia="zh-CN" w:bidi="hi-IN"/>
        </w:rPr>
        <w:t>. Подбор гн</w:t>
      </w:r>
      <w:r w:rsidR="001C20E7" w:rsidRPr="00E2212B">
        <w:rPr>
          <w:rFonts w:ascii="Times New Roman" w:hAnsi="Times New Roman"/>
          <w:bCs/>
          <w:kern w:val="2"/>
          <w:sz w:val="24"/>
          <w:szCs w:val="24"/>
          <w:lang w:eastAsia="zh-CN" w:bidi="hi-IN"/>
        </w:rPr>
        <w:t>ё</w:t>
      </w:r>
      <w:r w:rsidRPr="00E2212B">
        <w:rPr>
          <w:rFonts w:ascii="Times New Roman" w:hAnsi="Times New Roman"/>
          <w:bCs/>
          <w:kern w:val="2"/>
          <w:sz w:val="24"/>
          <w:szCs w:val="24"/>
          <w:lang w:eastAsia="zh-CN" w:bidi="hi-IN"/>
        </w:rPr>
        <w:t>зд родственных слов. Общая часть родственных слов. Проверяемые безударные гласные в корне слова, подбор проверочных слов. Слова с непро</w:t>
      </w:r>
      <w:r w:rsidR="001C20E7" w:rsidRPr="00E2212B">
        <w:rPr>
          <w:rFonts w:ascii="Times New Roman" w:hAnsi="Times New Roman"/>
          <w:bCs/>
          <w:kern w:val="2"/>
          <w:sz w:val="24"/>
          <w:szCs w:val="24"/>
          <w:lang w:eastAsia="zh-CN" w:bidi="hi-IN"/>
        </w:rPr>
        <w:t>веряемыми орфограммами в корне.</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Предложение.</w:t>
      </w:r>
      <w:r w:rsidRPr="00E2212B">
        <w:rPr>
          <w:rFonts w:ascii="Times New Roman" w:hAnsi="Times New Roman"/>
          <w:bCs/>
          <w:kern w:val="2"/>
          <w:sz w:val="24"/>
          <w:szCs w:val="24"/>
          <w:lang w:eastAsia="zh-CN" w:bidi="hi-IN"/>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E95BED"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Развитие речи.</w:t>
      </w:r>
      <w:r w:rsidRPr="00E2212B">
        <w:rPr>
          <w:rFonts w:ascii="Times New Roman" w:hAnsi="Times New Roman"/>
          <w:bCs/>
          <w:kern w:val="2"/>
          <w:sz w:val="24"/>
          <w:szCs w:val="24"/>
          <w:lang w:eastAsia="zh-CN" w:bidi="hi-IN"/>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341747" w:rsidRPr="00E2212B" w:rsidRDefault="00341747"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Чтение и развитие речи</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Содержание чтения (круг чтения).</w:t>
      </w:r>
      <w:r w:rsidRPr="00E2212B">
        <w:rPr>
          <w:rFonts w:ascii="Times New Roman" w:hAnsi="Times New Roman"/>
          <w:bCs/>
          <w:kern w:val="2"/>
          <w:sz w:val="24"/>
          <w:szCs w:val="24"/>
          <w:lang w:eastAsia="zh-CN" w:bidi="hi-IN"/>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99 занимательного характера об интересном и необычном в окружающем мире, о культуре поведения, об искусстве, историческом прошлом и пр. </w:t>
      </w:r>
      <w:r w:rsidRPr="00E2212B">
        <w:rPr>
          <w:rFonts w:ascii="Times New Roman" w:hAnsi="Times New Roman"/>
          <w:b/>
          <w:bCs/>
          <w:i/>
          <w:kern w:val="2"/>
          <w:sz w:val="24"/>
          <w:szCs w:val="24"/>
          <w:lang w:eastAsia="zh-CN" w:bidi="hi-IN"/>
        </w:rPr>
        <w:t>Примерная тематика произведений</w:t>
      </w:r>
      <w:r w:rsidRPr="00E2212B">
        <w:rPr>
          <w:rFonts w:ascii="Times New Roman" w:hAnsi="Times New Roman"/>
          <w:bCs/>
          <w:kern w:val="2"/>
          <w:sz w:val="24"/>
          <w:szCs w:val="24"/>
          <w:lang w:eastAsia="zh-CN" w:bidi="hi-IN"/>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r w:rsidRPr="00E2212B">
        <w:rPr>
          <w:rFonts w:ascii="Times New Roman" w:hAnsi="Times New Roman"/>
          <w:b/>
          <w:bCs/>
          <w:i/>
          <w:kern w:val="2"/>
          <w:sz w:val="24"/>
          <w:szCs w:val="24"/>
          <w:lang w:eastAsia="zh-CN" w:bidi="hi-IN"/>
        </w:rPr>
        <w:t>Жанровое разнообразие</w:t>
      </w:r>
      <w:r w:rsidRPr="00E2212B">
        <w:rPr>
          <w:rFonts w:ascii="Times New Roman" w:hAnsi="Times New Roman"/>
          <w:bCs/>
          <w:kern w:val="2"/>
          <w:sz w:val="24"/>
          <w:szCs w:val="24"/>
          <w:lang w:eastAsia="zh-CN" w:bidi="hi-IN"/>
        </w:rPr>
        <w:t xml:space="preserve">: сказки, рассказы, стихотворения, басни, пословицы, поговорки, загадки, считалки, потешки. </w:t>
      </w:r>
    </w:p>
    <w:p w:rsidR="0034174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Навык чтения</w:t>
      </w:r>
      <w:r w:rsidRPr="00E2212B">
        <w:rPr>
          <w:rFonts w:ascii="Times New Roman" w:hAnsi="Times New Roman"/>
          <w:bCs/>
          <w:kern w:val="2"/>
          <w:sz w:val="24"/>
          <w:szCs w:val="24"/>
          <w:lang w:eastAsia="zh-CN" w:bidi="hi-IN"/>
        </w:rPr>
        <w:t>: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C20E7" w:rsidRPr="00E2212B" w:rsidRDefault="00341747"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
          <w:bCs/>
          <w:i/>
          <w:kern w:val="2"/>
          <w:sz w:val="24"/>
          <w:szCs w:val="24"/>
          <w:lang w:eastAsia="zh-CN" w:bidi="hi-IN"/>
        </w:rPr>
        <w:t>Работа с текстом</w:t>
      </w:r>
      <w:r w:rsidRPr="00E2212B">
        <w:rPr>
          <w:rFonts w:ascii="Times New Roman" w:hAnsi="Times New Roman"/>
          <w:bCs/>
          <w:kern w:val="2"/>
          <w:sz w:val="24"/>
          <w:szCs w:val="24"/>
          <w:lang w:eastAsia="zh-CN" w:bidi="hi-IN"/>
        </w:rPr>
        <w:t xml:space="preserve">. Понимание слов и выражений, употребляемых в тексте. </w:t>
      </w:r>
      <w:r w:rsidRPr="00E2212B">
        <w:rPr>
          <w:rFonts w:ascii="Times New Roman" w:hAnsi="Times New Roman"/>
          <w:bCs/>
          <w:kern w:val="2"/>
          <w:sz w:val="24"/>
          <w:szCs w:val="24"/>
          <w:lang w:eastAsia="zh-CN" w:bidi="hi-IN"/>
        </w:rPr>
        <w:lastRenderedPageBreak/>
        <w:t xml:space="preserve">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r w:rsidRPr="00E2212B">
        <w:rPr>
          <w:rFonts w:ascii="Times New Roman" w:hAnsi="Times New Roman"/>
          <w:b/>
          <w:bCs/>
          <w:i/>
          <w:kern w:val="2"/>
          <w:sz w:val="24"/>
          <w:szCs w:val="24"/>
          <w:lang w:eastAsia="zh-CN" w:bidi="hi-IN"/>
        </w:rPr>
        <w:t>Внеклассное чтение</w:t>
      </w:r>
      <w:r w:rsidRPr="00E2212B">
        <w:rPr>
          <w:rFonts w:ascii="Times New Roman" w:hAnsi="Times New Roman"/>
          <w:bCs/>
          <w:kern w:val="2"/>
          <w:sz w:val="24"/>
          <w:szCs w:val="24"/>
          <w:lang w:eastAsia="zh-CN" w:bidi="hi-IN"/>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A61CA7" w:rsidRPr="00E2212B" w:rsidRDefault="00A61CA7"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Речевая практика</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Аудирование и понимание речи. Выполнение простых и составных устных и</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струкцийучителя, словесный отчет о выполненных действиях. Прослушивание и выпо</w:t>
      </w:r>
      <w:r w:rsidRPr="00E2212B">
        <w:rPr>
          <w:rFonts w:ascii="Times New Roman" w:eastAsiaTheme="minorHAnsi" w:hAnsi="Times New Roman"/>
          <w:sz w:val="24"/>
          <w:szCs w:val="24"/>
          <w:lang w:eastAsia="en-US"/>
        </w:rPr>
        <w:t>л</w:t>
      </w:r>
      <w:r w:rsidRPr="00E2212B">
        <w:rPr>
          <w:rFonts w:ascii="Times New Roman" w:eastAsiaTheme="minorHAnsi" w:hAnsi="Times New Roman"/>
          <w:sz w:val="24"/>
          <w:szCs w:val="24"/>
          <w:lang w:eastAsia="en-US"/>
        </w:rPr>
        <w:t>нение инструкций,записанных на аудионосители. Чтение и выполнение словесных и</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струкций, предъявленных вписьменном виде.Соотнесение речи и изображения (выбор картинки, соответствующей слову,предложению).Повторение и воспроизведение по под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бию, по памяти отдельных слогов, слов,предложений.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Дикция и выразительность речи. Развитие артикуляционной моторики. Формир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ваниеправильного речевого дыхания. Практическое использование силы голоса, тона, темпа речи вречевых ситуациях. Использование мимики и жестов в общении.</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Общение и его значение в жизни. Речевое и неречевое общение. Правила речев</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гообщения. Письменное общение (афиши, реклама, письма, открытки и др.). Условные знаки вобщении людей.Общение на расстоянии. Кино, телевидение, радио».Виртуальное общение. Общение в социальных сетях.</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Влияние речи на мысли, чувства, поступки людей.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Организация речевого общения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Базовые формулы речевого общения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Обращение, привлечение внимания. «Ты» и «Вы», обращение по имени и отч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ству, пофамилии, обращение к знакомым взрослым и ровесникам. Грубое обращение, н</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желательноеобращение (по фамилии). Ласковые обращения. Грубые и негрубые обращ</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ния. Бытовые(неофициальные) обращения к сверстникам, в семье. Именные, бытовые, ласковые обращения.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Функциональные обращения (к продавцу, к сотруднику полиции и др.). Специф</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каполовозрастных обращений (дедушка, бабушка, тетенька, девушка, мужчина и др.). Вступлениев речевой контакт с незнакомым человеком без обращения («Скажите, пож</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луйста…»).Обращение в письме, в поздравительной открытке.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Знакомство, представление, приветствие. Формулы «Давай познакомимся», «М</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ня зовут…», «Меня зовут …, а тебя?». Формулы «Это …», «Познакомься пожалуйста, это …». Ответныереплики u1085 на приглашение познакомиться («Очень приятно!», «Рад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знакомиться!»).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Приветствие и прощание. Употребление различных формул приветствия и пр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щания взависимости от адресата (взрослый или сверстник). Формулы «здравствуй», «здравствуйте», «досвидания». Развертывание формул с помощью обращения по имени и отчеству. Жестыприветствия и прощания. Этикетные правила приветствия: замедлить шаг или остановиться,посмотреть в глаза человеку.</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Формулы «Доброе утро», «Добрый день», «Добрый вечер», «Спокойной 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чи».Неофициальные разговорные формулы «привет», «салют», «счастливо», «пока». Гр</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lastRenderedPageBreak/>
        <w:t>бые(фамильярные) формулы «здорово», «бывай», «чао» и др. (в зависимости от условий школы).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Недопустимость дублирования этикетных формул, использованных невоспита</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ными взрослыми.Развертывание формул с помощью обращений.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Формулы, сопровождающие ситуации приветствия и прощания «Как дела?», «Какживешь?», «До завтра», «Всего хорошего» и др. Просьбы при прощании «Прих</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ди(те) еще»,«Заходи (те», «Звони(те)».Приглашение, предложение. Приглашение домой. Правила поведения в гостях.Поздравление, пожелание. Формулы «Поздравляю с …», «Поздравляю с праздником …»и их развертывание с помощью обращения по имени и о</w:t>
      </w:r>
      <w:r w:rsidRPr="00E2212B">
        <w:rPr>
          <w:rFonts w:ascii="Times New Roman" w:eastAsiaTheme="minorHAnsi" w:hAnsi="Times New Roman"/>
          <w:sz w:val="24"/>
          <w:szCs w:val="24"/>
          <w:lang w:eastAsia="en-US"/>
        </w:rPr>
        <w:t>т</w:t>
      </w:r>
      <w:r w:rsidRPr="00E2212B">
        <w:rPr>
          <w:rFonts w:ascii="Times New Roman" w:eastAsiaTheme="minorHAnsi" w:hAnsi="Times New Roman"/>
          <w:sz w:val="24"/>
          <w:szCs w:val="24"/>
          <w:lang w:eastAsia="en-US"/>
        </w:rPr>
        <w:t>честву.</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Пожелания близким и малознакомым людям, сверстникам и старшим. Разл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чияпожеланий в связи с разными праздниками. Формулы «Желаю тебе …», «Желаю Вам …», «Яхочу пожелать …». Неречевые средства: улыбка, взгляд, доброжелательность тона.</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Поздравительные открытки.Формулы, сопровождающие вручение подарка «Это Вам (тебе)», «Я хочу подарить тебе…» и др. Этикетные и эмоциональные реакции на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здравления и подарки.</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Одобрение, комплимент. Формулы «Мне очень нравится твой …», «Как хорошо ты …»,«Как красиво!» и др.</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Телефонный разговор. Формулы обращения, привлечения внимания в телефо</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номразговоре. Значение сигналов телефонной связи (гудки, обращения автоответчика 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товойсвязи). Выражение просьбы позвать к телефону («Позовите пожалуйста …»,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проситепожалуйста…», «Можно попросить (позвать)…»). Распространение этих формул с помощьюприветствия. Ответные реплики адресата «алло», «да», «Я слушаю».</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Просьба, совет. Обращение с просьбой к учителю, соседу по парте на уроке или наперемене. Обращение с просьбой к незнакомому человеку. Обращение с просьбой к сверстнику,к близким людям.</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Развертывание просьбы с помощью мотивировки. Формулы «Пожалуйста, …», «Можно…, пожалуйста!», «Разрешите…», «Можно мне …», «Можно я …».Мотивировка отказа. Формулы «Извините, но …».Благодарность. Формулы «спасибо», «большое сп</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сибо», «пожалуйста». Благодарностьза поздравления и подарки («Спасибо … имя»), бл</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годарность как ответная реакция навыполнение просьбы. Мотивировка благодарности. Формулы «Очень приятно», «Я очень рада» идр. как мотивировка благодарности. Отве</w:t>
      </w:r>
      <w:r w:rsidRPr="00E2212B">
        <w:rPr>
          <w:rFonts w:ascii="Times New Roman" w:eastAsiaTheme="minorHAnsi" w:hAnsi="Times New Roman"/>
          <w:sz w:val="24"/>
          <w:szCs w:val="24"/>
          <w:lang w:eastAsia="en-US"/>
        </w:rPr>
        <w:t>т</w:t>
      </w:r>
      <w:r w:rsidRPr="00E2212B">
        <w:rPr>
          <w:rFonts w:ascii="Times New Roman" w:eastAsiaTheme="minorHAnsi" w:hAnsi="Times New Roman"/>
          <w:sz w:val="24"/>
          <w:szCs w:val="24"/>
          <w:lang w:eastAsia="en-US"/>
        </w:rPr>
        <w:t>ные реплики на поздравление, пожелание («Спасибо запоздравление», «Я тоже поздра</w:t>
      </w:r>
      <w:r w:rsidRPr="00E2212B">
        <w:rPr>
          <w:rFonts w:ascii="Times New Roman" w:eastAsiaTheme="minorHAnsi" w:hAnsi="Times New Roman"/>
          <w:sz w:val="24"/>
          <w:szCs w:val="24"/>
          <w:lang w:eastAsia="en-US"/>
        </w:rPr>
        <w:t>в</w:t>
      </w:r>
      <w:r w:rsidRPr="00E2212B">
        <w:rPr>
          <w:rFonts w:ascii="Times New Roman" w:eastAsiaTheme="minorHAnsi" w:hAnsi="Times New Roman"/>
          <w:sz w:val="24"/>
          <w:szCs w:val="24"/>
          <w:lang w:eastAsia="en-US"/>
        </w:rPr>
        <w:t>ляю тебя (Вас)».«Спасибо, и тебя (Вас) поздравляю»).Замечание, извинение. Формулы «извините пожалуйста» с обращением и без него.Правильная реакция на замечания. М</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тивировка извинения («Я нечаянно», «Я не хотел» и др.).Использование форм обращения при извинении. Извинение перед старшим, ровесником.Обращение и мотивировка при извинении.Сочувствие, утешение. Сочувствие заболевшему сверстнику, взрослому. Сл</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ваподдержки, утешения.Одобрение, комплимент. Одобрение как реакция на поздравл</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ния, подарки: «Молодец!»,«Умница!», «Как красиво!»</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Примерные темы речевых ситуаций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«Я – дома» (общение с близкими людьми, прием гостей)«Я и мои товарищи» (и</w:t>
      </w:r>
      <w:r w:rsidRPr="00E2212B">
        <w:rPr>
          <w:rFonts w:ascii="Times New Roman" w:eastAsiaTheme="minorHAnsi" w:hAnsi="Times New Roman"/>
          <w:sz w:val="24"/>
          <w:szCs w:val="24"/>
          <w:lang w:eastAsia="en-US"/>
        </w:rPr>
        <w:t>г</w:t>
      </w:r>
      <w:r w:rsidRPr="00E2212B">
        <w:rPr>
          <w:rFonts w:ascii="Times New Roman" w:eastAsiaTheme="minorHAnsi" w:hAnsi="Times New Roman"/>
          <w:sz w:val="24"/>
          <w:szCs w:val="24"/>
          <w:lang w:eastAsia="en-US"/>
        </w:rPr>
        <w:t>ры и общение со сверстниками, общение в школе, в секции, 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творческой студии)«Я за порогом дома» (покупка, поездка в транспорте, обращ</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 xml:space="preserve">ние за помощью (в т.ч. вэкстренной ситуации), поведение в общественных местах (кино, </w:t>
      </w:r>
      <w:r w:rsidRPr="00E2212B">
        <w:rPr>
          <w:rFonts w:ascii="Times New Roman" w:eastAsiaTheme="minorHAnsi" w:hAnsi="Times New Roman"/>
          <w:sz w:val="24"/>
          <w:szCs w:val="24"/>
          <w:lang w:eastAsia="en-US"/>
        </w:rPr>
        <w:lastRenderedPageBreak/>
        <w:t>кафе и др.)«Я в мире природы» (общение с животными, поведение в парке, в лесу)Темы речевых ситуаций формулируются исходя из уровня развития коммуникативных иреч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вых умений обучающихся и социальной ситуации их жизни. Например, в рамках</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лексической темы «Я за порогом дома» для отработки этикетных форм знако</w:t>
      </w:r>
      <w:r w:rsidRPr="00E2212B">
        <w:rPr>
          <w:rFonts w:ascii="Times New Roman" w:eastAsiaTheme="minorHAnsi" w:hAnsi="Times New Roman"/>
          <w:sz w:val="24"/>
          <w:szCs w:val="24"/>
          <w:lang w:eastAsia="en-US"/>
        </w:rPr>
        <w:t>м</w:t>
      </w:r>
      <w:r w:rsidRPr="00E2212B">
        <w:rPr>
          <w:rFonts w:ascii="Times New Roman" w:eastAsiaTheme="minorHAnsi" w:hAnsi="Times New Roman"/>
          <w:sz w:val="24"/>
          <w:szCs w:val="24"/>
          <w:lang w:eastAsia="en-US"/>
        </w:rPr>
        <w:t>ства на урокахмогут быть организованы речевые ситуации «Давайте u1087 познакоми</w:t>
      </w:r>
      <w:r w:rsidRPr="00E2212B">
        <w:rPr>
          <w:rFonts w:ascii="Times New Roman" w:eastAsiaTheme="minorHAnsi" w:hAnsi="Times New Roman"/>
          <w:sz w:val="24"/>
          <w:szCs w:val="24"/>
          <w:lang w:eastAsia="en-US"/>
        </w:rPr>
        <w:t>м</w:t>
      </w:r>
      <w:r w:rsidRPr="00E2212B">
        <w:rPr>
          <w:rFonts w:ascii="Times New Roman" w:eastAsiaTheme="minorHAnsi" w:hAnsi="Times New Roman"/>
          <w:sz w:val="24"/>
          <w:szCs w:val="24"/>
          <w:lang w:eastAsia="en-US"/>
        </w:rPr>
        <w:t>ся!», «Знакомство во дворе»,«Знакомство в гостях».</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Алгоритм работы над темой речевой ситуации</w:t>
      </w:r>
      <w:r w:rsidRPr="00E2212B">
        <w:rPr>
          <w:rFonts w:ascii="Times New Roman" w:eastAsiaTheme="minorHAnsi" w:hAnsi="Times New Roman"/>
          <w:sz w:val="24"/>
          <w:szCs w:val="24"/>
          <w:lang w:eastAsia="en-US"/>
        </w:rPr>
        <w:t>Выявление и расширение пре</w:t>
      </w:r>
      <w:r w:rsidRPr="00E2212B">
        <w:rPr>
          <w:rFonts w:ascii="Times New Roman" w:eastAsiaTheme="minorHAnsi" w:hAnsi="Times New Roman"/>
          <w:sz w:val="24"/>
          <w:szCs w:val="24"/>
          <w:lang w:eastAsia="en-US"/>
        </w:rPr>
        <w:t>д</w:t>
      </w:r>
      <w:r w:rsidRPr="00E2212B">
        <w:rPr>
          <w:rFonts w:ascii="Times New Roman" w:eastAsiaTheme="minorHAnsi" w:hAnsi="Times New Roman"/>
          <w:sz w:val="24"/>
          <w:szCs w:val="24"/>
          <w:lang w:eastAsia="en-US"/>
        </w:rPr>
        <w:t>ставлений по теме речевой ситуации.Актуализация, уточнение и расширение словарного запаса о теме ситуации.Составление предложений по теме ситуации, в т.ч. ответы на в</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просы и формулированиевопросов учителю, одноклассникам.Конструирование диалогов, участие в диалогах по теме ситуации.Выбор атрибутов к ролевой игре по теме речевой ситуации. Уточнение ролей, сюжетаигры, его вариативности.</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Моделирование речевой ситуации.Составление устного текста (диалогического или несложного монологического) по темеситуации.</w:t>
      </w:r>
    </w:p>
    <w:p w:rsidR="00A61CA7" w:rsidRPr="00E2212B" w:rsidRDefault="00A61CA7"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Математика</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Математика является одним из важных </w:t>
      </w:r>
      <w:r w:rsidR="005964CE" w:rsidRPr="00E2212B">
        <w:rPr>
          <w:rFonts w:ascii="Times New Roman" w:eastAsiaTheme="minorHAnsi" w:hAnsi="Times New Roman"/>
          <w:sz w:val="24"/>
          <w:szCs w:val="24"/>
          <w:lang w:eastAsia="en-US"/>
        </w:rPr>
        <w:t xml:space="preserve">общеобразовательных предметов в </w:t>
      </w:r>
      <w:r w:rsidRPr="00E2212B">
        <w:rPr>
          <w:rFonts w:ascii="Times New Roman" w:eastAsiaTheme="minorHAnsi" w:hAnsi="Times New Roman"/>
          <w:sz w:val="24"/>
          <w:szCs w:val="24"/>
          <w:lang w:eastAsia="en-US"/>
        </w:rPr>
        <w:t>обр</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зовательных организациях, осуществляющих обучение учащихся с умственной отстал</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стью(интеллектуальными нарушениями). Основной целью обучения математике является подготовкаобучающихся этой категории к жизни в современном обществе и овладение доступнымипрофессионально-трудовыми навыками.</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Исходя из основной цели, задачами обучения математике являются: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формирование доступных умственно обучающимся с умственной отстал</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стью(интеллектуальными нарушениями) математических знаний и умений, необходимых длярешения учебно-познавательных, учебно-практических, житейских и профессионал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ных задач иразвитие способности их использования при решении соответствующих во</w:t>
      </w:r>
      <w:r w:rsidRPr="00E2212B">
        <w:rPr>
          <w:rFonts w:ascii="Times New Roman" w:eastAsiaTheme="minorHAnsi" w:hAnsi="Times New Roman"/>
          <w:sz w:val="24"/>
          <w:szCs w:val="24"/>
          <w:lang w:eastAsia="en-US"/>
        </w:rPr>
        <w:t>з</w:t>
      </w:r>
      <w:r w:rsidRPr="00E2212B">
        <w:rPr>
          <w:rFonts w:ascii="Times New Roman" w:eastAsiaTheme="minorHAnsi" w:hAnsi="Times New Roman"/>
          <w:sz w:val="24"/>
          <w:szCs w:val="24"/>
          <w:lang w:eastAsia="en-US"/>
        </w:rPr>
        <w:t>расту задач;</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коррекция и развитие познавательной деятельности и личностных качеств обучающихсяс умственной отсталостью (интеллектуальными нарушениями) средствами математики с учетомих индивидуальных возможностей;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формирование положительных качеств личности, в частности аккуратн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сти,настойчивости, трудолюбия, самостоятельности, терпеливости, любознательности, уменийпланировать свою деятельность, доводить начатое дело до конца, осуществлять контроль исамоконтроль.</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Пропедевтика.</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Свойства предметов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Предметы, обладающие определенными свойствами: цвет, форма, размер (вел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чина),назначение. Слова: каждый, все, кроме, остальные (оставшиеся), другие.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Сравнение предметов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двух предметов, серии предметов.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предметов, имеющих объем, площадь, по величине: большой, мален</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кий,больше, меньше, равные, одинаковые по величине; равной, одинаковой, такой же в</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личины.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предметов по размеру. Сравнение двух предметов: длинный, коро</w:t>
      </w:r>
      <w:r w:rsidRPr="00E2212B">
        <w:rPr>
          <w:rFonts w:ascii="Times New Roman" w:eastAsiaTheme="minorHAnsi" w:hAnsi="Times New Roman"/>
          <w:sz w:val="24"/>
          <w:szCs w:val="24"/>
          <w:lang w:eastAsia="en-US"/>
        </w:rPr>
        <w:t>т</w:t>
      </w:r>
      <w:r w:rsidRPr="00E2212B">
        <w:rPr>
          <w:rFonts w:ascii="Times New Roman" w:eastAsiaTheme="minorHAnsi" w:hAnsi="Times New Roman"/>
          <w:sz w:val="24"/>
          <w:szCs w:val="24"/>
          <w:lang w:eastAsia="en-US"/>
        </w:rPr>
        <w:t>кий(широкий, узкий, высокий, низкий, глубокий, мелкий, толстый, тонкий); длиннее, к</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 xml:space="preserve">роче (шире,уже, выше, ниже, глубже, мельче, толще, тоньше); равные, одинаковые по </w:t>
      </w:r>
      <w:r w:rsidRPr="00E2212B">
        <w:rPr>
          <w:rFonts w:ascii="Times New Roman" w:eastAsiaTheme="minorHAnsi" w:hAnsi="Times New Roman"/>
          <w:sz w:val="24"/>
          <w:szCs w:val="24"/>
          <w:lang w:eastAsia="en-US"/>
        </w:rPr>
        <w:lastRenderedPageBreak/>
        <w:t>длине (ширине,высоте, глубине, толщине); равной, одинаковой, такой же длины (ширины, высоты, глубины,толщины).Сравнение трех-четырех предметов по длине (ширине, выс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те, глубине, толщине);длиннее, короче (шире, уже, выше, ниже, глубже, мельче, тоньше, толще); самый длинный,самый короткий (самый широкий, узкий, высокий, низкий, глуб</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кий, мелкий, толстый, тонкий).Сравнение двух предметов по массе (весу): тяжелый, ле</w:t>
      </w:r>
      <w:r w:rsidRPr="00E2212B">
        <w:rPr>
          <w:rFonts w:ascii="Times New Roman" w:eastAsiaTheme="minorHAnsi" w:hAnsi="Times New Roman"/>
          <w:sz w:val="24"/>
          <w:szCs w:val="24"/>
          <w:lang w:eastAsia="en-US"/>
        </w:rPr>
        <w:t>г</w:t>
      </w:r>
      <w:r w:rsidRPr="00E2212B">
        <w:rPr>
          <w:rFonts w:ascii="Times New Roman" w:eastAsiaTheme="minorHAnsi" w:hAnsi="Times New Roman"/>
          <w:sz w:val="24"/>
          <w:szCs w:val="24"/>
          <w:lang w:eastAsia="en-US"/>
        </w:rPr>
        <w:t>кий, тяжелее, легче, равные,одинаковые по тяжести (весу), равной, одинаковой, такой же тяжести (равного, одинакового,</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такого же веса). Сравнение трех-четырех предметов по тяжести (весу): тяжелее, легче, самыйтяжелый, самый легкий.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Сравнение предметных совокупностей по количеству предметов, их составля</w:t>
      </w:r>
      <w:r w:rsidRPr="00E2212B">
        <w:rPr>
          <w:rFonts w:ascii="Times New Roman" w:eastAsiaTheme="minorHAnsi" w:hAnsi="Times New Roman"/>
          <w:i/>
          <w:iCs/>
          <w:sz w:val="24"/>
          <w:szCs w:val="24"/>
          <w:lang w:eastAsia="en-US"/>
        </w:rPr>
        <w:t>ю</w:t>
      </w:r>
      <w:r w:rsidRPr="00E2212B">
        <w:rPr>
          <w:rFonts w:ascii="Times New Roman" w:eastAsiaTheme="minorHAnsi" w:hAnsi="Times New Roman"/>
          <w:i/>
          <w:iCs/>
          <w:sz w:val="24"/>
          <w:szCs w:val="24"/>
          <w:lang w:eastAsia="en-US"/>
        </w:rPr>
        <w:t>щих</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двух-трех предметных совокупностей. Слова: сколько, много, мало, больше,меньше, столько же, равное, одинаковое количество, немного, несколько, один, ни одного.Сравнение количества предметов одной совокупности до и после изменения кол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чествапредметов, ее составляющих.</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небольших предметных совокупностей путем установления взаимн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однозначного соответствия между ними или их частями: больше, меньше, одинаковое, равноеколичество, столько же, сколько, лишние, недостающие предметы.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Сравнение объемов жидкостей, сыпучих веществ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Сравнение объемов жидкостей, сыпучих веществ в одинаковых емкостях. Слова: больше,меньше, одинаково, равно, столько же.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Сравнение объемов жидкостей, сыпучего вещества в одной емкости до и после измененияобъема. </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Положение предметов в пространстве, на плоскости</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Положение предметов в пространстве, на плоскости относительно учащегося,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отношению друг к другу: впереди, сзади, справа, слева, правее, левее, вверху, внизу, в</w:t>
      </w:r>
      <w:r w:rsidRPr="00E2212B">
        <w:rPr>
          <w:rFonts w:ascii="Times New Roman" w:eastAsiaTheme="minorHAnsi" w:hAnsi="Times New Roman"/>
          <w:sz w:val="24"/>
          <w:szCs w:val="24"/>
          <w:lang w:eastAsia="en-US"/>
        </w:rPr>
        <w:t>ы</w:t>
      </w:r>
      <w:r w:rsidRPr="00E2212B">
        <w:rPr>
          <w:rFonts w:ascii="Times New Roman" w:eastAsiaTheme="minorHAnsi" w:hAnsi="Times New Roman"/>
          <w:sz w:val="24"/>
          <w:szCs w:val="24"/>
          <w:lang w:eastAsia="en-US"/>
        </w:rPr>
        <w:t>ше, ниже,далеко, близко, дальше, ближе, рядом, около, здесь, там, на, в, внутри, перед, за, над, под,напротив, между, в середине, в центре.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Ориентировка на листе бумаги: вверху, внизу, справа, слева, в середине (центре); верхний,нижний, правый, левый край листа; то же для сторон: верхняя, нижняя, правая, левая половина,верхний правый, левый, нижний правый, левый углы.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Единицы измерения и их соотношения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Единица времени — сутки. Сутки: утро, день, вечер, ночь. Сегодня, завтра, вчера, наследующий день, рано, поздно, вовремя, давно, недавно, медленно, быстро.Сравнение по возрасту: молодой, старый, моложе, старше.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Геометрический материал</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Круг, квадрат, прямоугольник, треугольник. Шар, куб, брус.</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Нумерация. Счет предметов. Чтение и запись чисел в пределах 100. Разряды.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Представление чисел в виде суммы разрядных слагаемых. Сравнение и упоряд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чение чисел,знаки сравнения.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Единицы измерения и их соотношения. Величины и единицы их измерения. Ед</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ницамассы (килограмм), емкости (литр), времени (минута, час, сутки, неделя, месяц, год), стоимости(рубль, копейка), длины (миллиметр, сантиметр, дециметр, метр). Соотношения междуединицами измерения однородных величин. Сравнение и упорядочение одноро</w:t>
      </w:r>
      <w:r w:rsidRPr="00E2212B">
        <w:rPr>
          <w:rFonts w:ascii="Times New Roman" w:eastAsiaTheme="minorHAnsi" w:hAnsi="Times New Roman"/>
          <w:sz w:val="24"/>
          <w:szCs w:val="24"/>
          <w:lang w:eastAsia="en-US"/>
        </w:rPr>
        <w:t>д</w:t>
      </w:r>
      <w:r w:rsidRPr="00E2212B">
        <w:rPr>
          <w:rFonts w:ascii="Times New Roman" w:eastAsiaTheme="minorHAnsi" w:hAnsi="Times New Roman"/>
          <w:sz w:val="24"/>
          <w:szCs w:val="24"/>
          <w:lang w:eastAsia="en-US"/>
        </w:rPr>
        <w:t>ных величин.</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Арифметические действия. Сложение, вычитание, умножение и деление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неотрицательных целых чисел. Названия компонентов арифметических действий, знакидействий. Таблица сложения. Таблица умножения и деления. Арифметические де</w:t>
      </w:r>
      <w:r w:rsidRPr="00E2212B">
        <w:rPr>
          <w:rFonts w:ascii="Times New Roman" w:eastAsiaTheme="minorHAnsi" w:hAnsi="Times New Roman"/>
          <w:sz w:val="24"/>
          <w:szCs w:val="24"/>
          <w:lang w:eastAsia="en-US"/>
        </w:rPr>
        <w:t>й</w:t>
      </w:r>
      <w:r w:rsidRPr="00E2212B">
        <w:rPr>
          <w:rFonts w:ascii="Times New Roman" w:eastAsiaTheme="minorHAnsi" w:hAnsi="Times New Roman"/>
          <w:sz w:val="24"/>
          <w:szCs w:val="24"/>
          <w:lang w:eastAsia="en-US"/>
        </w:rPr>
        <w:t>ствия счислами 0 и 1. Взаимосвязь арифметических действий. Нахождение неизвестного компонентаарифметического действия. Числовое выражение. Скобки. Порядок действий. Нахождениезначения числового выражения. Использование свойств арифметических де</w:t>
      </w:r>
      <w:r w:rsidRPr="00E2212B">
        <w:rPr>
          <w:rFonts w:ascii="Times New Roman" w:eastAsiaTheme="minorHAnsi" w:hAnsi="Times New Roman"/>
          <w:sz w:val="24"/>
          <w:szCs w:val="24"/>
          <w:lang w:eastAsia="en-US"/>
        </w:rPr>
        <w:t>й</w:t>
      </w:r>
      <w:r w:rsidRPr="00E2212B">
        <w:rPr>
          <w:rFonts w:ascii="Times New Roman" w:eastAsiaTheme="minorHAnsi" w:hAnsi="Times New Roman"/>
          <w:sz w:val="24"/>
          <w:szCs w:val="24"/>
          <w:lang w:eastAsia="en-US"/>
        </w:rPr>
        <w:t>ствий в</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вычислениях (переместительное свойство сложения и умножения). Алгоритмы письменногосложения, вычитания, умножения и деления. Способы проверки правильн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сти вычислений.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Арифметические задачи. Решение текстовых задач арифметическим способом. Простыеарифметические задачи на нахождение суммы и разности (остатка). Простые арифметическиезадачи на увеличение (уменьшение) чисел на несколько единиц. Простые арифметические задачина нахождение произведения, частного (деление на равные части, деление по содержанию);</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увеличение в несколько раз, уменьшение в несколько раз. Простые арифметич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ские задачи нанахождение неизвестного слагаемого. Задачи, содержащие отношения «больше на (в)…»,«меньше на (в)…». Задачи на расчет стоимости (цена, количество, о</w:t>
      </w:r>
      <w:r w:rsidRPr="00E2212B">
        <w:rPr>
          <w:rFonts w:ascii="Times New Roman" w:eastAsiaTheme="minorHAnsi" w:hAnsi="Times New Roman"/>
          <w:sz w:val="24"/>
          <w:szCs w:val="24"/>
          <w:lang w:eastAsia="en-US"/>
        </w:rPr>
        <w:t>б</w:t>
      </w:r>
      <w:r w:rsidRPr="00E2212B">
        <w:rPr>
          <w:rFonts w:ascii="Times New Roman" w:eastAsiaTheme="minorHAnsi" w:hAnsi="Times New Roman"/>
          <w:sz w:val="24"/>
          <w:szCs w:val="24"/>
          <w:lang w:eastAsia="en-US"/>
        </w:rPr>
        <w:t>щая стоимость товара).</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Составные арифметические u1079 задачи, решаемые в два действия.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Геометрический материал. Пространственные отношения. Взаимное располож</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ние</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предметов в пространстве и на плоскости (выше—ниже, слева—справа, сверху—снизу, ближе—дальше, между и пр.).</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Геометрические фигуры. Распознавание и изображение геометрических фигур: точка,линия (кривая, прямая), отрезок, ломаная, угол, многоугольник, треугольник, пр</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моугольник,квадрат, окружность, круг. Замкнутые и незамкнутые кривые:</w:t>
      </w:r>
      <w:r w:rsidR="005B7974" w:rsidRPr="00E2212B">
        <w:rPr>
          <w:rFonts w:ascii="Times New Roman" w:eastAsiaTheme="minorHAnsi" w:hAnsi="Times New Roman"/>
          <w:sz w:val="24"/>
          <w:szCs w:val="24"/>
          <w:lang w:eastAsia="en-US"/>
        </w:rPr>
        <w:t xml:space="preserve"> окружность, дуга. Ломаные линии </w:t>
      </w:r>
      <w:r w:rsidRPr="00E2212B">
        <w:rPr>
          <w:rFonts w:ascii="Times New Roman" w:eastAsiaTheme="minorHAnsi" w:hAnsi="Times New Roman"/>
          <w:sz w:val="24"/>
          <w:szCs w:val="24"/>
          <w:lang w:eastAsia="en-US"/>
        </w:rPr>
        <w:t>— замкнутая, незамкнутая. Граница многоугольника — замкнутая ломаная линия.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Использование чертежных инструментов для выполнения построений.</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Измерение длины отрезка. Сложение и вычитание отрезков. Измерение отрезков ломанойи вычисление ее длины.</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Взаимное положение на плоскости геометрических фигур (пересечение, точкип</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ресечения).</w:t>
      </w:r>
    </w:p>
    <w:p w:rsidR="00A61CA7" w:rsidRPr="00E2212B" w:rsidRDefault="00A61CA7"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Геометрические формы в окружающем мире. Распознавание и называние: куб, шар.</w:t>
      </w:r>
    </w:p>
    <w:p w:rsidR="00B21E5F" w:rsidRPr="00E2212B" w:rsidRDefault="00B21E5F"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Мир природы и человека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lastRenderedPageBreak/>
        <w:t>держания курса «Мир природы и человека» учтены современные научные данные об ос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бенностях познавательной деятельности, эмоционально волевой регуляции,тповедения младших школьников с умственной отсталостью (интеллектуальными нарушениями).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Программа реализует современный взгляд на обучение естествоведческим дисц</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плинам,</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который выдвигает на первый план обеспечение: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полисенсорности восприятия объектов;</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практического взаимодействия обучающихся с умственной отсталостью</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w:t>
      </w:r>
      <w:r w:rsidRPr="00E2212B">
        <w:rPr>
          <w:rFonts w:ascii="Times New Roman" w:eastAsiaTheme="minorHAnsi" w:hAnsi="Times New Roman"/>
          <w:sz w:val="24"/>
          <w:szCs w:val="24"/>
          <w:lang w:eastAsia="en-US"/>
        </w:rPr>
        <w:t>л</w:t>
      </w:r>
      <w:r w:rsidRPr="00E2212B">
        <w:rPr>
          <w:rFonts w:ascii="Times New Roman" w:eastAsiaTheme="minorHAnsi" w:hAnsi="Times New Roman"/>
          <w:sz w:val="24"/>
          <w:szCs w:val="24"/>
          <w:lang w:eastAsia="en-US"/>
        </w:rPr>
        <w:t>люстрациями, практической деятельностью в процессе решения учебно-познавательных задач,в совместной деятельности друг с другом в процессе решения проблемных ситуаций и т.п.;</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закрепления представлений, постоянное обращение к уже изученному, сист</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матизации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знаний и накоплению опыта взаимодействия с предметами познания в игровой, коммуникативной и учебной деятельности;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постепенного усложнения содержания предмета: расширение характеристик предмета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познания, преемственность изучаемых тем. Основное u1074 внимание при изуч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нии курса «Мир природы и человека» уделено формированию представлений об окруж</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тельной организации безопасной жизни в конкретных условиях.</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Структура курса представлена следующими разделами: «Сезонные изменения», «Неживая</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природа», «Живая природа (в том числе человек)», «Безопасное поведение».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Повышение эффективности усвоения учебного содержания требует организации большого</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количества наблюдений, упражнений, практических работ, игр, экскурсий для ознакомления и</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накопления опыта первичного взаимодействия с из</w:t>
      </w:r>
      <w:r w:rsidR="001C20E7" w:rsidRPr="00E2212B">
        <w:rPr>
          <w:rFonts w:ascii="Times New Roman" w:eastAsiaTheme="minorHAnsi" w:hAnsi="Times New Roman"/>
          <w:sz w:val="24"/>
          <w:szCs w:val="24"/>
          <w:lang w:eastAsia="en-US"/>
        </w:rPr>
        <w:t>учаемыми объектами и явлениями.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Сезонные изменения</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Временные изменения. </w:t>
      </w:r>
      <w:r w:rsidRPr="00E2212B">
        <w:rPr>
          <w:rFonts w:ascii="Times New Roman" w:eastAsiaTheme="minorHAnsi" w:hAnsi="Times New Roman"/>
          <w:sz w:val="24"/>
          <w:szCs w:val="24"/>
          <w:lang w:eastAsia="en-US"/>
        </w:rPr>
        <w:t>День, вечер, ночь, утро. Сутки, время суток. Время суток и солнце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 результатам наблюдений). Время суток на циферблате часов. Дни недели, пор</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док</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следования, рабочие и выходные дни. Неделя и месяц.</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Времена года</w:t>
      </w:r>
      <w:r w:rsidRPr="00E2212B">
        <w:rPr>
          <w:rFonts w:ascii="Times New Roman" w:eastAsiaTheme="minorHAnsi" w:hAnsi="Times New Roman"/>
          <w:sz w:val="24"/>
          <w:szCs w:val="24"/>
          <w:lang w:eastAsia="en-US"/>
        </w:rPr>
        <w:t>: Осень. Зима. Весна. Лето. Основные признаки каждого времени г</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да(изменения в неживой природе, жизни растений, животных и человека) Месяцы осе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ние, зимние, весенние, летние. Порядок месяцев в сезоне; в году, начиная с января. Кале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дарь</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Осень ― начальная осень, середина сезона, поздняя осень. Зима ― начало, середина,</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конец зимы. Весна ― ранняя, середина весны, поздняя весна. Смена времен года. Знач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 xml:space="preserve">ние солнечного тепла и света. Преемственность сезонных изменений. Взаимозависимость </w:t>
      </w:r>
      <w:r w:rsidRPr="00E2212B">
        <w:rPr>
          <w:rFonts w:ascii="Times New Roman" w:eastAsiaTheme="minorHAnsi" w:hAnsi="Times New Roman"/>
          <w:sz w:val="24"/>
          <w:szCs w:val="24"/>
          <w:lang w:eastAsia="en-US"/>
        </w:rPr>
        <w:lastRenderedPageBreak/>
        <w:t>изменений в неживой и живой природе, жизни людей (в том числе и по результатам наблюдений).</w:t>
      </w:r>
    </w:p>
    <w:p w:rsidR="00B21E5F" w:rsidRPr="00E2212B" w:rsidRDefault="00B21E5F" w:rsidP="00E91826">
      <w:pPr>
        <w:autoSpaceDE w:val="0"/>
        <w:autoSpaceDN w:val="0"/>
        <w:adjustRightInd w:val="0"/>
        <w:spacing w:after="0"/>
        <w:ind w:firstLine="851"/>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Сезонные изменения в неживой природе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Изменения, происходящие в природе в разное время года, с постепенным нара</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танием</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подробности описания качественных изменений: температура воздуха (тепло – х</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лодно, жара, мороз, замеры температуры); осадки (снег – дождь, иней, град); ветер (х</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чьи, лужи, покрылись льдом, теплая - холодная вода), почвы (сухая - влажная – заморо</w:t>
      </w:r>
      <w:r w:rsidRPr="00E2212B">
        <w:rPr>
          <w:rFonts w:ascii="Times New Roman" w:eastAsiaTheme="minorHAnsi" w:hAnsi="Times New Roman"/>
          <w:sz w:val="24"/>
          <w:szCs w:val="24"/>
          <w:lang w:eastAsia="en-US"/>
        </w:rPr>
        <w:t>з</w:t>
      </w:r>
      <w:r w:rsidRPr="00E2212B">
        <w:rPr>
          <w:rFonts w:ascii="Times New Roman" w:eastAsiaTheme="minorHAnsi" w:hAnsi="Times New Roman"/>
          <w:sz w:val="24"/>
          <w:szCs w:val="24"/>
          <w:lang w:eastAsia="en-US"/>
        </w:rPr>
        <w:t>ки). Солнце и изменения в неживой и живой природе. Долгота дня зимой и летом.</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Растения и животные в разное время года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Жизнь растений и животных (звери, птицы, рыбы, насекомые) в разные сезоны года. Сбор</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листьев, плодов и семян. Ознакомление с названиями растений и животных. Ра</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года.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Одежда людей, игры детей, труд людей в разное время года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Одежда людей в разное время года. Одевание на прогулку. Учет времени года, погоды,</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предполагаемых занятий (игры, наблюдения, спортивные занятия). Игры детей в разные сезоны года. Труд людей в сельской местности и городе в разное время года. Пр</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дупреждение простудных заболеваний, гриппа, травм в связи с сезонными особенностями (похолодание, гололед, жара и пр.)</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Неживая природа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Солнце, облака, луна, звезды. Воздух. Земля: песок, глина, камни</w:t>
      </w:r>
      <w:r w:rsidRPr="00E2212B">
        <w:rPr>
          <w:rFonts w:ascii="Times New Roman" w:eastAsiaTheme="minorHAnsi" w:hAnsi="Times New Roman"/>
          <w:sz w:val="24"/>
          <w:szCs w:val="24"/>
          <w:lang w:eastAsia="en-US"/>
        </w:rPr>
        <w:t xml:space="preserve">. </w:t>
      </w:r>
      <w:r w:rsidRPr="00E2212B">
        <w:rPr>
          <w:rFonts w:ascii="Times New Roman" w:eastAsiaTheme="minorHAnsi" w:hAnsi="Times New Roman"/>
          <w:i/>
          <w:iCs/>
          <w:sz w:val="24"/>
          <w:szCs w:val="24"/>
          <w:lang w:eastAsia="en-US"/>
        </w:rPr>
        <w:t xml:space="preserve">Почва. Вода. </w:t>
      </w:r>
      <w:r w:rsidRPr="00E2212B">
        <w:rPr>
          <w:rFonts w:ascii="Times New Roman" w:eastAsiaTheme="minorHAnsi" w:hAnsi="Times New Roman"/>
          <w:sz w:val="24"/>
          <w:szCs w:val="24"/>
          <w:lang w:eastAsia="en-US"/>
        </w:rPr>
        <w:t>Узнавание 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тарные сведения о Земле, как планете, и Солнце – звезде, вокруг которой в космосе двиг</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ется Земля.</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Живая природа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Растения</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Растения культурные. </w:t>
      </w:r>
      <w:r w:rsidRPr="00E2212B">
        <w:rPr>
          <w:rFonts w:ascii="Times New Roman" w:eastAsiaTheme="minorHAnsi" w:hAnsi="Times New Roman"/>
          <w:sz w:val="24"/>
          <w:szCs w:val="24"/>
          <w:lang w:eastAsia="en-US"/>
        </w:rPr>
        <w:t>Овощи. Фрукты. Ягоды. Арбуз, дыня, тыква. Зерновые культуры.</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Внешний вид, место произрастания, использование. Значение для жизни челов</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ка. Употребление в пищу.</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Растения комнатные. </w:t>
      </w:r>
      <w:r w:rsidRPr="00E2212B">
        <w:rPr>
          <w:rFonts w:ascii="Times New Roman" w:eastAsiaTheme="minorHAnsi" w:hAnsi="Times New Roman"/>
          <w:sz w:val="24"/>
          <w:szCs w:val="24"/>
          <w:lang w:eastAsia="en-US"/>
        </w:rPr>
        <w:t>Название. Внешнее строение (корень, стебель, лист). Уход.</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Растения дикорастущие. </w:t>
      </w:r>
      <w:r w:rsidRPr="00E2212B">
        <w:rPr>
          <w:rFonts w:ascii="Times New Roman" w:eastAsiaTheme="minorHAnsi" w:hAnsi="Times New Roman"/>
          <w:sz w:val="24"/>
          <w:szCs w:val="24"/>
          <w:lang w:eastAsia="en-US"/>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де. Охрана, использованиечеловеком.</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Грибы</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Шляпочные грибы: съедобные и не съедобные. Название. Место произрастания. Внешнийвид. Значение в природе. Использование человеком.</w:t>
      </w:r>
    </w:p>
    <w:p w:rsidR="00B21E5F" w:rsidRPr="00E2212B" w:rsidRDefault="00B21E5F" w:rsidP="00E91826">
      <w:pPr>
        <w:autoSpaceDE w:val="0"/>
        <w:autoSpaceDN w:val="0"/>
        <w:adjustRightInd w:val="0"/>
        <w:spacing w:after="0"/>
        <w:ind w:firstLine="851"/>
        <w:rPr>
          <w:rFonts w:ascii="Times New Roman" w:eastAsiaTheme="minorHAnsi" w:hAnsi="Times New Roman"/>
          <w:sz w:val="24"/>
          <w:szCs w:val="24"/>
          <w:lang w:eastAsia="en-US"/>
        </w:rPr>
      </w:pP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Животные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Животные домашние. </w:t>
      </w:r>
      <w:r w:rsidRPr="00E2212B">
        <w:rPr>
          <w:rFonts w:ascii="Times New Roman" w:eastAsiaTheme="minorHAnsi" w:hAnsi="Times New Roman"/>
          <w:sz w:val="24"/>
          <w:szCs w:val="24"/>
          <w:lang w:eastAsia="en-US"/>
        </w:rPr>
        <w:t>Звери. Птицы. Названия. Внешнее строение: части тела. Условия</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обитания, чем кормятся сами животные, чем кормят их люди. Место в жизни 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ловека (для чего содержат животное), забота и уход за животным. Скотный двор, птичник, ферма.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Животные дикие. </w:t>
      </w:r>
      <w:r w:rsidRPr="00E2212B">
        <w:rPr>
          <w:rFonts w:ascii="Times New Roman" w:eastAsiaTheme="minorHAnsi" w:hAnsi="Times New Roman"/>
          <w:sz w:val="24"/>
          <w:szCs w:val="24"/>
          <w:lang w:eastAsia="en-US"/>
        </w:rPr>
        <w:t>Звери. Птицы. Змеи. Лягушка. Рыбы. Насекомые. Названия. Внешнее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Охрана природы: </w:t>
      </w:r>
      <w:r w:rsidRPr="00E2212B">
        <w:rPr>
          <w:rFonts w:ascii="Times New Roman" w:eastAsiaTheme="minorHAnsi" w:hAnsi="Times New Roman"/>
          <w:sz w:val="24"/>
          <w:szCs w:val="24"/>
          <w:lang w:eastAsia="en-US"/>
        </w:rPr>
        <w:t>наблюдения за жизнью живой природы, уход за комнатными растениями, посадка и уход за растением, бережное отношение к дикорастущим растен</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ям, правили сбора урожая грибов и лесных ягод, ознакомление с правилами ухода за 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машними животными, подкормка птиц зимой, сбор веток в период гнездования, ознако</w:t>
      </w:r>
      <w:r w:rsidRPr="00E2212B">
        <w:rPr>
          <w:rFonts w:ascii="Times New Roman" w:eastAsiaTheme="minorHAnsi" w:hAnsi="Times New Roman"/>
          <w:sz w:val="24"/>
          <w:szCs w:val="24"/>
          <w:lang w:eastAsia="en-US"/>
        </w:rPr>
        <w:t>м</w:t>
      </w:r>
      <w:r w:rsidRPr="00E2212B">
        <w:rPr>
          <w:rFonts w:ascii="Times New Roman" w:eastAsiaTheme="minorHAnsi" w:hAnsi="Times New Roman"/>
          <w:sz w:val="24"/>
          <w:szCs w:val="24"/>
          <w:lang w:eastAsia="en-US"/>
        </w:rPr>
        <w:t>ление с видами помощи диким животным, и т.п.</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Человек</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Мальчик и девочка. Возрастные группы (малыш, школьник, молодой человек, взрослый,</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пожилой). Строение тела человека (голова, туловище, ноги и руки (конечности). Ориентировка в схеме тела на картинке и на себе. Голова, лицо: глаза, нос, рот, уши.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кровы тела: кожа, ногти, волосы. Гигиена кожи, ногтей, волос (мытье, расчесывание, о</w:t>
      </w:r>
      <w:r w:rsidRPr="00E2212B">
        <w:rPr>
          <w:rFonts w:ascii="Times New Roman" w:eastAsiaTheme="minorHAnsi" w:hAnsi="Times New Roman"/>
          <w:sz w:val="24"/>
          <w:szCs w:val="24"/>
          <w:lang w:eastAsia="en-US"/>
        </w:rPr>
        <w:t>б</w:t>
      </w:r>
      <w:r w:rsidRPr="00E2212B">
        <w:rPr>
          <w:rFonts w:ascii="Times New Roman" w:eastAsiaTheme="minorHAnsi" w:hAnsi="Times New Roman"/>
          <w:sz w:val="24"/>
          <w:szCs w:val="24"/>
          <w:lang w:eastAsia="en-US"/>
        </w:rPr>
        <w:t>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комление с жизнью вокруг, получение новых впечатлений). Гигиена органов чувств. Б</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режное отношение к себе, соблюдение правил охраны органов чувств, соблюдение реж</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ма работы и отдыха. 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Человек – член общества: член семьи, ученик, одноклассник, друг. Личные вещи ребенка: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гигиенические принадлежности, игрушки, учебные вещи, одежда, обувь. Вещи мальчиков и девочек. Профессии людей ближайшего окружения ребенка Магазины («овощи фрукты», продуктовый, промтоварный (одежда, обувь, бытовая техника или др.), книжный). Зоопарк или краеведческий музей. Почта. Больница. Поликлиника.</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Аптека. Назначение учреждения. Основные профессии людей, работающих в учреждении.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Правила поведения в магазине.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Транспорт. Назначение. Называние отдельных видов транспорта (машины легк</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вые и</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грузовые, метро, маршрутные такси, трамваи, троллейбусы, автобусы). Городской пассажирский транспорт. Транспорт междугородний. Вокзалы и аэропорты. Правила 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ведения. Наша Родина - Россия. Наш город. Населенные пункты. Столица. Флаг, Герб, Гимн России. Президент России. Наша национальность. Некоторые другие национальн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21E5F" w:rsidRPr="00E2212B" w:rsidRDefault="00B21E5F"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Безопасное поведение</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Предупреждение заболеваний и травм.</w:t>
      </w:r>
    </w:p>
    <w:p w:rsidR="00B21E5F"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Профилактика простуд: закаливание, одевание по погоде, проветривание пом</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щений,</w:t>
      </w:r>
    </w:p>
    <w:p w:rsidR="00341747" w:rsidRPr="00E2212B" w:rsidRDefault="00B21E5F"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ная посуда и стирка белья, прием лекарств по назначению врача, постельный режим). В</w:t>
      </w:r>
      <w:r w:rsidRPr="00E2212B">
        <w:rPr>
          <w:rFonts w:ascii="Times New Roman" w:eastAsiaTheme="minorHAnsi" w:hAnsi="Times New Roman"/>
          <w:sz w:val="24"/>
          <w:szCs w:val="24"/>
          <w:lang w:eastAsia="en-US"/>
        </w:rPr>
        <w:t>ы</w:t>
      </w:r>
      <w:r w:rsidRPr="00E2212B">
        <w:rPr>
          <w:rFonts w:ascii="Times New Roman" w:eastAsiaTheme="minorHAnsi" w:hAnsi="Times New Roman"/>
          <w:sz w:val="24"/>
          <w:szCs w:val="24"/>
          <w:lang w:eastAsia="en-US"/>
        </w:rPr>
        <w:t>зов врача из поликлиник</w:t>
      </w:r>
      <w:r w:rsidR="001C20E7" w:rsidRPr="00E2212B">
        <w:rPr>
          <w:rFonts w:ascii="Times New Roman" w:eastAsiaTheme="minorHAnsi" w:hAnsi="Times New Roman"/>
          <w:sz w:val="24"/>
          <w:szCs w:val="24"/>
          <w:lang w:eastAsia="en-US"/>
        </w:rPr>
        <w:t>и. Случаи обращения в больницу.</w:t>
      </w:r>
    </w:p>
    <w:p w:rsidR="00516CE9" w:rsidRPr="00E2212B" w:rsidRDefault="00516CE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лит). Поведение при оказании медицинской помощи.</w:t>
      </w:r>
    </w:p>
    <w:p w:rsidR="00516CE9" w:rsidRPr="00E2212B" w:rsidRDefault="00516CE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Безопасное поведение в природе. Правила поведения человека при контакте с 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машним животным. Правила поведения человека с диким животным в зоопарке, в прир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Правила поведения с незнакомыми людьми, в незнакомом месте. Правила поведения на улице. Движения по улице группой. Изучение ПДД: сигналы</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светофора, пешеходный  п</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использование учебных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16CE9" w:rsidRPr="00E2212B" w:rsidRDefault="00516CE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Телефоны первой помощи. Звонок по телефону экстренных служб.</w:t>
      </w:r>
    </w:p>
    <w:p w:rsidR="00BC09A6" w:rsidRPr="00E2212B" w:rsidRDefault="00BC09A6"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Музыка</w:t>
      </w:r>
    </w:p>
    <w:p w:rsidR="00BC09A6" w:rsidRPr="00E2212B" w:rsidRDefault="00BC09A6"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Пояснительная записка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«Музыка» ― учебный предмет, предназначенный для формирования у обуча</w:t>
      </w:r>
      <w:r w:rsidRPr="00E2212B">
        <w:rPr>
          <w:rFonts w:ascii="Times New Roman" w:eastAsiaTheme="minorHAnsi" w:hAnsi="Times New Roman"/>
          <w:sz w:val="24"/>
          <w:szCs w:val="24"/>
          <w:lang w:eastAsia="en-US"/>
        </w:rPr>
        <w:t>ю</w:t>
      </w:r>
      <w:r w:rsidRPr="00E2212B">
        <w:rPr>
          <w:rFonts w:ascii="Times New Roman" w:eastAsiaTheme="minorHAnsi" w:hAnsi="Times New Roman"/>
          <w:sz w:val="24"/>
          <w:szCs w:val="24"/>
          <w:lang w:eastAsia="en-US"/>
        </w:rPr>
        <w:t>щихся с</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умственной отсталостью (интеллектуальными нарушениями) элементарных зн</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ний, умений и навыков в области музыкального искусства, развития их музыкальных сп</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собностей, мотивации к музыкальной деятельности.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Цель ― приобщение к музыкальной культуре обучающихся с умственной отст</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лостью</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(интеллектуальными нарушениями) как к неотъемлемой части духовной культ</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ры.</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Задачи учебного предмета «Музыка»: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 накопление первоначальных впечатлений от музыкального искусства и пол</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чение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доступного опыта (овладение элементарными музыкальными знаниями, слушател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скими и доступными исполнительскими умениями).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приобщение к культурной среде, дающей обучающемуся впечатления от муз</w:t>
      </w:r>
      <w:r w:rsidRPr="00E2212B">
        <w:rPr>
          <w:rFonts w:ascii="Times New Roman" w:eastAsiaTheme="minorHAnsi" w:hAnsi="Times New Roman"/>
          <w:sz w:val="24"/>
          <w:szCs w:val="24"/>
          <w:lang w:eastAsia="en-US"/>
        </w:rPr>
        <w:t>ы</w:t>
      </w:r>
      <w:r w:rsidRPr="00E2212B">
        <w:rPr>
          <w:rFonts w:ascii="Times New Roman" w:eastAsiaTheme="minorHAnsi" w:hAnsi="Times New Roman"/>
          <w:sz w:val="24"/>
          <w:szCs w:val="24"/>
          <w:lang w:eastAsia="en-US"/>
        </w:rPr>
        <w:t>кального</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искусства, формирование стремления и привычки к слушанию музыки, посещ</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нию концертов, самостоятельной музыкальной деятельности и др.</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способности получать удовольствие от музыкальных произведений,</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выделение собственных предпочтений в восприятии музыки, приобретение опыта</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сам</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стоятельной музыкально деятельности.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простейших эстетических ориентиров и их использование в</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организации обыденной жизни и праздника.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восприятия, в том числе восприятия музыки, мыслительных проце</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сов,</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певческого голоса, творческих способностей обучающихся.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Коррекционная направленность учебного предмета «Музыка» обеспечивается</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композиционностъю, игровой направленностью, эмоциональной дополнительностью</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пользуемых методов. Музыкально-образовательный процесс основан на принципе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инд</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видуализации и дифференциации процесса музыкального воспитания, взаимосвязи</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обуч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ния и воспитания, оптимистической перспективы, комплексности обучения, доступности,</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систематичности и последовательности, наглядности.</w:t>
      </w:r>
    </w:p>
    <w:p w:rsidR="00BC09A6" w:rsidRPr="00E2212B" w:rsidRDefault="00BC09A6"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Содержание учебного предмета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 содержание программы входит овладение обучающимися с умственной отст</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лостью</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(интеллектуальными нарушениями) в доступной для них форме и объеме и след</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ющими видами</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музыкальной деятельности: восприятие музыки, хоровое пение, элементы музыкальной грамоты,игра на музыкальных инструментах детского оркестра. Содержание программного материала уроков состоит из элементарного теоретического материала, 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ступных видов музыкальной деятельности, музыкальных произведений для слушания и исполнения, вокальных упражнений.</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Восприятие музыки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Репертуар для слушания</w:t>
      </w:r>
      <w:r w:rsidRPr="00E2212B">
        <w:rPr>
          <w:rFonts w:ascii="Times New Roman" w:eastAsiaTheme="minorHAnsi" w:hAnsi="Times New Roman"/>
          <w:sz w:val="24"/>
          <w:szCs w:val="24"/>
          <w:lang w:eastAsia="en-US"/>
        </w:rPr>
        <w:t>: произведения отечественной музыкальной культуры; музыка</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народная и композиторская; детская, классическая, современная.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Примерная тематика произведений</w:t>
      </w:r>
      <w:r w:rsidRPr="00E2212B">
        <w:rPr>
          <w:rFonts w:ascii="Times New Roman" w:eastAsiaTheme="minorHAnsi" w:hAnsi="Times New Roman"/>
          <w:sz w:val="24"/>
          <w:szCs w:val="24"/>
          <w:lang w:eastAsia="en-US"/>
        </w:rPr>
        <w:t>: о природе, труде, профессиях, обществе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ных</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явлениях, детстве, школьной жизни и т.д.</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Жанровое разнообразие</w:t>
      </w:r>
      <w:r w:rsidRPr="00E2212B">
        <w:rPr>
          <w:rFonts w:ascii="Times New Roman" w:eastAsiaTheme="minorHAnsi" w:hAnsi="Times New Roman"/>
          <w:sz w:val="24"/>
          <w:szCs w:val="24"/>
          <w:lang w:eastAsia="en-US"/>
        </w:rPr>
        <w:t>: праздничная, маршевая, колыбельная песни и пр.</w:t>
      </w:r>
    </w:p>
    <w:p w:rsidR="00BC09A6" w:rsidRPr="00E2212B" w:rsidRDefault="00BC09A6"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Слушание музыки: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овладение умением спокойно слушать музыку, адекватно реагировать на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художественные образы, воплощенные в музыкальных произведениях; развитие элементарных</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представлений о многообразии внутреннего содержания прослушиваемых произведений;</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эмоциональной отзывчивости и эмоционального реагирования на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произведения различных музыкальных жанров и разных по своему характеру;</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передавать словами внутреннее содержание музыкального</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произведения;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определять разнообразные по форме и характеру музыкал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ные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произведения (марш, танец, песня; весела, грустная, спокойная мелодия);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 развитие умения самостоятельно узнавать и называть песни по вступлению; развитие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умения различать мелодию и сопровождение в песне и в инструментальном пр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изведении;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различать части песни (запев, припев, проигрыш, окончание);</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ознакомление с пением соло и хором; формирование представлений о разли</w:t>
      </w:r>
      <w:r w:rsidRPr="00E2212B">
        <w:rPr>
          <w:rFonts w:ascii="Times New Roman" w:eastAsiaTheme="minorHAnsi" w:hAnsi="Times New Roman"/>
          <w:sz w:val="24"/>
          <w:szCs w:val="24"/>
          <w:lang w:eastAsia="en-US"/>
        </w:rPr>
        <w:t>ч</w:t>
      </w:r>
      <w:r w:rsidRPr="00E2212B">
        <w:rPr>
          <w:rFonts w:ascii="Times New Roman" w:eastAsiaTheme="minorHAnsi" w:hAnsi="Times New Roman"/>
          <w:sz w:val="24"/>
          <w:szCs w:val="24"/>
          <w:lang w:eastAsia="en-US"/>
        </w:rPr>
        <w:t>ных</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музыкальных коллективах (ансамбль, оркестр);</w:t>
      </w:r>
    </w:p>
    <w:p w:rsidR="001C20E7"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знакомство с музыкальными инструментами и их звучанием (фортепиано, б</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рабан,</w:t>
      </w:r>
      <w:r w:rsidR="00CF79CB">
        <w:rPr>
          <w:rFonts w:ascii="Times New Roman" w:eastAsiaTheme="minorHAnsi" w:hAnsi="Times New Roman"/>
          <w:sz w:val="24"/>
          <w:szCs w:val="24"/>
          <w:lang w:eastAsia="en-US"/>
        </w:rPr>
        <w:t xml:space="preserve"> </w:t>
      </w:r>
      <w:r w:rsidR="001C20E7" w:rsidRPr="00E2212B">
        <w:rPr>
          <w:rFonts w:ascii="Times New Roman" w:eastAsiaTheme="minorHAnsi" w:hAnsi="Times New Roman"/>
          <w:sz w:val="24"/>
          <w:szCs w:val="24"/>
          <w:lang w:eastAsia="en-US"/>
        </w:rPr>
        <w:t>скрипка и др.)</w:t>
      </w:r>
    </w:p>
    <w:p w:rsidR="00BC09A6" w:rsidRPr="00E2212B" w:rsidRDefault="00BC09A6"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Хоровое пение.</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Песенный репертуар</w:t>
      </w:r>
      <w:r w:rsidRPr="00E2212B">
        <w:rPr>
          <w:rFonts w:ascii="Times New Roman" w:eastAsiaTheme="minorHAnsi" w:hAnsi="Times New Roman"/>
          <w:sz w:val="24"/>
          <w:szCs w:val="24"/>
          <w:lang w:eastAsia="en-US"/>
        </w:rPr>
        <w:t>: произведения отечественной музыкальной культуры; муз</w:t>
      </w:r>
      <w:r w:rsidRPr="00E2212B">
        <w:rPr>
          <w:rFonts w:ascii="Times New Roman" w:eastAsiaTheme="minorHAnsi" w:hAnsi="Times New Roman"/>
          <w:sz w:val="24"/>
          <w:szCs w:val="24"/>
          <w:lang w:eastAsia="en-US"/>
        </w:rPr>
        <w:t>ы</w:t>
      </w:r>
      <w:r w:rsidRPr="00E2212B">
        <w:rPr>
          <w:rFonts w:ascii="Times New Roman" w:eastAsiaTheme="minorHAnsi" w:hAnsi="Times New Roman"/>
          <w:sz w:val="24"/>
          <w:szCs w:val="24"/>
          <w:lang w:eastAsia="en-US"/>
        </w:rPr>
        <w:t>канародная и композиторская; детская, классическая, современная. Используемый песе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ныйматериал должен быть доступным по смыслу, отражать знакомые образы, события и явления,иметь простой ритмический рисунок мелодии, короткие музыкальные фразы, 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ответствоватьтребованиям организации щадящего режима по отношению к детскому г</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лосу</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Примерная тематика произведений</w:t>
      </w:r>
      <w:r w:rsidRPr="00E2212B">
        <w:rPr>
          <w:rFonts w:ascii="Times New Roman" w:eastAsiaTheme="minorHAnsi" w:hAnsi="Times New Roman"/>
          <w:sz w:val="24"/>
          <w:szCs w:val="24"/>
          <w:lang w:eastAsia="en-US"/>
        </w:rPr>
        <w:t>: о природе, труде, профессиях, обществе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ныхявлениях, детстве, школьной жизни и т.д.</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Жанровое разнообразие</w:t>
      </w:r>
      <w:r w:rsidRPr="00E2212B">
        <w:rPr>
          <w:rFonts w:ascii="Times New Roman" w:eastAsiaTheme="minorHAnsi" w:hAnsi="Times New Roman"/>
          <w:sz w:val="24"/>
          <w:szCs w:val="24"/>
          <w:lang w:eastAsia="en-US"/>
        </w:rPr>
        <w:t>: игровые песни, песни-прибаутки, трудовые песни, кол</w:t>
      </w:r>
      <w:r w:rsidRPr="00E2212B">
        <w:rPr>
          <w:rFonts w:ascii="Times New Roman" w:eastAsiaTheme="minorHAnsi" w:hAnsi="Times New Roman"/>
          <w:sz w:val="24"/>
          <w:szCs w:val="24"/>
          <w:lang w:eastAsia="en-US"/>
        </w:rPr>
        <w:t>ы</w:t>
      </w:r>
      <w:r w:rsidRPr="00E2212B">
        <w:rPr>
          <w:rFonts w:ascii="Times New Roman" w:eastAsiaTheme="minorHAnsi" w:hAnsi="Times New Roman"/>
          <w:sz w:val="24"/>
          <w:szCs w:val="24"/>
          <w:lang w:eastAsia="en-US"/>
        </w:rPr>
        <w:t>бельные</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песни и пр.</w:t>
      </w:r>
    </w:p>
    <w:p w:rsidR="00BC09A6" w:rsidRPr="00E2212B" w:rsidRDefault="00BC09A6"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Навык пения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обучение певческой установке: непринужденное, но подтянутое положение корпуса с</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расправленными спиной и плечами, прямое свободное положение головы, устойчивая опора на</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обе ноги, свободные руки;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работа над певческим дыханием: развитие умения бесшумного глубокого,</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одновременного вдоха, соответствующего характеру и темпу песни; формиров</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ние умения брать</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дыхание перед началом музыкальной фразы; отработка навыков эк</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номного выдоха,</w:t>
      </w:r>
      <w:r w:rsidR="00CF79C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удерживания дыхания на более длинных фразах; развитие умения быс</w:t>
      </w:r>
      <w:r w:rsidRPr="00E2212B">
        <w:rPr>
          <w:rFonts w:ascii="Times New Roman" w:eastAsiaTheme="minorHAnsi" w:hAnsi="Times New Roman"/>
          <w:sz w:val="24"/>
          <w:szCs w:val="24"/>
          <w:lang w:eastAsia="en-US"/>
        </w:rPr>
        <w:t>т</w:t>
      </w:r>
      <w:r w:rsidRPr="00E2212B">
        <w:rPr>
          <w:rFonts w:ascii="Times New Roman" w:eastAsiaTheme="minorHAnsi" w:hAnsi="Times New Roman"/>
          <w:sz w:val="24"/>
          <w:szCs w:val="24"/>
          <w:lang w:eastAsia="en-US"/>
        </w:rPr>
        <w:t>рой, спокойной смены</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дыхания при исполнении песен, не имеющих пауз между фразами; развитие умения</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распределять дыхание при исполнении напевных песен с различными динамическими оттенками(при усилении и ослаблении дыхания);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пение коротких</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попевок на одном дыхании;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устойчивого навыка естественного, ненапряженного звучания; развитие</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умения правильно формировать гласные и отчетливо произносить согласные звуки,</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интонационно выделять гласные звуки в зависимости от смысла текста песни; ра</w:t>
      </w:r>
      <w:r w:rsidRPr="00E2212B">
        <w:rPr>
          <w:rFonts w:ascii="Times New Roman" w:eastAsiaTheme="minorHAnsi" w:hAnsi="Times New Roman"/>
          <w:sz w:val="24"/>
          <w:szCs w:val="24"/>
          <w:lang w:eastAsia="en-US"/>
        </w:rPr>
        <w:t>з</w:t>
      </w:r>
      <w:r w:rsidRPr="00E2212B">
        <w:rPr>
          <w:rFonts w:ascii="Times New Roman" w:eastAsiaTheme="minorHAnsi" w:hAnsi="Times New Roman"/>
          <w:sz w:val="24"/>
          <w:szCs w:val="24"/>
          <w:lang w:eastAsia="en-US"/>
        </w:rPr>
        <w:t>витие умения</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правильно формировать гласные при пении двух звуков на один слог; ра</w:t>
      </w:r>
      <w:r w:rsidRPr="00E2212B">
        <w:rPr>
          <w:rFonts w:ascii="Times New Roman" w:eastAsiaTheme="minorHAnsi" w:hAnsi="Times New Roman"/>
          <w:sz w:val="24"/>
          <w:szCs w:val="24"/>
          <w:lang w:eastAsia="en-US"/>
        </w:rPr>
        <w:t>з</w:t>
      </w:r>
      <w:r w:rsidRPr="00E2212B">
        <w:rPr>
          <w:rFonts w:ascii="Times New Roman" w:eastAsiaTheme="minorHAnsi" w:hAnsi="Times New Roman"/>
          <w:sz w:val="24"/>
          <w:szCs w:val="24"/>
          <w:lang w:eastAsia="en-US"/>
        </w:rPr>
        <w:t>витие умения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отчетливого произнесения текста в темпе исполняемого произведения;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мягкого, напевного, легкого пения (работа над кантиленой -способностью певческого голоса к напевному исполнению мелодии);</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активизация внимания к единой правильной интонации; развитие точного</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интонирования мотива выученных песен в составе группы и индивидуально;</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четко выдерживать ритмический рисунок произведения без сопровождения учителя и инструмента (</w:t>
      </w:r>
      <w:r w:rsidRPr="00E2212B">
        <w:rPr>
          <w:rFonts w:ascii="Times New Roman" w:eastAsiaTheme="minorHAnsi" w:hAnsi="Times New Roman"/>
          <w:i/>
          <w:iCs/>
          <w:sz w:val="24"/>
          <w:szCs w:val="24"/>
          <w:lang w:eastAsia="en-US"/>
        </w:rPr>
        <w:t>а капелла</w:t>
      </w:r>
      <w:r w:rsidRPr="00E2212B">
        <w:rPr>
          <w:rFonts w:ascii="Times New Roman" w:eastAsiaTheme="minorHAnsi" w:hAnsi="Times New Roman"/>
          <w:sz w:val="24"/>
          <w:szCs w:val="24"/>
          <w:lang w:eastAsia="en-US"/>
        </w:rPr>
        <w:t>); работа над чистотой интонирования и</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выравнивание звучания на всем диапазоне;</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 развитие слухового внимания и чувства ритма в ходе специальных ритмич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ских</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упражнений; развитие умения воспроизводить куплет хорошо знакомой песни путем беззвучной</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артикуляции в сопровождении инструмента;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дифференцирование звуков по высоте и направлению движения мелодии (зв</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ки</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высокие, средние, низкие; восходящее, нисходящее движение мелодии, на одной выс</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те);развитие умения показа рукой направления мелодии (сверху вниз или снизу-вверх); развитие</w:t>
      </w:r>
      <w:r w:rsidR="00995FDB">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умения определять сильную долю на слух;</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понимания содержания песни на основе характера ее мелодии (вес</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лого,</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грустного, спокойного) и текста; выразительно-эмоциональное исполнение выуче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ных песен с</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простейшими элементами динамических оттенков;</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понимания дирижерских жестов (внимание, вдох, начало и окончание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пения); ― развитие умения слышать вступление и правильно </w:t>
      </w:r>
      <w:r w:rsidR="00F04465">
        <w:rPr>
          <w:rFonts w:ascii="Times New Roman" w:eastAsiaTheme="minorHAnsi" w:hAnsi="Times New Roman"/>
          <w:sz w:val="24"/>
          <w:szCs w:val="24"/>
          <w:lang w:eastAsia="en-US"/>
        </w:rPr>
        <w:t>начинать пение вместе с педагога</w:t>
      </w:r>
      <w:r w:rsidRPr="00E2212B">
        <w:rPr>
          <w:rFonts w:ascii="Times New Roman" w:eastAsiaTheme="minorHAnsi" w:hAnsi="Times New Roman"/>
          <w:sz w:val="24"/>
          <w:szCs w:val="24"/>
          <w:lang w:eastAsia="en-US"/>
        </w:rPr>
        <w:t>ми без него, прислушиваться к пению одноклассников; развитие пения в унисон; развитие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устойчивости унисона; обучение пению выученных песен ритмично, выразительно с</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сохранением строя и ансамбля;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использовать разнообразные музыкальные средства (темп,</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динамические оттенки) для работы над выразительностью исполнения песен;</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пение спокойное, умеренное по темпу, ненапряженное и плавное в пределах mezzopiano (умеренно тихо) и mezzoforte (умеренно громко);</w:t>
      </w:r>
    </w:p>
    <w:p w:rsidR="00BC09A6" w:rsidRPr="00E2212B" w:rsidRDefault="00BC09A6"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sz w:val="24"/>
          <w:szCs w:val="24"/>
          <w:lang w:eastAsia="en-US"/>
        </w:rPr>
        <w:t xml:space="preserve">― укрепление и постепенное расширение певческого диапазона </w:t>
      </w:r>
      <w:r w:rsidRPr="00E2212B">
        <w:rPr>
          <w:rFonts w:ascii="Times New Roman" w:eastAsiaTheme="minorHAnsi" w:hAnsi="Times New Roman"/>
          <w:i/>
          <w:iCs/>
          <w:sz w:val="24"/>
          <w:szCs w:val="24"/>
          <w:lang w:eastAsia="en-US"/>
        </w:rPr>
        <w:t>ми1 – ля1, ре1 – си1, до1- до2.</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получение эстетического наслаждения от собственного пения.</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Элементы музыкальной грамоты</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Содержание</w:t>
      </w:r>
      <w:r w:rsidRPr="00E2212B">
        <w:rPr>
          <w:rFonts w:ascii="Times New Roman" w:eastAsiaTheme="minorHAnsi" w:hAnsi="Times New Roman"/>
          <w:sz w:val="24"/>
          <w:szCs w:val="24"/>
          <w:lang w:eastAsia="en-US"/>
        </w:rPr>
        <w:t>:</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ознакомление с высотой звука (высокие, средние, низкие);</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ознакомление с динамическими особенностями музыки (громкая ― forte, т</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хая― piano);</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умения различать звук по длительности (долгие, короткие):</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элементарные сведения о нотной записи (нотный стан, скрипичный ключ, д</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бавочная</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линейка, графическое изображение нот, порядок нот в гамме </w:t>
      </w:r>
      <w:r w:rsidRPr="00E2212B">
        <w:rPr>
          <w:rFonts w:ascii="Times New Roman" w:eastAsiaTheme="minorHAnsi" w:hAnsi="Times New Roman"/>
          <w:i/>
          <w:iCs/>
          <w:sz w:val="24"/>
          <w:szCs w:val="24"/>
          <w:lang w:eastAsia="en-US"/>
        </w:rPr>
        <w:t>до мажор</w:t>
      </w:r>
      <w:r w:rsidRPr="00E2212B">
        <w:rPr>
          <w:rFonts w:ascii="Times New Roman" w:eastAsiaTheme="minorHAnsi" w:hAnsi="Times New Roman"/>
          <w:sz w:val="24"/>
          <w:szCs w:val="24"/>
          <w:lang w:eastAsia="en-US"/>
        </w:rPr>
        <w:t>).</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Игра на музыкальных инструментах детского оркестра.</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Репертуар для исполнения</w:t>
      </w:r>
      <w:r w:rsidRPr="00E2212B">
        <w:rPr>
          <w:rFonts w:ascii="Times New Roman" w:eastAsiaTheme="minorHAnsi" w:hAnsi="Times New Roman"/>
          <w:sz w:val="24"/>
          <w:szCs w:val="24"/>
          <w:lang w:eastAsia="en-US"/>
        </w:rPr>
        <w:t>: фольклорные произведения, произведения композит</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ров-классиков и современных авторов.</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Жанровое разнообразие: </w:t>
      </w:r>
      <w:r w:rsidRPr="00E2212B">
        <w:rPr>
          <w:rFonts w:ascii="Times New Roman" w:eastAsiaTheme="minorHAnsi" w:hAnsi="Times New Roman"/>
          <w:sz w:val="24"/>
          <w:szCs w:val="24"/>
          <w:lang w:eastAsia="en-US"/>
        </w:rPr>
        <w:t>марш, полька, вальс</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Содержание</w:t>
      </w:r>
      <w:r w:rsidRPr="00E2212B">
        <w:rPr>
          <w:rFonts w:ascii="Times New Roman" w:eastAsiaTheme="minorHAnsi" w:hAnsi="Times New Roman"/>
          <w:sz w:val="24"/>
          <w:szCs w:val="24"/>
          <w:lang w:eastAsia="en-US"/>
        </w:rPr>
        <w:t>:</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обучение игре на ударно-шумовых инструментах (маракасы, бубен, треугол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ник;</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металлофон; ложки и др.);</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обучение игре на балалайке или других доступных народных инструментах;</w:t>
      </w:r>
    </w:p>
    <w:p w:rsidR="00BC09A6" w:rsidRPr="00E2212B" w:rsidRDefault="00BC09A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обучение игре на фортепиано.</w:t>
      </w:r>
    </w:p>
    <w:p w:rsidR="00993C30" w:rsidRPr="00E2212B" w:rsidRDefault="00993C30"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Изобразительное искусство</w:t>
      </w:r>
    </w:p>
    <w:p w:rsidR="00993C30" w:rsidRPr="00E2212B" w:rsidRDefault="00993C30"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Пояснительная записка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Основная цель изучения предмета заключается во всестороннем развитии личн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сти обучающегося с умственной отсталостью (интеллектуальными нарушениями) в пр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цессе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приобщения его к художественной культуре и обучения умению видеть прекрасное в жизни 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искусстве; формировании элементарных знаний об изобразительном искусстве, </w:t>
      </w:r>
      <w:r w:rsidRPr="00E2212B">
        <w:rPr>
          <w:rFonts w:ascii="Times New Roman" w:eastAsiaTheme="minorHAnsi" w:hAnsi="Times New Roman"/>
          <w:sz w:val="24"/>
          <w:szCs w:val="24"/>
          <w:lang w:eastAsia="en-US"/>
        </w:rPr>
        <w:lastRenderedPageBreak/>
        <w:t>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рисунке, аппликации, лепке; развитие умения пользоваться полученными практическими навыками в повседневной</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жизни.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Основные задачи изучения предмета: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Воспитание интереса к изобразительному искусству.</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Раскрытие значения изобразительного искусства в жизни человека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Воспитание в детях эстетического чувства и понимания красоты окружающ</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го мира,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художественного вкуса.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Формирование элементарных знаний о видах и жанрах изобразительного и</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кусства. Расширение художественно-эстетического кругозора;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Развитие эмоционального восприятия произведений искусства, умения анал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зировать их содержание и формулировать своего мнения о них.</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Формирование знаний элементарных основ реалистического рисунка.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Обучение изобразительным техникам и приёмам с использованием различных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материалов, инструментов и приспособлений, в том числе экспериментирование и работа в нетрадиционных техниках.</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Обучение разным видам изобразительной деятельности (рисованию, апплик</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ции, лепке).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Обучение правилам и законам композиции, цветоведения, построения орн</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мента и др.,</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применяемых в разных видах изобразительной деятельности.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Формирование умения создавать простейшие художественные образы с нат</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ры и по</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образцу, по памяти, представлению и воображению.</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Развитие умения выполнять тематические и декоративные композиции.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w:t>
      </w:r>
      <w:r w:rsidRPr="00E2212B">
        <w:rPr>
          <w:rFonts w:ascii="Times New Roman" w:eastAsiaTheme="minorHAnsi" w:hAnsi="Times New Roman"/>
          <w:sz w:val="24"/>
          <w:szCs w:val="24"/>
          <w:lang w:eastAsia="en-US"/>
        </w:rPr>
        <w:t>Воспитание у учащихся умения согласованно и продуктивно работать в гру</w:t>
      </w:r>
      <w:r w:rsidRPr="00E2212B">
        <w:rPr>
          <w:rFonts w:ascii="Times New Roman" w:eastAsiaTheme="minorHAnsi" w:hAnsi="Times New Roman"/>
          <w:sz w:val="24"/>
          <w:szCs w:val="24"/>
          <w:lang w:eastAsia="en-US"/>
        </w:rPr>
        <w:t>п</w:t>
      </w:r>
      <w:r w:rsidRPr="00E2212B">
        <w:rPr>
          <w:rFonts w:ascii="Times New Roman" w:eastAsiaTheme="minorHAnsi" w:hAnsi="Times New Roman"/>
          <w:sz w:val="24"/>
          <w:szCs w:val="24"/>
          <w:lang w:eastAsia="en-US"/>
        </w:rPr>
        <w:t>пах,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выполняя определенный этап работы для получения результата общей изобразител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ной</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деятельности («коллективное рисование», «коллективная аппликация»).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Коррекция недостатков психического и физического развития обучающихся на уроках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изобразительного искусства заключается в следующем:</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коррекции познавательной деятельности учащихся путем систематического 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целенаправленного воспитания и совершенствования у них правильного восприятия фо</w:t>
      </w:r>
      <w:r w:rsidRPr="00E2212B">
        <w:rPr>
          <w:rFonts w:ascii="Times New Roman" w:eastAsiaTheme="minorHAnsi" w:hAnsi="Times New Roman"/>
          <w:sz w:val="24"/>
          <w:szCs w:val="24"/>
          <w:lang w:eastAsia="en-US"/>
        </w:rPr>
        <w:t>р</w:t>
      </w:r>
      <w:r w:rsidRPr="00E2212B">
        <w:rPr>
          <w:rFonts w:ascii="Times New Roman" w:eastAsiaTheme="minorHAnsi" w:hAnsi="Times New Roman"/>
          <w:sz w:val="24"/>
          <w:szCs w:val="24"/>
          <w:lang w:eastAsia="en-US"/>
        </w:rPr>
        <w:t>мы,</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строения, величины, цвета предметов, их положения в пространстве, умения находить 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изображаемом объекте существенные признаки, устанавливать сходство и различие междупредметами;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развитии аналитических способностей, умений сравнивать, обобщать; форм</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рование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умения ориентироваться в задании, планировать художественные работы, посл</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довательно</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выполнять рисунок, аппликацию, лепку предмета; контролировать свои де</w:t>
      </w:r>
      <w:r w:rsidRPr="00E2212B">
        <w:rPr>
          <w:rFonts w:ascii="Times New Roman" w:eastAsiaTheme="minorHAnsi" w:hAnsi="Times New Roman"/>
          <w:sz w:val="24"/>
          <w:szCs w:val="24"/>
          <w:lang w:eastAsia="en-US"/>
        </w:rPr>
        <w:t>й</w:t>
      </w:r>
      <w:r w:rsidRPr="00E2212B">
        <w:rPr>
          <w:rFonts w:ascii="Times New Roman" w:eastAsiaTheme="minorHAnsi" w:hAnsi="Times New Roman"/>
          <w:sz w:val="24"/>
          <w:szCs w:val="24"/>
          <w:lang w:eastAsia="en-US"/>
        </w:rPr>
        <w:t>ствия;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коррекции ручной моторики; улучшения зрительно-двигательной координации путем</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использования вариативных и многократно повторяющихся действий с применен</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ем</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разнообразных технических приемов рисования, лепки и выполнения аппликации.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зрительной памяти, внимания, наблюдательности, образного мышл</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ния,</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представления и воображения.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Примерное содержание предмета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Содержание программы отражено в пяти разделах: «Подготовительный период</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обучения», «Обучение композиционной деятельности», «Развитие умений воспринимать 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изображать форму предметов, пропорции, конструкцию»; «Развитие восприятия цвета предметов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 формирование умения передавать его в живописи», «Обучение восприятию произведений</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искусства».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Программой предусматриваются следующие виды работы:</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рисование с натуры и по образцу (готовому изображению); рисование по пам</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ти,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представлению и воображению; рисование на свободную и заданную тему; декорати</w:t>
      </w:r>
      <w:r w:rsidRPr="00E2212B">
        <w:rPr>
          <w:rFonts w:ascii="Times New Roman" w:eastAsiaTheme="minorHAnsi" w:hAnsi="Times New Roman"/>
          <w:sz w:val="24"/>
          <w:szCs w:val="24"/>
          <w:lang w:eastAsia="en-US"/>
        </w:rPr>
        <w:t>в</w:t>
      </w:r>
      <w:r w:rsidRPr="00E2212B">
        <w:rPr>
          <w:rFonts w:ascii="Times New Roman" w:eastAsiaTheme="minorHAnsi" w:hAnsi="Times New Roman"/>
          <w:sz w:val="24"/>
          <w:szCs w:val="24"/>
          <w:lang w:eastAsia="en-US"/>
        </w:rPr>
        <w:t>ное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рисование.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лепка объемного и плоскостного изображения (барельеф на картоне) с натуры или по</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образцу, по памяти, воображению; лепка на u1090 тему; лепка декоративной ко</w:t>
      </w:r>
      <w:r w:rsidRPr="00E2212B">
        <w:rPr>
          <w:rFonts w:ascii="Times New Roman" w:eastAsiaTheme="minorHAnsi" w:hAnsi="Times New Roman"/>
          <w:sz w:val="24"/>
          <w:szCs w:val="24"/>
          <w:lang w:eastAsia="en-US"/>
        </w:rPr>
        <w:t>м</w:t>
      </w:r>
      <w:r w:rsidRPr="00E2212B">
        <w:rPr>
          <w:rFonts w:ascii="Times New Roman" w:eastAsiaTheme="minorHAnsi" w:hAnsi="Times New Roman"/>
          <w:sz w:val="24"/>
          <w:szCs w:val="24"/>
          <w:lang w:eastAsia="en-US"/>
        </w:rPr>
        <w:t>позиции;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выполнение плоскостной и полуобъемной аппликаций (без фиксации деталей на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изобразительной поверхности («подвижная аппликация») и с фиксацией деталей на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изобразительной плоскости с помощью пластилина и клея) с натуры, по образцу, пре</w:t>
      </w:r>
      <w:r w:rsidRPr="00E2212B">
        <w:rPr>
          <w:rFonts w:ascii="Times New Roman" w:eastAsiaTheme="minorHAnsi" w:hAnsi="Times New Roman"/>
          <w:sz w:val="24"/>
          <w:szCs w:val="24"/>
          <w:lang w:eastAsia="en-US"/>
        </w:rPr>
        <w:t>д</w:t>
      </w:r>
      <w:r w:rsidRPr="00E2212B">
        <w:rPr>
          <w:rFonts w:ascii="Times New Roman" w:eastAsiaTheme="minorHAnsi" w:hAnsi="Times New Roman"/>
          <w:sz w:val="24"/>
          <w:szCs w:val="24"/>
          <w:lang w:eastAsia="en-US"/>
        </w:rPr>
        <w:t>ставлению,</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воображению; выполнение предметной, сюжетной и декоративной апплик</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ции;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проведение беседы о содержании рассматриваемых репродукций с </w:t>
      </w:r>
      <w:r w:rsidR="00F04465">
        <w:rPr>
          <w:rFonts w:ascii="Times New Roman" w:eastAsiaTheme="minorHAnsi" w:hAnsi="Times New Roman"/>
          <w:sz w:val="24"/>
          <w:szCs w:val="24"/>
          <w:lang w:eastAsia="en-US"/>
        </w:rPr>
        <w:t>картинны х</w:t>
      </w:r>
      <w:r w:rsidRPr="00E2212B">
        <w:rPr>
          <w:rFonts w:ascii="Times New Roman" w:eastAsiaTheme="minorHAnsi" w:hAnsi="Times New Roman"/>
          <w:sz w:val="24"/>
          <w:szCs w:val="24"/>
          <w:lang w:eastAsia="en-US"/>
        </w:rPr>
        <w:t>удожников, книжной иллюстрации, картинки, произведения народного и декоративно-прикладного искусства.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Введение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Человек и изобразительное искусство; урок изобразительного искусства; правила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поведения и работы на уроках изобразительного искусства; правила организации рабочего места;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материалы и инструменты, используемые в процессе изобразительной деятельн</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сти; правила их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хранения.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Подготовительный период обучения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Формирование организационных умений: </w:t>
      </w:r>
      <w:r w:rsidRPr="00E2212B">
        <w:rPr>
          <w:rFonts w:ascii="Times New Roman" w:eastAsiaTheme="minorHAnsi" w:hAnsi="Times New Roman"/>
          <w:sz w:val="24"/>
          <w:szCs w:val="24"/>
          <w:lang w:eastAsia="en-US"/>
        </w:rPr>
        <w:t>правильно сидеть, правильно держать 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пользоваться инструментами (карандашами, кистью, красками), правильно располагать</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изобразительную поверхность на столе.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Сенсорное воспитание</w:t>
      </w:r>
      <w:r w:rsidRPr="00E2212B">
        <w:rPr>
          <w:rFonts w:ascii="Times New Roman" w:eastAsiaTheme="minorHAnsi" w:hAnsi="Times New Roman"/>
          <w:sz w:val="24"/>
          <w:szCs w:val="24"/>
          <w:lang w:eastAsia="en-US"/>
        </w:rPr>
        <w:t>: различение формы предметов при помощи зрения, осяз</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 xml:space="preserve">ния </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обводящих движений руки; узнавание и показ основных геометрических фигур и тел (круг,</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квадрат, прямоугольник, шар, куб); узнавание, называние и отражение в аппл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кации и рисунке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цветов спектра; ориентировка на плоскости листа бумаги.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Развитие моторики рук</w:t>
      </w:r>
      <w:r w:rsidRPr="00E2212B">
        <w:rPr>
          <w:rFonts w:ascii="Times New Roman" w:eastAsiaTheme="minorHAnsi" w:hAnsi="Times New Roman"/>
          <w:sz w:val="24"/>
          <w:szCs w:val="24"/>
          <w:lang w:eastAsia="en-US"/>
        </w:rPr>
        <w:t>: формирование правильного удержания карандаша и к</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сточки;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формирование умения владеть карандашом; формирование навыка произвольной регуляции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нажима; произвольного темпа движения (его замедление и ускорение), пр</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кращения движения в нужной точке; направления движения.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Обучение приемам работы в изобразительной деятельности </w:t>
      </w:r>
      <w:r w:rsidRPr="00E2212B">
        <w:rPr>
          <w:rFonts w:ascii="Times New Roman" w:eastAsiaTheme="minorHAnsi" w:hAnsi="Times New Roman"/>
          <w:sz w:val="24"/>
          <w:szCs w:val="24"/>
          <w:lang w:eastAsia="en-US"/>
        </w:rPr>
        <w:t>(лепке, выполнении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аппликации, рисовании):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Приемы лепки: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отщипывание кусков от целого куска пластилина и разминание;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размазывание по картону;</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скатывание, раскатывание, сплющивание;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примазывание частей при составлении целого объемного изображения.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Приемы работы с «подвижной аппликацией» для u1088 развития целостного во</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приятия объекта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 подготовке детей к рисованию:</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складывание целого изображения из его деталей без фиксации на плоскости листа;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совмещение аппликационного изображения объекта с контурным рисунком</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геометрической фигуры без фиксации на плоскости листа;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расположение деталей предметных изображений или силуэтов на листе бумаги 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соответствующих пространственных положениях;</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составление по образцу композиции из нескольких объектов без фиксации на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плоскости листа.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Приемы выполнения аппликации из бумаги: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приемы работы ножницами;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раскладывание деталей аппликации на плоскости листа относительно друг друга 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соответствии с пространственными отношениями: внизу, наверху, над, под, справа от …, слева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от …, посередине;</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приемы соединения деталей аппликации с изобразительной поверхностью с помощью</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пластилина.</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приемы наклеивания деталей аппликации на изобразительную поверхность с помощью</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клея.</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Приемы рисования твердыми материалами (карандашом, фломастером, ручкой):</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рисование с использованием точки (рисование точкой; рисование по заранее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расставленным точкам предметов несложной формы по образцу).</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рисование разнохарактерных линий (упражнения в рисовании по клеткам пр</w:t>
      </w:r>
      <w:r w:rsidRPr="00E2212B">
        <w:rPr>
          <w:rFonts w:ascii="Times New Roman" w:eastAsiaTheme="minorHAnsi" w:hAnsi="Times New Roman"/>
          <w:sz w:val="24"/>
          <w:szCs w:val="24"/>
          <w:lang w:eastAsia="en-US"/>
        </w:rPr>
        <w:t>я</w:t>
      </w:r>
      <w:r w:rsidRPr="00E2212B">
        <w:rPr>
          <w:rFonts w:ascii="Times New Roman" w:eastAsiaTheme="minorHAnsi" w:hAnsi="Times New Roman"/>
          <w:sz w:val="24"/>
          <w:szCs w:val="24"/>
          <w:lang w:eastAsia="en-US"/>
        </w:rPr>
        <w:t>мых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вертикальных, горизонтальных, наклонных, зигзагообразных линий; рисование дуг</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образных,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спиралеобразных линии; линий замкнутого контура (круг, овал). Рисование по клеткам</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предметов несложной формы с использованием этих линии (по образцу);</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рисование без отрыва руки с постоянной силой нажима и изменением силы нажима на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карандаш. Упражнения в рисовании линий. Рисование предметов несложных форм (по образцу);</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штрихование внутри контурного изображения; правила штрихования; приемы</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штрихования (беспорядочная штриховка и упорядоченная штриховка в виде сеточки);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рисование карандашом линий и предметов несложной формы двумя руками.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Приемы работы красками:</w:t>
      </w:r>
    </w:p>
    <w:p w:rsidR="00993C30"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w:t>
      </w:r>
      <w:r w:rsidRPr="00E2212B">
        <w:rPr>
          <w:rFonts w:ascii="Times New Roman" w:eastAsiaTheme="minorHAnsi" w:hAnsi="Times New Roman"/>
          <w:i/>
          <w:iCs/>
          <w:sz w:val="24"/>
          <w:szCs w:val="24"/>
          <w:lang w:eastAsia="en-US"/>
        </w:rPr>
        <w:t>приемы рисования руками</w:t>
      </w:r>
      <w:r w:rsidRPr="00E2212B">
        <w:rPr>
          <w:rFonts w:ascii="Times New Roman" w:eastAsiaTheme="minorHAnsi" w:hAnsi="Times New Roman"/>
          <w:sz w:val="24"/>
          <w:szCs w:val="24"/>
          <w:lang w:eastAsia="en-US"/>
        </w:rPr>
        <w:t>: точечное рисование пальцами; линейное рисование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пальцами; рисование ладонью, кулаком, ребром ладони;</w:t>
      </w:r>
    </w:p>
    <w:p w:rsidR="00D237BC" w:rsidRPr="00E2212B" w:rsidRDefault="00993C30"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w:t>
      </w:r>
      <w:r w:rsidRPr="00E2212B">
        <w:rPr>
          <w:rFonts w:ascii="Times New Roman" w:eastAsiaTheme="minorHAnsi" w:hAnsi="Times New Roman"/>
          <w:i/>
          <w:iCs/>
          <w:sz w:val="24"/>
          <w:szCs w:val="24"/>
          <w:lang w:eastAsia="en-US"/>
        </w:rPr>
        <w:t xml:space="preserve">приемы </w:t>
      </w:r>
      <w:r w:rsidR="00D237BC" w:rsidRPr="00E2212B">
        <w:rPr>
          <w:rFonts w:ascii="Times New Roman" w:eastAsiaTheme="minorHAnsi" w:hAnsi="Times New Roman"/>
          <w:i/>
          <w:iCs/>
          <w:sz w:val="24"/>
          <w:szCs w:val="24"/>
          <w:lang w:eastAsia="en-US"/>
        </w:rPr>
        <w:t xml:space="preserve">трафаретной печати: </w:t>
      </w:r>
      <w:r w:rsidR="00D237BC" w:rsidRPr="00E2212B">
        <w:rPr>
          <w:rFonts w:ascii="Times New Roman" w:eastAsiaTheme="minorHAnsi" w:hAnsi="Times New Roman"/>
          <w:sz w:val="24"/>
          <w:szCs w:val="24"/>
          <w:lang w:eastAsia="en-US"/>
        </w:rPr>
        <w:t>печать тампоном, карандашной резинкой, см</w:t>
      </w:r>
      <w:r w:rsidR="00D237BC" w:rsidRPr="00E2212B">
        <w:rPr>
          <w:rFonts w:ascii="Times New Roman" w:eastAsiaTheme="minorHAnsi" w:hAnsi="Times New Roman"/>
          <w:sz w:val="24"/>
          <w:szCs w:val="24"/>
          <w:lang w:eastAsia="en-US"/>
        </w:rPr>
        <w:t>я</w:t>
      </w:r>
      <w:r w:rsidR="00D237BC" w:rsidRPr="00E2212B">
        <w:rPr>
          <w:rFonts w:ascii="Times New Roman" w:eastAsiaTheme="minorHAnsi" w:hAnsi="Times New Roman"/>
          <w:sz w:val="24"/>
          <w:szCs w:val="24"/>
          <w:lang w:eastAsia="en-US"/>
        </w:rPr>
        <w:t>той</w:t>
      </w:r>
      <w:r w:rsidR="00F04465">
        <w:rPr>
          <w:rFonts w:ascii="Times New Roman" w:eastAsiaTheme="minorHAnsi" w:hAnsi="Times New Roman"/>
          <w:sz w:val="24"/>
          <w:szCs w:val="24"/>
          <w:lang w:eastAsia="en-US"/>
        </w:rPr>
        <w:t xml:space="preserve"> </w:t>
      </w:r>
      <w:r w:rsidR="00D237BC" w:rsidRPr="00E2212B">
        <w:rPr>
          <w:rFonts w:ascii="Times New Roman" w:eastAsiaTheme="minorHAnsi" w:hAnsi="Times New Roman"/>
          <w:sz w:val="24"/>
          <w:szCs w:val="24"/>
          <w:lang w:eastAsia="en-US"/>
        </w:rPr>
        <w:t>бумагой, трубочкой и т.п.;</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приемы кистевого письма</w:t>
      </w:r>
      <w:r w:rsidRPr="00E2212B">
        <w:rPr>
          <w:rFonts w:ascii="Times New Roman" w:eastAsiaTheme="minorHAnsi" w:hAnsi="Times New Roman"/>
          <w:sz w:val="24"/>
          <w:szCs w:val="24"/>
          <w:lang w:eastAsia="en-US"/>
        </w:rPr>
        <w:t>: примакивание кистью; наращивание массы; рисование сухой</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кистью; рисование по мокрому листу и т.д.</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Обучение действиям с шаблонами и трафаретами</w:t>
      </w:r>
      <w:r w:rsidRPr="00E2212B">
        <w:rPr>
          <w:rFonts w:ascii="Times New Roman" w:eastAsiaTheme="minorHAnsi" w:hAnsi="Times New Roman"/>
          <w:sz w:val="24"/>
          <w:szCs w:val="24"/>
          <w:lang w:eastAsia="en-US"/>
        </w:rPr>
        <w:t>:</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правила обведения шаблонов;</w:t>
      </w:r>
    </w:p>
    <w:p w:rsidR="00516CE9"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обведение шаблонов геометрических фигур, реальных предметов несложных форм, букв, </w:t>
      </w:r>
      <w:r w:rsidR="001C20E7" w:rsidRPr="00E2212B">
        <w:rPr>
          <w:rFonts w:ascii="Times New Roman" w:eastAsiaTheme="minorHAnsi" w:hAnsi="Times New Roman"/>
          <w:sz w:val="24"/>
          <w:szCs w:val="24"/>
          <w:lang w:eastAsia="en-US"/>
        </w:rPr>
        <w:t>цифр.</w:t>
      </w:r>
    </w:p>
    <w:p w:rsidR="00D237BC" w:rsidRPr="00E2212B" w:rsidRDefault="00D237BC" w:rsidP="00E91826">
      <w:pPr>
        <w:autoSpaceDE w:val="0"/>
        <w:autoSpaceDN w:val="0"/>
        <w:adjustRightInd w:val="0"/>
        <w:spacing w:after="0"/>
        <w:ind w:firstLine="851"/>
        <w:jc w:val="center"/>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Обучение композиционной деятельности</w:t>
      </w:r>
    </w:p>
    <w:p w:rsidR="00D237BC" w:rsidRPr="00E2212B" w:rsidRDefault="00D237BC" w:rsidP="00E91826">
      <w:pPr>
        <w:autoSpaceDE w:val="0"/>
        <w:autoSpaceDN w:val="0"/>
        <w:adjustRightInd w:val="0"/>
        <w:spacing w:after="0"/>
        <w:ind w:firstLine="851"/>
        <w:jc w:val="center"/>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lastRenderedPageBreak/>
        <w:t>Развитие умений воспринимать и изображать форму предметов, пропорции, конструкцию</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Формирование понятий: «предмет», «форма», «фигура», «силуэт», «деталь», «часть»,«элемент», «объем», «пропорции», «конструкция», «узор», «орнамент», «скуль</w:t>
      </w:r>
      <w:r w:rsidRPr="00E2212B">
        <w:rPr>
          <w:rFonts w:ascii="Times New Roman" w:eastAsiaTheme="minorHAnsi" w:hAnsi="Times New Roman"/>
          <w:sz w:val="24"/>
          <w:szCs w:val="24"/>
          <w:lang w:eastAsia="en-US"/>
        </w:rPr>
        <w:t>п</w:t>
      </w:r>
      <w:r w:rsidRPr="00E2212B">
        <w:rPr>
          <w:rFonts w:ascii="Times New Roman" w:eastAsiaTheme="minorHAnsi" w:hAnsi="Times New Roman"/>
          <w:sz w:val="24"/>
          <w:szCs w:val="24"/>
          <w:lang w:eastAsia="en-US"/>
        </w:rPr>
        <w:t>тура», «барельеф», «симметрия», «аппликация» и т.п.</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Разнообразие форм предметного мира. Сходство и контраст форм. Геометрич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скиефигуры. Природные формы. Трансформация форм. Передача разнообразных предм</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тов наплоскости и в пространстве и т.п.</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Обследование предметов, выделение их признаков и свойств, необходимых для передачив рисунке, аппликации, лепке предмета.</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Соотнесение формы предметов с геометрическими фигурами (метод обобщения). Передача пропорций предметов. Строение тела человека, животных и др. Передача дв</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жения различных одушевленных и неодушевленных предметов. Приемы и способы пер</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дачи формы предметов: лепка предметов из отдельных деталей 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целого куска пластил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на; составление целого изображения из деталей, вырезанных из бумаги; вырезание или обрывание силуэта предмета из бумаги по контурной линии; рисование по</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опорным то</w:t>
      </w:r>
      <w:r w:rsidRPr="00E2212B">
        <w:rPr>
          <w:rFonts w:ascii="Times New Roman" w:eastAsiaTheme="minorHAnsi" w:hAnsi="Times New Roman"/>
          <w:sz w:val="24"/>
          <w:szCs w:val="24"/>
          <w:lang w:eastAsia="en-US"/>
        </w:rPr>
        <w:t>ч</w:t>
      </w:r>
      <w:r w:rsidRPr="00E2212B">
        <w:rPr>
          <w:rFonts w:ascii="Times New Roman" w:eastAsiaTheme="minorHAnsi" w:hAnsi="Times New Roman"/>
          <w:sz w:val="24"/>
          <w:szCs w:val="24"/>
          <w:lang w:eastAsia="en-US"/>
        </w:rPr>
        <w:t>кам, дорисовывание, обведение шаблонов, рисование по клеткам, самостоятельное</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рисование формы объекта и т.п.</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Сходство и различия орнамента и узора. Виды орнаментов по форме: в полосе, замкнутый, сетчатый, по содержанию: геометрический, растительный, зооморфный, г</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ральдический и т.д.Принципы построения орнамента в полосе, квадрате, круге, треугол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нике(повторение одного элемента на протяжении всего орнамента; чередование элементов по форме,</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цвету; расположение элементов по краю, углам, в центре и т.п.).</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Практическое применение приемов и способов передачи графических образов в лепке, аппликации, рисунке.</w:t>
      </w:r>
    </w:p>
    <w:p w:rsidR="00D237BC" w:rsidRPr="00E2212B" w:rsidRDefault="00D237BC" w:rsidP="00E91826">
      <w:pPr>
        <w:autoSpaceDE w:val="0"/>
        <w:autoSpaceDN w:val="0"/>
        <w:adjustRightInd w:val="0"/>
        <w:spacing w:after="0"/>
        <w:ind w:firstLine="851"/>
        <w:jc w:val="center"/>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 xml:space="preserve">Развитие восприятия цвета предметов и формирование </w:t>
      </w:r>
      <w:r w:rsidR="006E28D9" w:rsidRPr="00E2212B">
        <w:rPr>
          <w:rFonts w:ascii="Times New Roman" w:eastAsiaTheme="minorHAnsi" w:hAnsi="Times New Roman"/>
          <w:i/>
          <w:iCs/>
          <w:sz w:val="24"/>
          <w:szCs w:val="24"/>
          <w:lang w:eastAsia="en-US"/>
        </w:rPr>
        <w:t xml:space="preserve">умения передавать его в рисунке </w:t>
      </w:r>
      <w:r w:rsidRPr="00E2212B">
        <w:rPr>
          <w:rFonts w:ascii="Times New Roman" w:eastAsiaTheme="minorHAnsi" w:hAnsi="Times New Roman"/>
          <w:i/>
          <w:iCs/>
          <w:sz w:val="24"/>
          <w:szCs w:val="24"/>
          <w:lang w:eastAsia="en-US"/>
        </w:rPr>
        <w:t>с помощью красок</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Понятия: «цвет», «спектр», «краски», «акварель», «гуашь», «живопись» и т.д.</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Цвета солнечного спектра (основные, составные, дополнительные). Теплые и х</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лодные</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цвета. Смешение цветов. Практическое овладение основами цветоведения. Разл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чение и обозначением словом, некоторых ясно различимых оттенков цветов.</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Работа к</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стью и красками, получение новых цветов и оттенков путем смешения на</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палитре осно</w:t>
      </w:r>
      <w:r w:rsidRPr="00E2212B">
        <w:rPr>
          <w:rFonts w:ascii="Times New Roman" w:eastAsiaTheme="minorHAnsi" w:hAnsi="Times New Roman"/>
          <w:sz w:val="24"/>
          <w:szCs w:val="24"/>
          <w:lang w:eastAsia="en-US"/>
        </w:rPr>
        <w:t>в</w:t>
      </w:r>
      <w:r w:rsidRPr="00E2212B">
        <w:rPr>
          <w:rFonts w:ascii="Times New Roman" w:eastAsiaTheme="minorHAnsi" w:hAnsi="Times New Roman"/>
          <w:sz w:val="24"/>
          <w:szCs w:val="24"/>
          <w:lang w:eastAsia="en-US"/>
        </w:rPr>
        <w:t>ных цветов, отражение светлотности цвета (светло-зеленый, темно-зеленый и т.д.). Эм</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циональное восприятие цвета. Передача с помощью цвета характера персонажа, его</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эмоционального состояния (радость, грусть). Роль белых и черных красок в эм</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циональном</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звучании и выразительность образа. Подбор цветовых сочетаний при созд</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нии сказочных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образов: добрые, злые образы.</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Приемы работы акварельными красками: кистевое письмо ― примакивание к</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стью; рисование сухой кистью; рисование по мокрому листу, послойная живопись (лесс</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ровка) и т.д. Практическое применение цвета для передачи графических образов в рисов</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нии с натуры</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или по образцу, тематическом и декоративном рисовании, аппликации.</w:t>
      </w:r>
    </w:p>
    <w:p w:rsidR="00D237BC" w:rsidRPr="00E2212B" w:rsidRDefault="00D237BC" w:rsidP="00E91826">
      <w:pPr>
        <w:autoSpaceDE w:val="0"/>
        <w:autoSpaceDN w:val="0"/>
        <w:adjustRightInd w:val="0"/>
        <w:spacing w:after="0"/>
        <w:ind w:firstLine="851"/>
        <w:jc w:val="center"/>
        <w:rPr>
          <w:rFonts w:ascii="Times New Roman" w:eastAsiaTheme="minorHAnsi" w:hAnsi="Times New Roman"/>
          <w:i/>
          <w:iCs/>
          <w:sz w:val="24"/>
          <w:szCs w:val="24"/>
          <w:lang w:eastAsia="en-US"/>
        </w:rPr>
      </w:pPr>
      <w:r w:rsidRPr="00E2212B">
        <w:rPr>
          <w:rFonts w:ascii="Times New Roman" w:eastAsiaTheme="minorHAnsi" w:hAnsi="Times New Roman"/>
          <w:i/>
          <w:iCs/>
          <w:sz w:val="24"/>
          <w:szCs w:val="24"/>
          <w:lang w:eastAsia="en-US"/>
        </w:rPr>
        <w:t>Обучение восприятию произведений искусства</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Примерные темы бесед:</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w:t>
      </w:r>
      <w:r w:rsidRPr="00E2212B">
        <w:rPr>
          <w:rFonts w:ascii="Times New Roman" w:eastAsiaTheme="minorHAnsi" w:hAnsi="Times New Roman"/>
          <w:sz w:val="24"/>
          <w:szCs w:val="24"/>
          <w:lang w:eastAsia="en-US"/>
        </w:rPr>
        <w:t>с</w:t>
      </w:r>
      <w:r w:rsidRPr="00E2212B">
        <w:rPr>
          <w:rFonts w:ascii="Times New Roman" w:eastAsiaTheme="minorHAnsi" w:hAnsi="Times New Roman"/>
          <w:sz w:val="24"/>
          <w:szCs w:val="24"/>
          <w:lang w:eastAsia="en-US"/>
        </w:rPr>
        <w:t>кусства». Рисунок, живопись, скульптура, декоративно- прикладное искусства, архитект</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ра, дизайн. «Как и о чем создаются картины» Пейзаж, портрет, натюрморт, сюжетная ка</w:t>
      </w:r>
      <w:r w:rsidRPr="00E2212B">
        <w:rPr>
          <w:rFonts w:ascii="Times New Roman" w:eastAsiaTheme="minorHAnsi" w:hAnsi="Times New Roman"/>
          <w:sz w:val="24"/>
          <w:szCs w:val="24"/>
          <w:lang w:eastAsia="en-US"/>
        </w:rPr>
        <w:t>р</w:t>
      </w:r>
      <w:r w:rsidRPr="00E2212B">
        <w:rPr>
          <w:rFonts w:ascii="Times New Roman" w:eastAsiaTheme="minorHAnsi" w:hAnsi="Times New Roman"/>
          <w:sz w:val="24"/>
          <w:szCs w:val="24"/>
          <w:lang w:eastAsia="en-US"/>
        </w:rPr>
        <w:t>тина. Какие</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материалы использует художник (краски, карандаши и др.). Красота и разнообр</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зие природы, человека, зданий, предметов, выраженные средствами живописи и графики. Художники создали</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произведения живописи и графики: И. Билибин, В. Васнецов, Ю. Васнецов, В. Канашевич, Куинджи, А Саврасов, И. Остроухова, А. Пластов, В. Поленов, И Левитан, К. Юон, М. Сарьян, П. Сезан, И. Шишкин и т.д.</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вотных, выраженная средствами скульптуры. Скульпторы создали произведения скуль</w:t>
      </w:r>
      <w:r w:rsidRPr="00E2212B">
        <w:rPr>
          <w:rFonts w:ascii="Times New Roman" w:eastAsiaTheme="minorHAnsi" w:hAnsi="Times New Roman"/>
          <w:sz w:val="24"/>
          <w:szCs w:val="24"/>
          <w:lang w:eastAsia="en-US"/>
        </w:rPr>
        <w:t>п</w:t>
      </w:r>
      <w:r w:rsidRPr="00E2212B">
        <w:rPr>
          <w:rFonts w:ascii="Times New Roman" w:eastAsiaTheme="minorHAnsi" w:hAnsi="Times New Roman"/>
          <w:sz w:val="24"/>
          <w:szCs w:val="24"/>
          <w:lang w:eastAsia="en-US"/>
        </w:rPr>
        <w:t>туры: В. Ватагин,</w:t>
      </w:r>
    </w:p>
    <w:p w:rsidR="00D237BC" w:rsidRPr="00E2212B"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А. Опекушина, В. Мухина и т.д. «Как и для чего создаются произведения декор</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тивно-прикладного искусства». Истокиэтого искусства и его роль в жизни человека (украшение жилища, предметов быта, орудий труда, костюмы). Какие материалы испол</w:t>
      </w:r>
      <w:r w:rsidRPr="00E2212B">
        <w:rPr>
          <w:rFonts w:ascii="Times New Roman" w:eastAsiaTheme="minorHAnsi" w:hAnsi="Times New Roman"/>
          <w:sz w:val="24"/>
          <w:szCs w:val="24"/>
          <w:lang w:eastAsia="en-US"/>
        </w:rPr>
        <w:t>ь</w:t>
      </w:r>
      <w:r w:rsidRPr="00E2212B">
        <w:rPr>
          <w:rFonts w:ascii="Times New Roman" w:eastAsiaTheme="minorHAnsi" w:hAnsi="Times New Roman"/>
          <w:sz w:val="24"/>
          <w:szCs w:val="24"/>
          <w:lang w:eastAsia="en-US"/>
        </w:rPr>
        <w:t>зуют художники-декораторы. Разнообразие форм в природекак основа декоративных форм в прикладном искусстве (цветы, раскраска бабочек, переплетениеветвей деревьев, морозные узоры на стеклах). Сказочные образы в народной культуре и</w:t>
      </w:r>
    </w:p>
    <w:p w:rsidR="001C20E7" w:rsidRPr="00484277" w:rsidRDefault="00D237BC"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декоративно-прикладном искусстве. Ознакомление с произведенияминародных художественных</w:t>
      </w:r>
      <w:r w:rsidR="00F04465">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промыслов в России с учетом местных условий. Произведения мастеров расписных промыслов (хохломская, городецкая, </w:t>
      </w:r>
      <w:r w:rsidRPr="00484277">
        <w:rPr>
          <w:rFonts w:ascii="Times New Roman" w:eastAsiaTheme="minorHAnsi" w:hAnsi="Times New Roman"/>
          <w:sz w:val="24"/>
          <w:szCs w:val="24"/>
          <w:lang w:eastAsia="en-US"/>
        </w:rPr>
        <w:t>гжельская, жостовская роспись и т.д.).</w:t>
      </w:r>
    </w:p>
    <w:p w:rsidR="00BF3FF6" w:rsidRPr="00484277" w:rsidRDefault="00BF3FF6"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484277">
        <w:rPr>
          <w:rFonts w:ascii="Times New Roman" w:eastAsiaTheme="minorHAnsi" w:hAnsi="Times New Roman"/>
          <w:sz w:val="24"/>
          <w:szCs w:val="24"/>
          <w:lang w:eastAsia="en-US"/>
        </w:rPr>
        <w:t>Физическая культура</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w:t>
      </w:r>
      <w:r w:rsidRPr="00484277">
        <w:rPr>
          <w:rStyle w:val="0pt"/>
        </w:rPr>
        <w:t>а</w:t>
      </w:r>
      <w:r w:rsidRPr="00484277">
        <w:rPr>
          <w:rStyle w:val="0pt"/>
        </w:rPr>
        <w:t>ние, ходьба на лыжах, плавание как жизненно важные способы передвижения человека.</w:t>
      </w:r>
    </w:p>
    <w:p w:rsidR="00484277" w:rsidRPr="00484277" w:rsidRDefault="00484277" w:rsidP="00484277">
      <w:pPr>
        <w:pStyle w:val="4"/>
        <w:shd w:val="clear" w:color="auto" w:fill="auto"/>
        <w:tabs>
          <w:tab w:val="left" w:pos="851"/>
          <w:tab w:val="left" w:pos="2127"/>
        </w:tabs>
        <w:spacing w:line="276" w:lineRule="auto"/>
        <w:ind w:right="20" w:firstLine="851"/>
        <w:jc w:val="both"/>
        <w:rPr>
          <w:sz w:val="24"/>
          <w:szCs w:val="24"/>
        </w:rPr>
      </w:pPr>
      <w:r w:rsidRPr="00484277">
        <w:rPr>
          <w:rStyle w:val="0pt"/>
        </w:rPr>
        <w:t>Правила предупреждения травматизма во время занятий физическими упражн</w:t>
      </w:r>
      <w:r w:rsidRPr="00484277">
        <w:rPr>
          <w:rStyle w:val="0pt"/>
        </w:rPr>
        <w:t>е</w:t>
      </w:r>
      <w:r w:rsidRPr="00484277">
        <w:rPr>
          <w:rStyle w:val="0pt"/>
        </w:rPr>
        <w:t>ниями:</w:t>
      </w:r>
      <w:r w:rsidRPr="00484277">
        <w:rPr>
          <w:rStyle w:val="0pt"/>
        </w:rPr>
        <w:tab/>
        <w:t>организация мест занятий, подбор одежды, обуви и инвентаря.</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Физические упражнения. Физические упражнения, их влияние на физическое ра</w:t>
      </w:r>
      <w:r w:rsidRPr="00484277">
        <w:rPr>
          <w:rStyle w:val="0pt"/>
        </w:rPr>
        <w:t>з</w:t>
      </w:r>
      <w:r w:rsidRPr="00484277">
        <w:rPr>
          <w:rStyle w:val="0pt"/>
        </w:rPr>
        <w:t>витие и развитие физических качеств. Физическая подготовка и её связь с развитием о</w:t>
      </w:r>
      <w:r w:rsidRPr="00484277">
        <w:rPr>
          <w:rStyle w:val="0pt"/>
        </w:rPr>
        <w:t>с</w:t>
      </w:r>
      <w:r w:rsidRPr="00484277">
        <w:rPr>
          <w:rStyle w:val="0pt"/>
        </w:rPr>
        <w:t>новных физических качеств. Характеристика основных физических качеств: силы, быс</w:t>
      </w:r>
      <w:r w:rsidRPr="00484277">
        <w:rPr>
          <w:rStyle w:val="0pt"/>
        </w:rPr>
        <w:t>т</w:t>
      </w:r>
      <w:r w:rsidRPr="00484277">
        <w:rPr>
          <w:rStyle w:val="0pt"/>
        </w:rPr>
        <w:t>роты, выносливости, гибкости и равновесия.</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Способы физкультурной деятельности</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w:t>
      </w:r>
      <w:r w:rsidRPr="00484277">
        <w:rPr>
          <w:rStyle w:val="0pt"/>
        </w:rPr>
        <w:t>и</w:t>
      </w:r>
      <w:r w:rsidRPr="00484277">
        <w:rPr>
          <w:rStyle w:val="0pt"/>
        </w:rPr>
        <w:t>ща, развития основных физических качеств; проведение оздоровительных занятий в р</w:t>
      </w:r>
      <w:r w:rsidRPr="00484277">
        <w:rPr>
          <w:rStyle w:val="0pt"/>
        </w:rPr>
        <w:t>е</w:t>
      </w:r>
      <w:r w:rsidRPr="00484277">
        <w:rPr>
          <w:rStyle w:val="0pt"/>
        </w:rPr>
        <w:t>жиме дня (утренняя зарядка, физкультминутки).</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Наблюдения за физическим развитием и физической подготовленностью. Изм</w:t>
      </w:r>
      <w:r w:rsidRPr="00484277">
        <w:rPr>
          <w:rStyle w:val="0pt"/>
        </w:rPr>
        <w:t>е</w:t>
      </w:r>
      <w:r w:rsidRPr="00484277">
        <w:rPr>
          <w:rStyle w:val="0pt"/>
        </w:rPr>
        <w:t>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Игры и развлечения. Организация и проведение подвижных игр (на спортивных площадках и в спортивных залах).</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Физическое совершенствование</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lastRenderedPageBreak/>
        <w:t>Физкультурно-оздоровительная деятельность.</w:t>
      </w:r>
    </w:p>
    <w:p w:rsidR="00484277" w:rsidRPr="00484277" w:rsidRDefault="00484277" w:rsidP="00484277">
      <w:pPr>
        <w:pStyle w:val="4"/>
        <w:shd w:val="clear" w:color="auto" w:fill="auto"/>
        <w:tabs>
          <w:tab w:val="left" w:pos="851"/>
        </w:tabs>
        <w:spacing w:line="276" w:lineRule="auto"/>
        <w:ind w:right="-143" w:firstLine="851"/>
        <w:jc w:val="both"/>
        <w:rPr>
          <w:sz w:val="24"/>
          <w:szCs w:val="24"/>
        </w:rPr>
      </w:pPr>
      <w:r w:rsidRPr="00484277">
        <w:rPr>
          <w:rStyle w:val="0pt"/>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w:t>
      </w:r>
      <w:r w:rsidRPr="00484277">
        <w:rPr>
          <w:rStyle w:val="0pt"/>
        </w:rPr>
        <w:tab/>
        <w:t>вестибулярного аппарата. Развитие</w:t>
      </w:r>
      <w:r>
        <w:rPr>
          <w:rStyle w:val="0pt"/>
        </w:rPr>
        <w:t xml:space="preserve"> </w:t>
      </w:r>
      <w:r w:rsidRPr="00484277">
        <w:rPr>
          <w:rStyle w:val="0pt"/>
        </w:rPr>
        <w:t>координационных способностей. Упражнения для формирования свода стопы (распределено равными частями в течение учебного года).</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Комплексы дыхательных упражнений. Гимнастика для глаз.</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Спортивно-оздоровительная деятельность.</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afd"/>
        </w:rPr>
        <w:t>Гимнастика.</w:t>
      </w:r>
      <w:r w:rsidRPr="00484277">
        <w:rPr>
          <w:rStyle w:val="0pt"/>
        </w:rPr>
        <w:t xml:space="preserve"> Организующие команды и приёмы. Основные исходные полож</w:t>
      </w:r>
      <w:r w:rsidRPr="00484277">
        <w:rPr>
          <w:rStyle w:val="0pt"/>
        </w:rPr>
        <w:t>е</w:t>
      </w:r>
      <w:r w:rsidRPr="00484277">
        <w:rPr>
          <w:rStyle w:val="0pt"/>
        </w:rPr>
        <w:t>ния. Смена исходных положений лежа. Основные движения из положении лежа, смена направления.</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Строевые упражнения.</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Лазание. Перелезания.</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Акробатические упражнения. Группировка лежа на спине, перекат назад.</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Упоры, стойка на коленях.</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Упражнения в равновесии.</w:t>
      </w:r>
    </w:p>
    <w:p w:rsidR="00484277" w:rsidRPr="00484277" w:rsidRDefault="00484277" w:rsidP="00484277">
      <w:pPr>
        <w:pStyle w:val="4"/>
        <w:shd w:val="clear" w:color="auto" w:fill="auto"/>
        <w:tabs>
          <w:tab w:val="left" w:pos="851"/>
        </w:tabs>
        <w:spacing w:line="276" w:lineRule="auto"/>
        <w:ind w:right="20" w:firstLine="851"/>
        <w:jc w:val="both"/>
        <w:rPr>
          <w:sz w:val="24"/>
          <w:szCs w:val="24"/>
        </w:rPr>
      </w:pPr>
      <w:r w:rsidRPr="00484277">
        <w:rPr>
          <w:rStyle w:val="0pt"/>
        </w:rPr>
        <w:t>Гимнастические упражнения прикладного характера. Передвижение по гимн</w:t>
      </w:r>
      <w:r w:rsidRPr="00484277">
        <w:rPr>
          <w:rStyle w:val="0pt"/>
        </w:rPr>
        <w:t>а</w:t>
      </w:r>
      <w:r w:rsidRPr="00484277">
        <w:rPr>
          <w:rStyle w:val="0pt"/>
        </w:rPr>
        <w:t>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84277" w:rsidRPr="00484277" w:rsidRDefault="00484277" w:rsidP="00484277">
      <w:pPr>
        <w:pStyle w:val="80"/>
        <w:shd w:val="clear" w:color="auto" w:fill="auto"/>
        <w:tabs>
          <w:tab w:val="left" w:pos="851"/>
        </w:tabs>
        <w:spacing w:line="276" w:lineRule="auto"/>
        <w:ind w:firstLine="851"/>
        <w:rPr>
          <w:sz w:val="24"/>
          <w:szCs w:val="24"/>
        </w:rPr>
      </w:pPr>
      <w:r w:rsidRPr="00484277">
        <w:rPr>
          <w:rStyle w:val="80pt"/>
        </w:rPr>
        <w:t>Лёгкая атлетика.</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Броски: большого мяча (1 кг) на дальность разными способами.</w:t>
      </w:r>
    </w:p>
    <w:p w:rsidR="00484277" w:rsidRPr="00484277" w:rsidRDefault="00484277" w:rsidP="00484277">
      <w:pPr>
        <w:pStyle w:val="4"/>
        <w:shd w:val="clear" w:color="auto" w:fill="auto"/>
        <w:tabs>
          <w:tab w:val="left" w:pos="851"/>
        </w:tabs>
        <w:spacing w:line="276" w:lineRule="auto"/>
        <w:ind w:firstLine="851"/>
        <w:jc w:val="both"/>
        <w:rPr>
          <w:sz w:val="24"/>
          <w:szCs w:val="24"/>
        </w:rPr>
      </w:pPr>
      <w:r w:rsidRPr="00484277">
        <w:rPr>
          <w:rStyle w:val="0pt"/>
        </w:rPr>
        <w:t>Метание: малого мяча в вертикальную цель и на дальность.</w:t>
      </w:r>
    </w:p>
    <w:p w:rsidR="00484277" w:rsidRPr="00484277" w:rsidRDefault="00484277" w:rsidP="00484277">
      <w:pPr>
        <w:pStyle w:val="80"/>
        <w:shd w:val="clear" w:color="auto" w:fill="auto"/>
        <w:tabs>
          <w:tab w:val="left" w:pos="851"/>
        </w:tabs>
        <w:spacing w:line="276" w:lineRule="auto"/>
        <w:ind w:firstLine="851"/>
        <w:rPr>
          <w:i w:val="0"/>
          <w:sz w:val="24"/>
          <w:szCs w:val="24"/>
        </w:rPr>
      </w:pPr>
      <w:r w:rsidRPr="00484277">
        <w:rPr>
          <w:rStyle w:val="afd"/>
          <w:i w:val="0"/>
          <w:iCs w:val="0"/>
        </w:rPr>
        <w:t xml:space="preserve">Раздел </w:t>
      </w:r>
      <w:r w:rsidRPr="00484277">
        <w:rPr>
          <w:rStyle w:val="80pt"/>
        </w:rPr>
        <w:t>«Прикладные Упражнения» направлен</w:t>
      </w:r>
      <w:r w:rsidRPr="00484277">
        <w:rPr>
          <w:rStyle w:val="afd"/>
          <w:i w:val="0"/>
          <w:iCs w:val="0"/>
        </w:rPr>
        <w:t xml:space="preserve"> на развитие физических </w:t>
      </w:r>
      <w:r w:rsidRPr="00484277">
        <w:rPr>
          <w:rStyle w:val="0pt"/>
          <w:i w:val="0"/>
        </w:rPr>
        <w:t>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w:t>
      </w:r>
      <w:r w:rsidRPr="00484277">
        <w:rPr>
          <w:rStyle w:val="0pt"/>
          <w:i w:val="0"/>
        </w:rPr>
        <w:t>ж</w:t>
      </w:r>
      <w:r w:rsidRPr="00484277">
        <w:rPr>
          <w:rStyle w:val="0pt"/>
          <w:i w:val="0"/>
        </w:rPr>
        <w:t>нения. Упражнения с предметами в силу их особого значения для детей, вынесены в да</w:t>
      </w:r>
      <w:r w:rsidRPr="00484277">
        <w:rPr>
          <w:rStyle w:val="0pt"/>
          <w:i w:val="0"/>
        </w:rPr>
        <w:t>н</w:t>
      </w:r>
      <w:r w:rsidRPr="00484277">
        <w:rPr>
          <w:rStyle w:val="0pt"/>
          <w:i w:val="0"/>
        </w:rPr>
        <w:t xml:space="preserve">ный раздел и представлены большим практическим материалом, который необходимо освоить с учениками для обогащения их </w:t>
      </w:r>
      <w:r w:rsidRPr="00484277">
        <w:rPr>
          <w:rStyle w:val="0pt"/>
          <w:rFonts w:eastAsia="Courier New"/>
          <w:i w:val="0"/>
        </w:rPr>
        <w:t>двигательного опыта. Это упражнения с гимн</w:t>
      </w:r>
      <w:r w:rsidRPr="00484277">
        <w:rPr>
          <w:rStyle w:val="0pt"/>
          <w:rFonts w:eastAsia="Courier New"/>
          <w:i w:val="0"/>
        </w:rPr>
        <w:t>а</w:t>
      </w:r>
      <w:r w:rsidRPr="00484277">
        <w:rPr>
          <w:rStyle w:val="0pt"/>
          <w:rFonts w:eastAsia="Courier New"/>
          <w:i w:val="0"/>
        </w:rPr>
        <w:t xml:space="preserve">стическими палками, малыми </w:t>
      </w:r>
      <w:r w:rsidRPr="00484277">
        <w:rPr>
          <w:rStyle w:val="0pt"/>
          <w:i w:val="0"/>
        </w:rPr>
        <w:t>мячами, с флажками, обручами. При прохождении пр</w:t>
      </w:r>
      <w:r w:rsidRPr="00484277">
        <w:rPr>
          <w:rStyle w:val="0pt"/>
          <w:i w:val="0"/>
        </w:rPr>
        <w:t>о</w:t>
      </w:r>
      <w:r w:rsidRPr="00484277">
        <w:rPr>
          <w:rStyle w:val="0pt"/>
          <w:i w:val="0"/>
        </w:rPr>
        <w:t>граммы особое внимание нужно уделять формированию правильной, устойчивой и быс</w:t>
      </w:r>
      <w:r w:rsidRPr="00484277">
        <w:rPr>
          <w:rStyle w:val="0pt"/>
          <w:i w:val="0"/>
        </w:rPr>
        <w:t>т</w:t>
      </w:r>
      <w:r w:rsidRPr="00484277">
        <w:rPr>
          <w:rStyle w:val="0pt"/>
          <w:i w:val="0"/>
        </w:rPr>
        <w:t>рой ходьбы, с индивидуальной коррекцией дефектов походки. Учителю физического во</w:t>
      </w:r>
      <w:r w:rsidRPr="00484277">
        <w:rPr>
          <w:rStyle w:val="0pt"/>
          <w:i w:val="0"/>
        </w:rPr>
        <w:t>с</w:t>
      </w:r>
      <w:r w:rsidRPr="00484277">
        <w:rPr>
          <w:rStyle w:val="0pt"/>
          <w:i w:val="0"/>
        </w:rPr>
        <w:t>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w:t>
      </w:r>
      <w:r w:rsidRPr="00484277">
        <w:rPr>
          <w:rStyle w:val="0pt"/>
          <w:i w:val="0"/>
        </w:rPr>
        <w:t>а</w:t>
      </w:r>
      <w:r w:rsidRPr="00484277">
        <w:rPr>
          <w:rStyle w:val="0pt"/>
          <w:i w:val="0"/>
        </w:rPr>
        <w:t>тологии опорно-двигательного аппарата.</w:t>
      </w:r>
    </w:p>
    <w:p w:rsidR="00BF3FF6" w:rsidRPr="00484277" w:rsidRDefault="00484277" w:rsidP="00E91826">
      <w:pPr>
        <w:autoSpaceDE w:val="0"/>
        <w:autoSpaceDN w:val="0"/>
        <w:adjustRightInd w:val="0"/>
        <w:spacing w:after="0"/>
        <w:ind w:firstLine="851"/>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Технология. Труд</w:t>
      </w:r>
    </w:p>
    <w:p w:rsidR="00BF3FF6" w:rsidRPr="00484277"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484277">
        <w:rPr>
          <w:rFonts w:ascii="Times New Roman" w:eastAsiaTheme="minorHAnsi" w:hAnsi="Times New Roman"/>
          <w:sz w:val="24"/>
          <w:szCs w:val="24"/>
          <w:lang w:eastAsia="en-US"/>
        </w:rPr>
        <w:t>Труд – это основа любых культурных достижений, один из главных видов де</w:t>
      </w:r>
      <w:r w:rsidRPr="00484277">
        <w:rPr>
          <w:rFonts w:ascii="Times New Roman" w:eastAsiaTheme="minorHAnsi" w:hAnsi="Times New Roman"/>
          <w:sz w:val="24"/>
          <w:szCs w:val="24"/>
          <w:lang w:eastAsia="en-US"/>
        </w:rPr>
        <w:t>я</w:t>
      </w:r>
      <w:r w:rsidRPr="00484277">
        <w:rPr>
          <w:rFonts w:ascii="Times New Roman" w:eastAsiaTheme="minorHAnsi" w:hAnsi="Times New Roman"/>
          <w:sz w:val="24"/>
          <w:szCs w:val="24"/>
          <w:lang w:eastAsia="en-US"/>
        </w:rPr>
        <w:t>тельности в</w:t>
      </w:r>
      <w:r w:rsidR="00484277">
        <w:rPr>
          <w:rFonts w:ascii="Times New Roman" w:eastAsiaTheme="minorHAnsi" w:hAnsi="Times New Roman"/>
          <w:sz w:val="24"/>
          <w:szCs w:val="24"/>
          <w:lang w:eastAsia="en-US"/>
        </w:rPr>
        <w:t xml:space="preserve"> </w:t>
      </w:r>
      <w:r w:rsidRPr="00484277">
        <w:rPr>
          <w:rFonts w:ascii="Times New Roman" w:eastAsiaTheme="minorHAnsi" w:hAnsi="Times New Roman"/>
          <w:sz w:val="24"/>
          <w:szCs w:val="24"/>
          <w:lang w:eastAsia="en-US"/>
        </w:rPr>
        <w:t>жизни человека.</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484277">
        <w:rPr>
          <w:rFonts w:ascii="Times New Roman" w:eastAsiaTheme="minorHAnsi" w:hAnsi="Times New Roman"/>
          <w:sz w:val="24"/>
          <w:szCs w:val="24"/>
          <w:lang w:eastAsia="en-US"/>
        </w:rPr>
        <w:t>Огромное значение придается ручному труду в развитии ребенка, так как в нем</w:t>
      </w:r>
      <w:r w:rsidRPr="00E2212B">
        <w:rPr>
          <w:rFonts w:ascii="Times New Roman" w:eastAsiaTheme="minorHAnsi" w:hAnsi="Times New Roman"/>
          <w:sz w:val="24"/>
          <w:szCs w:val="24"/>
          <w:lang w:eastAsia="en-US"/>
        </w:rPr>
        <w:t xml:space="preserve"> заложены</w:t>
      </w:r>
      <w:r w:rsidR="00484277">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неиссякаемы резервы развития его личности, благоприятные условия для его обучения и</w:t>
      </w:r>
      <w:r w:rsidR="00484277">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воспитания.</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Основная цель изучения данного предмета заключается во всестороннем развитии</w:t>
      </w:r>
      <w:r w:rsidR="00484277">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личности учащегося младшего возраста с умственной отсталостью (интеллектуальными</w:t>
      </w:r>
      <w:r w:rsidR="00484277">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нарушениями) в процессе формирования трудовой культуры и подготовки его к послед</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lastRenderedPageBreak/>
        <w:t>ющемупрофильному обучению в старших классах. Его изучение способствует развитию созидательных</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возможностей личности, творческих способностей, формированию мот</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вации успеха и</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достижений на основе предметно-преобразующей деятельности.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Задачи изучения предмета:</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представлений о материальной культуре как продукте творч</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ской</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предметно-преобразующей деятельности человека.</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представлений о гармоничном единстве природного и рук</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творного</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мира и о месте в нём человека.</w:t>
      </w:r>
    </w:p>
    <w:p w:rsidR="00341747"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расширение культурного кругозора, обогащение знаний о культурно-исторических</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традиция</w:t>
      </w:r>
      <w:r w:rsidR="00213F9F" w:rsidRPr="00E2212B">
        <w:rPr>
          <w:rFonts w:ascii="Times New Roman" w:eastAsiaTheme="minorHAnsi" w:hAnsi="Times New Roman"/>
          <w:sz w:val="24"/>
          <w:szCs w:val="24"/>
          <w:lang w:eastAsia="en-US"/>
        </w:rPr>
        <w:t>х в мире вещей.</w:t>
      </w:r>
    </w:p>
    <w:p w:rsidR="00BF3FF6" w:rsidRPr="00E2212B" w:rsidRDefault="006E28D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w:t>
      </w:r>
      <w:r w:rsidR="00BF3FF6" w:rsidRPr="00E2212B">
        <w:rPr>
          <w:rFonts w:ascii="Times New Roman" w:eastAsiaTheme="minorHAnsi" w:hAnsi="Times New Roman"/>
          <w:sz w:val="24"/>
          <w:szCs w:val="24"/>
          <w:lang w:eastAsia="en-US"/>
        </w:rPr>
        <w:t>расширение знаний о материалах и их свойствах, технологиях использования.</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практических умений и навыков испол</w:t>
      </w:r>
      <w:r w:rsidR="00213F9F" w:rsidRPr="00E2212B">
        <w:rPr>
          <w:rFonts w:ascii="Times New Roman" w:eastAsiaTheme="minorHAnsi" w:hAnsi="Times New Roman"/>
          <w:sz w:val="24"/>
          <w:szCs w:val="24"/>
          <w:lang w:eastAsia="en-US"/>
        </w:rPr>
        <w:t>ьзования различных м</w:t>
      </w:r>
      <w:r w:rsidR="00213F9F" w:rsidRPr="00E2212B">
        <w:rPr>
          <w:rFonts w:ascii="Times New Roman" w:eastAsiaTheme="minorHAnsi" w:hAnsi="Times New Roman"/>
          <w:sz w:val="24"/>
          <w:szCs w:val="24"/>
          <w:lang w:eastAsia="en-US"/>
        </w:rPr>
        <w:t>а</w:t>
      </w:r>
      <w:r w:rsidR="00213F9F" w:rsidRPr="00E2212B">
        <w:rPr>
          <w:rFonts w:ascii="Times New Roman" w:eastAsiaTheme="minorHAnsi" w:hAnsi="Times New Roman"/>
          <w:sz w:val="24"/>
          <w:szCs w:val="24"/>
          <w:lang w:eastAsia="en-US"/>
        </w:rPr>
        <w:t xml:space="preserve">териалов в </w:t>
      </w:r>
      <w:r w:rsidRPr="00E2212B">
        <w:rPr>
          <w:rFonts w:ascii="Times New Roman" w:eastAsiaTheme="minorHAnsi" w:hAnsi="Times New Roman"/>
          <w:sz w:val="24"/>
          <w:szCs w:val="24"/>
          <w:lang w:eastAsia="en-US"/>
        </w:rPr>
        <w:t>предметно-преобразующей деятельности.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формирование интереса к разнообразным видам труда.</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познавательных психических процессов (в</w:t>
      </w:r>
      <w:r w:rsidR="00213F9F" w:rsidRPr="00E2212B">
        <w:rPr>
          <w:rFonts w:ascii="Times New Roman" w:eastAsiaTheme="minorHAnsi" w:hAnsi="Times New Roman"/>
          <w:sz w:val="24"/>
          <w:szCs w:val="24"/>
          <w:lang w:eastAsia="en-US"/>
        </w:rPr>
        <w:t>осприятия, памяти, воо</w:t>
      </w:r>
      <w:r w:rsidR="00213F9F" w:rsidRPr="00E2212B">
        <w:rPr>
          <w:rFonts w:ascii="Times New Roman" w:eastAsiaTheme="minorHAnsi" w:hAnsi="Times New Roman"/>
          <w:sz w:val="24"/>
          <w:szCs w:val="24"/>
          <w:lang w:eastAsia="en-US"/>
        </w:rPr>
        <w:t>б</w:t>
      </w:r>
      <w:r w:rsidR="00213F9F" w:rsidRPr="00E2212B">
        <w:rPr>
          <w:rFonts w:ascii="Times New Roman" w:eastAsiaTheme="minorHAnsi" w:hAnsi="Times New Roman"/>
          <w:sz w:val="24"/>
          <w:szCs w:val="24"/>
          <w:lang w:eastAsia="en-US"/>
        </w:rPr>
        <w:t xml:space="preserve">ражения, </w:t>
      </w:r>
      <w:r w:rsidRPr="00E2212B">
        <w:rPr>
          <w:rFonts w:ascii="Times New Roman" w:eastAsiaTheme="minorHAnsi" w:hAnsi="Times New Roman"/>
          <w:sz w:val="24"/>
          <w:szCs w:val="24"/>
          <w:lang w:eastAsia="en-US"/>
        </w:rPr>
        <w:t>мышления, речи).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умственной деятельности (анализ, синтез, сравнение, классификация,</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обобщение).</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сенсомоторных процессов, руки, глазомера через формирование</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практических умений.</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регулятивной структуры деятельности (включающей целеполагание,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планирование, контроль и оценку действий и результато</w:t>
      </w:r>
      <w:r w:rsidR="00213F9F" w:rsidRPr="00E2212B">
        <w:rPr>
          <w:rFonts w:ascii="Times New Roman" w:eastAsiaTheme="minorHAnsi" w:hAnsi="Times New Roman"/>
          <w:sz w:val="24"/>
          <w:szCs w:val="24"/>
          <w:lang w:eastAsia="en-US"/>
        </w:rPr>
        <w:t xml:space="preserve">в деятельности в соответствии с </w:t>
      </w:r>
      <w:r w:rsidRPr="00E2212B">
        <w:rPr>
          <w:rFonts w:ascii="Times New Roman" w:eastAsiaTheme="minorHAnsi" w:hAnsi="Times New Roman"/>
          <w:sz w:val="24"/>
          <w:szCs w:val="24"/>
          <w:lang w:eastAsia="en-US"/>
        </w:rPr>
        <w:t>поставленной целью).</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формирование информационной грамотности, </w:t>
      </w:r>
      <w:r w:rsidR="00213F9F" w:rsidRPr="00E2212B">
        <w:rPr>
          <w:rFonts w:ascii="Times New Roman" w:eastAsiaTheme="minorHAnsi" w:hAnsi="Times New Roman"/>
          <w:sz w:val="24"/>
          <w:szCs w:val="24"/>
          <w:lang w:eastAsia="en-US"/>
        </w:rPr>
        <w:t xml:space="preserve">умения работать с различными </w:t>
      </w:r>
      <w:r w:rsidRPr="00E2212B">
        <w:rPr>
          <w:rFonts w:ascii="Times New Roman" w:eastAsiaTheme="minorHAnsi" w:hAnsi="Times New Roman"/>
          <w:sz w:val="24"/>
          <w:szCs w:val="24"/>
          <w:lang w:eastAsia="en-US"/>
        </w:rPr>
        <w:t>источниками информации.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 формирование коммуникативной культуры, развитие </w:t>
      </w:r>
      <w:r w:rsidR="00213F9F" w:rsidRPr="00E2212B">
        <w:rPr>
          <w:rFonts w:ascii="Times New Roman" w:eastAsiaTheme="minorHAnsi" w:hAnsi="Times New Roman"/>
          <w:sz w:val="24"/>
          <w:szCs w:val="24"/>
          <w:lang w:eastAsia="en-US"/>
        </w:rPr>
        <w:t>активности, целенапра</w:t>
      </w:r>
      <w:r w:rsidR="00213F9F" w:rsidRPr="00E2212B">
        <w:rPr>
          <w:rFonts w:ascii="Times New Roman" w:eastAsiaTheme="minorHAnsi" w:hAnsi="Times New Roman"/>
          <w:sz w:val="24"/>
          <w:szCs w:val="24"/>
          <w:lang w:eastAsia="en-US"/>
        </w:rPr>
        <w:t>в</w:t>
      </w:r>
      <w:r w:rsidR="00213F9F" w:rsidRPr="00E2212B">
        <w:rPr>
          <w:rFonts w:ascii="Times New Roman" w:eastAsiaTheme="minorHAnsi" w:hAnsi="Times New Roman"/>
          <w:sz w:val="24"/>
          <w:szCs w:val="24"/>
          <w:lang w:eastAsia="en-US"/>
        </w:rPr>
        <w:t xml:space="preserve">ленности, </w:t>
      </w:r>
      <w:r w:rsidRPr="00E2212B">
        <w:rPr>
          <w:rFonts w:ascii="Times New Roman" w:eastAsiaTheme="minorHAnsi" w:hAnsi="Times New Roman"/>
          <w:sz w:val="24"/>
          <w:szCs w:val="24"/>
          <w:lang w:eastAsia="en-US"/>
        </w:rPr>
        <w:t>инициативности; духовно-нравственное воспитание и ра</w:t>
      </w:r>
      <w:r w:rsidR="00213F9F" w:rsidRPr="00E2212B">
        <w:rPr>
          <w:rFonts w:ascii="Times New Roman" w:eastAsiaTheme="minorHAnsi" w:hAnsi="Times New Roman"/>
          <w:sz w:val="24"/>
          <w:szCs w:val="24"/>
          <w:lang w:eastAsia="en-US"/>
        </w:rPr>
        <w:t>звитие социально це</w:t>
      </w:r>
      <w:r w:rsidR="00213F9F" w:rsidRPr="00E2212B">
        <w:rPr>
          <w:rFonts w:ascii="Times New Roman" w:eastAsiaTheme="minorHAnsi" w:hAnsi="Times New Roman"/>
          <w:sz w:val="24"/>
          <w:szCs w:val="24"/>
          <w:lang w:eastAsia="en-US"/>
        </w:rPr>
        <w:t>н</w:t>
      </w:r>
      <w:r w:rsidR="00213F9F" w:rsidRPr="00E2212B">
        <w:rPr>
          <w:rFonts w:ascii="Times New Roman" w:eastAsiaTheme="minorHAnsi" w:hAnsi="Times New Roman"/>
          <w:sz w:val="24"/>
          <w:szCs w:val="24"/>
          <w:lang w:eastAsia="en-US"/>
        </w:rPr>
        <w:t xml:space="preserve">ных качеств </w:t>
      </w:r>
      <w:r w:rsidRPr="00E2212B">
        <w:rPr>
          <w:rFonts w:ascii="Times New Roman" w:eastAsiaTheme="minorHAnsi" w:hAnsi="Times New Roman"/>
          <w:sz w:val="24"/>
          <w:szCs w:val="24"/>
          <w:lang w:eastAsia="en-US"/>
        </w:rPr>
        <w:t>личности.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Коррекция интеллектуальных и физических нед</w:t>
      </w:r>
      <w:r w:rsidR="00213F9F" w:rsidRPr="00E2212B">
        <w:rPr>
          <w:rFonts w:ascii="Times New Roman" w:eastAsiaTheme="minorHAnsi" w:hAnsi="Times New Roman"/>
          <w:sz w:val="24"/>
          <w:szCs w:val="24"/>
          <w:lang w:eastAsia="en-US"/>
        </w:rPr>
        <w:t xml:space="preserve">остатков с учетом их возрастных </w:t>
      </w:r>
      <w:r w:rsidRPr="00E2212B">
        <w:rPr>
          <w:rFonts w:ascii="Times New Roman" w:eastAsiaTheme="minorHAnsi" w:hAnsi="Times New Roman"/>
          <w:sz w:val="24"/>
          <w:szCs w:val="24"/>
          <w:lang w:eastAsia="en-US"/>
        </w:rPr>
        <w:t>особенностей, которая предусматривает:</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коррекцию познавательной деятельности уч</w:t>
      </w:r>
      <w:r w:rsidR="00213F9F" w:rsidRPr="00E2212B">
        <w:rPr>
          <w:rFonts w:ascii="Times New Roman" w:eastAsiaTheme="minorHAnsi" w:hAnsi="Times New Roman"/>
          <w:sz w:val="24"/>
          <w:szCs w:val="24"/>
          <w:lang w:eastAsia="en-US"/>
        </w:rPr>
        <w:t xml:space="preserve">ащихся путем систематического и </w:t>
      </w:r>
      <w:r w:rsidRPr="00E2212B">
        <w:rPr>
          <w:rFonts w:ascii="Times New Roman" w:eastAsiaTheme="minorHAnsi" w:hAnsi="Times New Roman"/>
          <w:sz w:val="24"/>
          <w:szCs w:val="24"/>
          <w:lang w:eastAsia="en-US"/>
        </w:rPr>
        <w:t>целенаправленного воспитания и совершенствования у ни</w:t>
      </w:r>
      <w:r w:rsidR="00213F9F" w:rsidRPr="00E2212B">
        <w:rPr>
          <w:rFonts w:ascii="Times New Roman" w:eastAsiaTheme="minorHAnsi" w:hAnsi="Times New Roman"/>
          <w:sz w:val="24"/>
          <w:szCs w:val="24"/>
          <w:lang w:eastAsia="en-US"/>
        </w:rPr>
        <w:t>х правильного восприятия фо</w:t>
      </w:r>
      <w:r w:rsidR="00213F9F" w:rsidRPr="00E2212B">
        <w:rPr>
          <w:rFonts w:ascii="Times New Roman" w:eastAsiaTheme="minorHAnsi" w:hAnsi="Times New Roman"/>
          <w:sz w:val="24"/>
          <w:szCs w:val="24"/>
          <w:lang w:eastAsia="en-US"/>
        </w:rPr>
        <w:t>р</w:t>
      </w:r>
      <w:r w:rsidR="00213F9F" w:rsidRPr="00E2212B">
        <w:rPr>
          <w:rFonts w:ascii="Times New Roman" w:eastAsiaTheme="minorHAnsi" w:hAnsi="Times New Roman"/>
          <w:sz w:val="24"/>
          <w:szCs w:val="24"/>
          <w:lang w:eastAsia="en-US"/>
        </w:rPr>
        <w:t xml:space="preserve">мы, </w:t>
      </w:r>
      <w:r w:rsidRPr="00E2212B">
        <w:rPr>
          <w:rFonts w:ascii="Times New Roman" w:eastAsiaTheme="minorHAnsi" w:hAnsi="Times New Roman"/>
          <w:sz w:val="24"/>
          <w:szCs w:val="24"/>
          <w:lang w:eastAsia="en-US"/>
        </w:rPr>
        <w:t xml:space="preserve">строения, величины, цвета предметов, их положения в </w:t>
      </w:r>
      <w:r w:rsidR="00213F9F" w:rsidRPr="00E2212B">
        <w:rPr>
          <w:rFonts w:ascii="Times New Roman" w:eastAsiaTheme="minorHAnsi" w:hAnsi="Times New Roman"/>
          <w:sz w:val="24"/>
          <w:szCs w:val="24"/>
          <w:lang w:eastAsia="en-US"/>
        </w:rPr>
        <w:t xml:space="preserve">пространстве, умения находить в </w:t>
      </w:r>
      <w:r w:rsidRPr="00E2212B">
        <w:rPr>
          <w:rFonts w:ascii="Times New Roman" w:eastAsiaTheme="minorHAnsi" w:hAnsi="Times New Roman"/>
          <w:sz w:val="24"/>
          <w:szCs w:val="24"/>
          <w:lang w:eastAsia="en-US"/>
        </w:rPr>
        <w:t>трудовом объекте существенные признаки, устанавл</w:t>
      </w:r>
      <w:r w:rsidR="00213F9F" w:rsidRPr="00E2212B">
        <w:rPr>
          <w:rFonts w:ascii="Times New Roman" w:eastAsiaTheme="minorHAnsi" w:hAnsi="Times New Roman"/>
          <w:sz w:val="24"/>
          <w:szCs w:val="24"/>
          <w:lang w:eastAsia="en-US"/>
        </w:rPr>
        <w:t xml:space="preserve">ивать сходство и различие между </w:t>
      </w:r>
      <w:r w:rsidRPr="00E2212B">
        <w:rPr>
          <w:rFonts w:ascii="Times New Roman" w:eastAsiaTheme="minorHAnsi" w:hAnsi="Times New Roman"/>
          <w:sz w:val="24"/>
          <w:szCs w:val="24"/>
          <w:lang w:eastAsia="en-US"/>
        </w:rPr>
        <w:t>предметами;</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развитие аналитико-синтетической деятельности, дея</w:t>
      </w:r>
      <w:r w:rsidR="00213F9F" w:rsidRPr="00E2212B">
        <w:rPr>
          <w:rFonts w:ascii="Times New Roman" w:eastAsiaTheme="minorHAnsi" w:hAnsi="Times New Roman"/>
          <w:sz w:val="24"/>
          <w:szCs w:val="24"/>
          <w:lang w:eastAsia="en-US"/>
        </w:rPr>
        <w:t xml:space="preserve">тельности сравнения, обобщения; </w:t>
      </w:r>
      <w:r w:rsidRPr="00E2212B">
        <w:rPr>
          <w:rFonts w:ascii="Times New Roman" w:eastAsiaTheme="minorHAnsi" w:hAnsi="Times New Roman"/>
          <w:sz w:val="24"/>
          <w:szCs w:val="24"/>
          <w:lang w:eastAsia="en-US"/>
        </w:rPr>
        <w:t>совершенствование умения ориентироваться в задании, планир</w:t>
      </w:r>
      <w:r w:rsidR="00213F9F" w:rsidRPr="00E2212B">
        <w:rPr>
          <w:rFonts w:ascii="Times New Roman" w:eastAsiaTheme="minorHAnsi" w:hAnsi="Times New Roman"/>
          <w:sz w:val="24"/>
          <w:szCs w:val="24"/>
          <w:lang w:eastAsia="en-US"/>
        </w:rPr>
        <w:t>овании раб</w:t>
      </w:r>
      <w:r w:rsidR="00213F9F" w:rsidRPr="00E2212B">
        <w:rPr>
          <w:rFonts w:ascii="Times New Roman" w:eastAsiaTheme="minorHAnsi" w:hAnsi="Times New Roman"/>
          <w:sz w:val="24"/>
          <w:szCs w:val="24"/>
          <w:lang w:eastAsia="en-US"/>
        </w:rPr>
        <w:t>о</w:t>
      </w:r>
      <w:r w:rsidR="00213F9F" w:rsidRPr="00E2212B">
        <w:rPr>
          <w:rFonts w:ascii="Times New Roman" w:eastAsiaTheme="minorHAnsi" w:hAnsi="Times New Roman"/>
          <w:sz w:val="24"/>
          <w:szCs w:val="24"/>
          <w:lang w:eastAsia="en-US"/>
        </w:rPr>
        <w:t xml:space="preserve">ты, последовательном </w:t>
      </w:r>
      <w:r w:rsidRPr="00E2212B">
        <w:rPr>
          <w:rFonts w:ascii="Times New Roman" w:eastAsiaTheme="minorHAnsi" w:hAnsi="Times New Roman"/>
          <w:sz w:val="24"/>
          <w:szCs w:val="24"/>
          <w:lang w:eastAsia="en-US"/>
        </w:rPr>
        <w:t>изготовлении изделия;</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коррекцию ручной моторики; улучшение зрительно-двигательной координ</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ции путем</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использования вариативных и многократно повторяющихся действий с примен</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нием</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разнообразного трудового материала.</w:t>
      </w:r>
    </w:p>
    <w:p w:rsidR="00BF3FF6"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глиной и пластилином</w:t>
      </w:r>
    </w:p>
    <w:p w:rsidR="00993C30" w:rsidRPr="00E2212B" w:rsidRDefault="00BF3FF6"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lastRenderedPageBreak/>
        <w:t>Элементарные знания о глине и пластилине (свойства ма</w:t>
      </w:r>
      <w:r w:rsidR="00213F9F" w:rsidRPr="00E2212B">
        <w:rPr>
          <w:rFonts w:ascii="Times New Roman" w:eastAsiaTheme="minorHAnsi" w:hAnsi="Times New Roman"/>
          <w:sz w:val="24"/>
          <w:szCs w:val="24"/>
          <w:lang w:eastAsia="en-US"/>
        </w:rPr>
        <w:t xml:space="preserve">териалов, цвет, форма). Глина ― </w:t>
      </w:r>
      <w:r w:rsidRPr="00E2212B">
        <w:rPr>
          <w:rFonts w:ascii="Times New Roman" w:eastAsiaTheme="minorHAnsi" w:hAnsi="Times New Roman"/>
          <w:sz w:val="24"/>
          <w:szCs w:val="24"/>
          <w:lang w:eastAsia="en-US"/>
        </w:rPr>
        <w:t>строительный материал. Применение глины для изготовления u10</w:t>
      </w:r>
      <w:r w:rsidR="00213F9F" w:rsidRPr="00E2212B">
        <w:rPr>
          <w:rFonts w:ascii="Times New Roman" w:eastAsiaTheme="minorHAnsi" w:hAnsi="Times New Roman"/>
          <w:sz w:val="24"/>
          <w:szCs w:val="24"/>
          <w:lang w:eastAsia="en-US"/>
        </w:rPr>
        <w:t xml:space="preserve">87 посуды. Применение глины для </w:t>
      </w:r>
      <w:r w:rsidRPr="00E2212B">
        <w:rPr>
          <w:rFonts w:ascii="Times New Roman" w:eastAsiaTheme="minorHAnsi" w:hAnsi="Times New Roman"/>
          <w:sz w:val="24"/>
          <w:szCs w:val="24"/>
          <w:lang w:eastAsia="en-US"/>
        </w:rPr>
        <w:t>скульптуры. Пластилин ― материал ручного труда.</w:t>
      </w:r>
      <w:r w:rsidR="00213F9F" w:rsidRPr="00E2212B">
        <w:rPr>
          <w:rFonts w:ascii="Times New Roman" w:eastAsiaTheme="minorHAnsi" w:hAnsi="Times New Roman"/>
          <w:sz w:val="24"/>
          <w:szCs w:val="24"/>
          <w:lang w:eastAsia="en-US"/>
        </w:rPr>
        <w:t xml:space="preserve"> Организация рабочего места при </w:t>
      </w:r>
      <w:r w:rsidRPr="00E2212B">
        <w:rPr>
          <w:rFonts w:ascii="Times New Roman" w:eastAsiaTheme="minorHAnsi" w:hAnsi="Times New Roman"/>
          <w:sz w:val="24"/>
          <w:szCs w:val="24"/>
          <w:lang w:eastAsia="en-US"/>
        </w:rPr>
        <w:t>выполнении лепных работ. Как правильно обращаться с плас</w:t>
      </w:r>
      <w:r w:rsidR="00213F9F" w:rsidRPr="00E2212B">
        <w:rPr>
          <w:rFonts w:ascii="Times New Roman" w:eastAsiaTheme="minorHAnsi" w:hAnsi="Times New Roman"/>
          <w:sz w:val="24"/>
          <w:szCs w:val="24"/>
          <w:lang w:eastAsia="en-US"/>
        </w:rPr>
        <w:t xml:space="preserve">тилином. Инструменты для работы </w:t>
      </w:r>
      <w:r w:rsidRPr="00E2212B">
        <w:rPr>
          <w:rFonts w:ascii="Times New Roman" w:eastAsiaTheme="minorHAnsi" w:hAnsi="Times New Roman"/>
          <w:sz w:val="24"/>
          <w:szCs w:val="24"/>
          <w:lang w:eastAsia="en-US"/>
        </w:rPr>
        <w:t>с пластилином. Лепка из глины и пластилина разными способ</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 xml:space="preserve">ми: </w:t>
      </w:r>
      <w:r w:rsidRPr="00E2212B">
        <w:rPr>
          <w:rFonts w:ascii="Times New Roman" w:eastAsiaTheme="minorHAnsi" w:hAnsi="Times New Roman"/>
          <w:i/>
          <w:iCs/>
          <w:sz w:val="24"/>
          <w:szCs w:val="24"/>
          <w:lang w:eastAsia="en-US"/>
        </w:rPr>
        <w:t>конструктивным</w:t>
      </w:r>
      <w:r w:rsidR="00213F9F" w:rsidRPr="00E2212B">
        <w:rPr>
          <w:rFonts w:ascii="Times New Roman" w:eastAsiaTheme="minorHAnsi" w:hAnsi="Times New Roman"/>
          <w:sz w:val="24"/>
          <w:szCs w:val="24"/>
          <w:lang w:eastAsia="en-US"/>
        </w:rPr>
        <w:t xml:space="preserve">, </w:t>
      </w:r>
      <w:r w:rsidRPr="00E2212B">
        <w:rPr>
          <w:rFonts w:ascii="Times New Roman" w:eastAsiaTheme="minorHAnsi" w:hAnsi="Times New Roman"/>
          <w:i/>
          <w:iCs/>
          <w:sz w:val="24"/>
          <w:szCs w:val="24"/>
          <w:lang w:eastAsia="en-US"/>
        </w:rPr>
        <w:t>пластическим, комбинированным</w:t>
      </w:r>
      <w:r w:rsidRPr="00E2212B">
        <w:rPr>
          <w:rFonts w:ascii="Times New Roman" w:eastAsiaTheme="minorHAnsi" w:hAnsi="Times New Roman"/>
          <w:sz w:val="24"/>
          <w:szCs w:val="24"/>
          <w:lang w:eastAsia="en-US"/>
        </w:rPr>
        <w:t>. Приемы работы: «раз</w:t>
      </w:r>
      <w:r w:rsidR="00213F9F" w:rsidRPr="00E2212B">
        <w:rPr>
          <w:rFonts w:ascii="Times New Roman" w:eastAsiaTheme="minorHAnsi" w:hAnsi="Times New Roman"/>
          <w:sz w:val="24"/>
          <w:szCs w:val="24"/>
          <w:lang w:eastAsia="en-US"/>
        </w:rPr>
        <w:t xml:space="preserve">минание», «отщипывание кусочков </w:t>
      </w:r>
      <w:r w:rsidRPr="00E2212B">
        <w:rPr>
          <w:rFonts w:ascii="Times New Roman" w:eastAsiaTheme="minorHAnsi" w:hAnsi="Times New Roman"/>
          <w:sz w:val="24"/>
          <w:szCs w:val="24"/>
          <w:lang w:eastAsia="en-US"/>
        </w:rPr>
        <w:t>пластилина», «размазывание по картону» (аппликаци</w:t>
      </w:r>
      <w:r w:rsidR="00213F9F" w:rsidRPr="00E2212B">
        <w:rPr>
          <w:rFonts w:ascii="Times New Roman" w:eastAsiaTheme="minorHAnsi" w:hAnsi="Times New Roman"/>
          <w:sz w:val="24"/>
          <w:szCs w:val="24"/>
          <w:lang w:eastAsia="en-US"/>
        </w:rPr>
        <w:t>я из пласт</w:t>
      </w:r>
      <w:r w:rsidR="00213F9F" w:rsidRPr="00E2212B">
        <w:rPr>
          <w:rFonts w:ascii="Times New Roman" w:eastAsiaTheme="minorHAnsi" w:hAnsi="Times New Roman"/>
          <w:sz w:val="24"/>
          <w:szCs w:val="24"/>
          <w:lang w:eastAsia="en-US"/>
        </w:rPr>
        <w:t>и</w:t>
      </w:r>
      <w:r w:rsidR="00213F9F" w:rsidRPr="00E2212B">
        <w:rPr>
          <w:rFonts w:ascii="Times New Roman" w:eastAsiaTheme="minorHAnsi" w:hAnsi="Times New Roman"/>
          <w:sz w:val="24"/>
          <w:szCs w:val="24"/>
          <w:lang w:eastAsia="en-US"/>
        </w:rPr>
        <w:t xml:space="preserve">лина), «раскатывание </w:t>
      </w:r>
      <w:r w:rsidRPr="00E2212B">
        <w:rPr>
          <w:rFonts w:ascii="Times New Roman" w:eastAsiaTheme="minorHAnsi" w:hAnsi="Times New Roman"/>
          <w:sz w:val="24"/>
          <w:szCs w:val="24"/>
          <w:lang w:eastAsia="en-US"/>
        </w:rPr>
        <w:t>столбиками» (аппликация из пластилина), «скатывание шара»,</w:t>
      </w:r>
      <w:r w:rsidR="00213F9F" w:rsidRPr="00E2212B">
        <w:rPr>
          <w:rFonts w:ascii="Times New Roman" w:eastAsiaTheme="minorHAnsi" w:hAnsi="Times New Roman"/>
          <w:sz w:val="24"/>
          <w:szCs w:val="24"/>
          <w:lang w:eastAsia="en-US"/>
        </w:rPr>
        <w:t xml:space="preserve"> «ра</w:t>
      </w:r>
      <w:r w:rsidR="00213F9F" w:rsidRPr="00E2212B">
        <w:rPr>
          <w:rFonts w:ascii="Times New Roman" w:eastAsiaTheme="minorHAnsi" w:hAnsi="Times New Roman"/>
          <w:sz w:val="24"/>
          <w:szCs w:val="24"/>
          <w:lang w:eastAsia="en-US"/>
        </w:rPr>
        <w:t>с</w:t>
      </w:r>
      <w:r w:rsidR="00213F9F" w:rsidRPr="00E2212B">
        <w:rPr>
          <w:rFonts w:ascii="Times New Roman" w:eastAsiaTheme="minorHAnsi" w:hAnsi="Times New Roman"/>
          <w:sz w:val="24"/>
          <w:szCs w:val="24"/>
          <w:lang w:eastAsia="en-US"/>
        </w:rPr>
        <w:t xml:space="preserve">катывание шара до овальной </w:t>
      </w:r>
      <w:r w:rsidRPr="00E2212B">
        <w:rPr>
          <w:rFonts w:ascii="Times New Roman" w:eastAsiaTheme="minorHAnsi" w:hAnsi="Times New Roman"/>
          <w:sz w:val="24"/>
          <w:szCs w:val="24"/>
          <w:lang w:eastAsia="en-US"/>
        </w:rPr>
        <w:t>формы», «вытягивание одного конца столбика»,</w:t>
      </w:r>
      <w:r w:rsidR="00213F9F" w:rsidRPr="00E2212B">
        <w:rPr>
          <w:rFonts w:ascii="Times New Roman" w:eastAsiaTheme="minorHAnsi" w:hAnsi="Times New Roman"/>
          <w:sz w:val="24"/>
          <w:szCs w:val="24"/>
          <w:lang w:eastAsia="en-US"/>
        </w:rPr>
        <w:t xml:space="preserve"> «сплющ</w:t>
      </w:r>
      <w:r w:rsidR="00213F9F" w:rsidRPr="00E2212B">
        <w:rPr>
          <w:rFonts w:ascii="Times New Roman" w:eastAsiaTheme="minorHAnsi" w:hAnsi="Times New Roman"/>
          <w:sz w:val="24"/>
          <w:szCs w:val="24"/>
          <w:lang w:eastAsia="en-US"/>
        </w:rPr>
        <w:t>и</w:t>
      </w:r>
      <w:r w:rsidR="00213F9F" w:rsidRPr="00E2212B">
        <w:rPr>
          <w:rFonts w:ascii="Times New Roman" w:eastAsiaTheme="minorHAnsi" w:hAnsi="Times New Roman"/>
          <w:sz w:val="24"/>
          <w:szCs w:val="24"/>
          <w:lang w:eastAsia="en-US"/>
        </w:rPr>
        <w:t xml:space="preserve">вание», «пришипывание», </w:t>
      </w:r>
      <w:r w:rsidRPr="00E2212B">
        <w:rPr>
          <w:rFonts w:ascii="Times New Roman" w:eastAsiaTheme="minorHAnsi" w:hAnsi="Times New Roman"/>
          <w:sz w:val="24"/>
          <w:szCs w:val="24"/>
          <w:lang w:eastAsia="en-US"/>
        </w:rPr>
        <w:t>«примазывание» (объемные изделия). Лепка из пластил</w:t>
      </w:r>
      <w:r w:rsidR="00213F9F" w:rsidRPr="00E2212B">
        <w:rPr>
          <w:rFonts w:ascii="Times New Roman" w:eastAsiaTheme="minorHAnsi" w:hAnsi="Times New Roman"/>
          <w:sz w:val="24"/>
          <w:szCs w:val="24"/>
          <w:lang w:eastAsia="en-US"/>
        </w:rPr>
        <w:t xml:space="preserve">ина геометрических тел (брусок, </w:t>
      </w:r>
      <w:r w:rsidRPr="00E2212B">
        <w:rPr>
          <w:rFonts w:ascii="Times New Roman" w:eastAsiaTheme="minorHAnsi" w:hAnsi="Times New Roman"/>
          <w:sz w:val="24"/>
          <w:szCs w:val="24"/>
          <w:lang w:eastAsia="en-US"/>
        </w:rPr>
        <w:t>цилиндр, конус, шар). Лепка из пластилина,</w:t>
      </w:r>
      <w:r w:rsidR="00213F9F" w:rsidRPr="00E2212B">
        <w:rPr>
          <w:rFonts w:ascii="Times New Roman" w:eastAsiaTheme="minorHAnsi" w:hAnsi="Times New Roman"/>
          <w:sz w:val="24"/>
          <w:szCs w:val="24"/>
          <w:lang w:eastAsia="en-US"/>
        </w:rPr>
        <w:t xml:space="preserve"> изделий име</w:t>
      </w:r>
      <w:r w:rsidR="00213F9F" w:rsidRPr="00E2212B">
        <w:rPr>
          <w:rFonts w:ascii="Times New Roman" w:eastAsiaTheme="minorHAnsi" w:hAnsi="Times New Roman"/>
          <w:sz w:val="24"/>
          <w:szCs w:val="24"/>
          <w:lang w:eastAsia="en-US"/>
        </w:rPr>
        <w:t>ю</w:t>
      </w:r>
      <w:r w:rsidR="00213F9F" w:rsidRPr="00E2212B">
        <w:rPr>
          <w:rFonts w:ascii="Times New Roman" w:eastAsiaTheme="minorHAnsi" w:hAnsi="Times New Roman"/>
          <w:sz w:val="24"/>
          <w:szCs w:val="24"/>
          <w:lang w:eastAsia="en-US"/>
        </w:rPr>
        <w:t xml:space="preserve">щих прямоугольную, </w:t>
      </w:r>
      <w:r w:rsidRPr="00E2212B">
        <w:rPr>
          <w:rFonts w:ascii="Times New Roman" w:eastAsiaTheme="minorHAnsi" w:hAnsi="Times New Roman"/>
          <w:sz w:val="24"/>
          <w:szCs w:val="24"/>
          <w:lang w:eastAsia="en-US"/>
        </w:rPr>
        <w:t>цилиндрическую, конус</w:t>
      </w:r>
      <w:r w:rsidR="00AC7A37" w:rsidRPr="00E2212B">
        <w:rPr>
          <w:rFonts w:ascii="Times New Roman" w:eastAsiaTheme="minorHAnsi" w:hAnsi="Times New Roman"/>
          <w:sz w:val="24"/>
          <w:szCs w:val="24"/>
          <w:lang w:eastAsia="en-US"/>
        </w:rPr>
        <w:t>ообразную и шарообразную форму.</w:t>
      </w: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природными материалами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понятия о природных материалах (где используют, где находят, виды</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природных материалов). Историко-культурологические сведения (в какие игрушки из</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природных материалов играли дети в старину). Заготовка природных материалов. И</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струменты, используемые с природными материалами (шило, ножницы) и правила работы с ними.</w:t>
      </w:r>
    </w:p>
    <w:p w:rsidR="00993C30"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Организация рабочего места работе с природными материалами. Способы соед</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нения деталей(пластилин, острые палочки). Работа с засушенными листьями (аппликация, объемные изделия). Работа с еловыми шишками. Работа с тростниковой травой. Изгото</w:t>
      </w:r>
      <w:r w:rsidRPr="00E2212B">
        <w:rPr>
          <w:rFonts w:ascii="Times New Roman" w:eastAsiaTheme="minorHAnsi" w:hAnsi="Times New Roman"/>
          <w:sz w:val="24"/>
          <w:szCs w:val="24"/>
          <w:lang w:eastAsia="en-US"/>
        </w:rPr>
        <w:t>в</w:t>
      </w:r>
      <w:r w:rsidRPr="00E2212B">
        <w:rPr>
          <w:rFonts w:ascii="Times New Roman" w:eastAsiaTheme="minorHAnsi" w:hAnsi="Times New Roman"/>
          <w:sz w:val="24"/>
          <w:szCs w:val="24"/>
          <w:lang w:eastAsia="en-US"/>
        </w:rPr>
        <w:t xml:space="preserve">ление игрушек из желудей. Изготовление игрушек из скорлупы ореха </w:t>
      </w:r>
      <w:r w:rsidR="00AC7A37" w:rsidRPr="00E2212B">
        <w:rPr>
          <w:rFonts w:ascii="Times New Roman" w:eastAsiaTheme="minorHAnsi" w:hAnsi="Times New Roman"/>
          <w:sz w:val="24"/>
          <w:szCs w:val="24"/>
          <w:lang w:eastAsia="en-US"/>
        </w:rPr>
        <w:t>(аппликация, об</w:t>
      </w:r>
      <w:r w:rsidR="00AC7A37" w:rsidRPr="00E2212B">
        <w:rPr>
          <w:rFonts w:ascii="Times New Roman" w:eastAsiaTheme="minorHAnsi" w:hAnsi="Times New Roman"/>
          <w:sz w:val="24"/>
          <w:szCs w:val="24"/>
          <w:lang w:eastAsia="en-US"/>
        </w:rPr>
        <w:t>ъ</w:t>
      </w:r>
      <w:r w:rsidR="00AC7A37" w:rsidRPr="00E2212B">
        <w:rPr>
          <w:rFonts w:ascii="Times New Roman" w:eastAsiaTheme="minorHAnsi" w:hAnsi="Times New Roman"/>
          <w:sz w:val="24"/>
          <w:szCs w:val="24"/>
          <w:lang w:eastAsia="en-US"/>
        </w:rPr>
        <w:t>емные изделия).</w:t>
      </w: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бумагой</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сведения о бумаге (изделия из бумаги). Сорта и виды бумаги (б</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мага для</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письма, бумага для печати, рисовальная, впитывающая/гигиеническая, краш</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ная). Цвет, форма</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бумаги (треугольник, квадрат, прямоугольник). Инструменты и матер</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алы для работы с бумагой</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и картоном. Организация рабочего места при работе с бумагой. Виды работы с бумагой и</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картоном:</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Разметка бумаги. </w:t>
      </w:r>
      <w:r w:rsidRPr="00E2212B">
        <w:rPr>
          <w:rFonts w:ascii="Times New Roman" w:eastAsiaTheme="minorHAnsi" w:hAnsi="Times New Roman"/>
          <w:sz w:val="24"/>
          <w:szCs w:val="24"/>
          <w:lang w:eastAsia="en-US"/>
        </w:rPr>
        <w:t>Экономная разметка бумаги. Приемы разметки: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разметка с помощью шаблоном. Понятие «шаблон». Правила работы с шабл</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ном. Порядок обводки шаблона геометрических фигур. Разметка по шаблонам сложной</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конфигурации;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разметка с помощью чертежных инструментов (по линейке, угольнику, цирк</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лем). Понятия: «линейка», «угольник», «циркуль». Их применение и устройство;</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разметка с опорой на чертеж. Понятие «чертеж». Линии чертежа. Чтение черт</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жа.</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Вырезание ножницами из бумаги</w:t>
      </w:r>
      <w:r w:rsidRPr="00E2212B">
        <w:rPr>
          <w:rFonts w:ascii="Times New Roman" w:eastAsiaTheme="minorHAnsi" w:hAnsi="Times New Roman"/>
          <w:sz w:val="24"/>
          <w:szCs w:val="24"/>
          <w:lang w:eastAsia="en-US"/>
        </w:rPr>
        <w:t>. Инструменты для резания бумаги. Правила о</w:t>
      </w:r>
      <w:r w:rsidRPr="00E2212B">
        <w:rPr>
          <w:rFonts w:ascii="Times New Roman" w:eastAsiaTheme="minorHAnsi" w:hAnsi="Times New Roman"/>
          <w:sz w:val="24"/>
          <w:szCs w:val="24"/>
          <w:lang w:eastAsia="en-US"/>
        </w:rPr>
        <w:t>б</w:t>
      </w:r>
      <w:r w:rsidRPr="00E2212B">
        <w:rPr>
          <w:rFonts w:ascii="Times New Roman" w:eastAsiaTheme="minorHAnsi" w:hAnsi="Times New Roman"/>
          <w:sz w:val="24"/>
          <w:szCs w:val="24"/>
          <w:lang w:eastAsia="en-US"/>
        </w:rPr>
        <w:t>ращения</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 ножницами. Правила работы ножницами. Удержание ножниц. Приемы вырез</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ния ножницами: «разрез по короткой прямой линии»; «разрез по короткой наклонной л</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нии»; «надрез по</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короткой прямой линии»; «разрез по длинной линии»; «разрез по незн</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чительно изогнутой</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линии»; «округление углов прямоугольных форм»; «вырезание изображений предметов, имеющие округлую форму»; «вырезание по совершенной кривой линии (кр</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lastRenderedPageBreak/>
        <w:t>гу)». Способы</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вырезания: «симметричное вырезание из бумаги, сложенной пополам»; «симметричное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вырезание из бумаги, сложенной несколько раз»; «тиражирование дет</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лей».</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Обрывание бумаги</w:t>
      </w:r>
      <w:r w:rsidRPr="00E2212B">
        <w:rPr>
          <w:rFonts w:ascii="Times New Roman" w:eastAsiaTheme="minorHAnsi" w:hAnsi="Times New Roman"/>
          <w:sz w:val="24"/>
          <w:szCs w:val="24"/>
          <w:lang w:eastAsia="en-US"/>
        </w:rPr>
        <w:t>. Разрывание бумаги по линии сгиба. Отрывание мелких кусо</w:t>
      </w:r>
      <w:r w:rsidRPr="00E2212B">
        <w:rPr>
          <w:rFonts w:ascii="Times New Roman" w:eastAsiaTheme="minorHAnsi" w:hAnsi="Times New Roman"/>
          <w:sz w:val="24"/>
          <w:szCs w:val="24"/>
          <w:lang w:eastAsia="en-US"/>
        </w:rPr>
        <w:t>ч</w:t>
      </w:r>
      <w:r w:rsidRPr="00E2212B">
        <w:rPr>
          <w:rFonts w:ascii="Times New Roman" w:eastAsiaTheme="minorHAnsi" w:hAnsi="Times New Roman"/>
          <w:sz w:val="24"/>
          <w:szCs w:val="24"/>
          <w:lang w:eastAsia="en-US"/>
        </w:rPr>
        <w:t>ков от</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листа бумаги (бумажная мозаика). Обрывание по контуру (аппликация).</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Складывание фигурок из бумаги </w:t>
      </w:r>
      <w:r w:rsidRPr="00E2212B">
        <w:rPr>
          <w:rFonts w:ascii="Times New Roman" w:eastAsiaTheme="minorHAnsi" w:hAnsi="Times New Roman"/>
          <w:sz w:val="24"/>
          <w:szCs w:val="24"/>
          <w:lang w:eastAsia="en-US"/>
        </w:rPr>
        <w:t>(оригами). Приемы сгибания бумаги: «сгибание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треугольника пополам», «сгибание квадрата с угла на угол»; «сгибание прямоугольной формы</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пополам»; «сгибание сторон к середине»; «сгибание углов к центру и середине»; «сгибание по</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типу «гармошки»; «вогнуть внутрь»; «выгнуть наружу».</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Сминание и скатывание бумаги </w:t>
      </w:r>
      <w:r w:rsidRPr="00E2212B">
        <w:rPr>
          <w:rFonts w:ascii="Times New Roman" w:eastAsiaTheme="minorHAnsi" w:hAnsi="Times New Roman"/>
          <w:sz w:val="24"/>
          <w:szCs w:val="24"/>
          <w:lang w:eastAsia="en-US"/>
        </w:rPr>
        <w:t>в ладонях. Сминание пальцами и скатывание в ладонях</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бумаги (плоскостная и объемная аппликация).</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Конструирование из бумаги и картона </w:t>
      </w:r>
      <w:r w:rsidRPr="00E2212B">
        <w:rPr>
          <w:rFonts w:ascii="Times New Roman" w:eastAsiaTheme="minorHAnsi" w:hAnsi="Times New Roman"/>
          <w:sz w:val="24"/>
          <w:szCs w:val="24"/>
          <w:lang w:eastAsia="en-US"/>
        </w:rPr>
        <w:t>(из плоских деталей; на основе геометр</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ческих</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тел (цилиндра, конуса), изготовление коробок).</w:t>
      </w:r>
    </w:p>
    <w:p w:rsidR="00AC7A37"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С</w:t>
      </w:r>
      <w:r w:rsidRPr="00E2212B">
        <w:rPr>
          <w:rFonts w:ascii="Times New Roman" w:eastAsiaTheme="minorHAnsi" w:hAnsi="Times New Roman"/>
          <w:i/>
          <w:iCs/>
          <w:sz w:val="24"/>
          <w:szCs w:val="24"/>
          <w:lang w:eastAsia="en-US"/>
        </w:rPr>
        <w:t xml:space="preserve">оединение деталей изделия. </w:t>
      </w:r>
      <w:r w:rsidRPr="00E2212B">
        <w:rPr>
          <w:rFonts w:ascii="Times New Roman" w:eastAsiaTheme="minorHAnsi" w:hAnsi="Times New Roman"/>
          <w:sz w:val="24"/>
          <w:szCs w:val="24"/>
          <w:lang w:eastAsia="en-US"/>
        </w:rPr>
        <w:t>Клеевое соединение. Правила работы с клеем и к</w:t>
      </w:r>
      <w:r w:rsidRPr="00E2212B">
        <w:rPr>
          <w:rFonts w:ascii="Times New Roman" w:eastAsiaTheme="minorHAnsi" w:hAnsi="Times New Roman"/>
          <w:sz w:val="24"/>
          <w:szCs w:val="24"/>
          <w:lang w:eastAsia="en-US"/>
        </w:rPr>
        <w:t>и</w:t>
      </w:r>
      <w:r w:rsidRPr="00E2212B">
        <w:rPr>
          <w:rFonts w:ascii="Times New Roman" w:eastAsiaTheme="minorHAnsi" w:hAnsi="Times New Roman"/>
          <w:sz w:val="24"/>
          <w:szCs w:val="24"/>
          <w:lang w:eastAsia="en-US"/>
        </w:rPr>
        <w:t>стью. Приемы клеевого соединения: «точечное», «сплошное». Щелевое соединение дет</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лей (щелевой</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замок). </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Картонажно-переплетные работы</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сведения о картоне (применение картона). Сорта картона. Сво</w:t>
      </w:r>
      <w:r w:rsidRPr="00E2212B">
        <w:rPr>
          <w:rFonts w:ascii="Times New Roman" w:eastAsiaTheme="minorHAnsi" w:hAnsi="Times New Roman"/>
          <w:sz w:val="24"/>
          <w:szCs w:val="24"/>
          <w:lang w:eastAsia="en-US"/>
        </w:rPr>
        <w:t>й</w:t>
      </w:r>
      <w:r w:rsidRPr="00E2212B">
        <w:rPr>
          <w:rFonts w:ascii="Times New Roman" w:eastAsiaTheme="minorHAnsi" w:hAnsi="Times New Roman"/>
          <w:sz w:val="24"/>
          <w:szCs w:val="24"/>
          <w:lang w:eastAsia="en-US"/>
        </w:rPr>
        <w:t>ства</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картона. Картонажные изделия. Инструменты и приспособления. Изделия в перепл</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те. Способы</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окантовки картона: «окантовка картона полосками бумаги», «окантовка ка</w:t>
      </w:r>
      <w:r w:rsidRPr="00E2212B">
        <w:rPr>
          <w:rFonts w:ascii="Times New Roman" w:eastAsiaTheme="minorHAnsi" w:hAnsi="Times New Roman"/>
          <w:sz w:val="24"/>
          <w:szCs w:val="24"/>
          <w:lang w:eastAsia="en-US"/>
        </w:rPr>
        <w:t>р</w:t>
      </w:r>
      <w:r w:rsidRPr="00E2212B">
        <w:rPr>
          <w:rFonts w:ascii="Times New Roman" w:eastAsiaTheme="minorHAnsi" w:hAnsi="Times New Roman"/>
          <w:sz w:val="24"/>
          <w:szCs w:val="24"/>
          <w:lang w:eastAsia="en-US"/>
        </w:rPr>
        <w:t>тона листом бумаги».</w:t>
      </w:r>
    </w:p>
    <w:p w:rsidR="00213F9F" w:rsidRPr="00E2212B" w:rsidRDefault="00213F9F" w:rsidP="00E91826">
      <w:pPr>
        <w:widowControl w:val="0"/>
        <w:shd w:val="clear" w:color="auto" w:fill="FFFFFF"/>
        <w:tabs>
          <w:tab w:val="left" w:pos="529"/>
        </w:tabs>
        <w:suppressAutoHyphens/>
        <w:spacing w:after="0"/>
        <w:ind w:firstLine="851"/>
        <w:jc w:val="center"/>
        <w:textAlignment w:val="baseline"/>
        <w:rPr>
          <w:rFonts w:ascii="Times New Roman" w:hAnsi="Times New Roman"/>
          <w:bCs/>
          <w:kern w:val="2"/>
          <w:sz w:val="24"/>
          <w:szCs w:val="24"/>
          <w:lang w:eastAsia="zh-CN" w:bidi="hi-IN"/>
        </w:rPr>
      </w:pP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текстильными материалами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Элементарные сведения </w:t>
      </w:r>
      <w:r w:rsidRPr="00E2212B">
        <w:rPr>
          <w:rFonts w:ascii="Times New Roman" w:eastAsiaTheme="minorHAnsi" w:hAnsi="Times New Roman"/>
          <w:i/>
          <w:iCs/>
          <w:sz w:val="24"/>
          <w:szCs w:val="24"/>
          <w:lang w:eastAsia="en-US"/>
        </w:rPr>
        <w:t xml:space="preserve">о нитках </w:t>
      </w:r>
      <w:r w:rsidRPr="00E2212B">
        <w:rPr>
          <w:rFonts w:ascii="Times New Roman" w:eastAsiaTheme="minorHAnsi" w:hAnsi="Times New Roman"/>
          <w:sz w:val="24"/>
          <w:szCs w:val="24"/>
          <w:lang w:eastAsia="en-US"/>
        </w:rPr>
        <w:t>(откуда берутся нитки). Применение ниток. Свойства</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ниток. Цвет ниток. Как работать с нитками. Виды работы с нитками: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Наматывание ниток </w:t>
      </w:r>
      <w:r w:rsidRPr="00E2212B">
        <w:rPr>
          <w:rFonts w:ascii="Times New Roman" w:eastAsiaTheme="minorHAnsi" w:hAnsi="Times New Roman"/>
          <w:sz w:val="24"/>
          <w:szCs w:val="24"/>
          <w:lang w:eastAsia="en-US"/>
        </w:rPr>
        <w:t>на картонку (плоские игрушки, кисточки).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 xml:space="preserve">Связывание ниток в пучок </w:t>
      </w:r>
      <w:r w:rsidRPr="00E2212B">
        <w:rPr>
          <w:rFonts w:ascii="Times New Roman" w:eastAsiaTheme="minorHAnsi" w:hAnsi="Times New Roman"/>
          <w:sz w:val="24"/>
          <w:szCs w:val="24"/>
          <w:lang w:eastAsia="en-US"/>
        </w:rPr>
        <w:t>(ягоды, фигурки человечком, цветы).</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Шитье</w:t>
      </w:r>
      <w:r w:rsidRPr="00E2212B">
        <w:rPr>
          <w:rFonts w:ascii="Times New Roman" w:eastAsiaTheme="minorHAnsi" w:hAnsi="Times New Roman"/>
          <w:sz w:val="24"/>
          <w:szCs w:val="24"/>
          <w:lang w:eastAsia="en-US"/>
        </w:rPr>
        <w:t>. Инструменты для швейных работ. Приемы шитья: «игла вверх-вниз»,</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Вышивание</w:t>
      </w:r>
      <w:r w:rsidRPr="00E2212B">
        <w:rPr>
          <w:rFonts w:ascii="Times New Roman" w:eastAsiaTheme="minorHAnsi" w:hAnsi="Times New Roman"/>
          <w:sz w:val="24"/>
          <w:szCs w:val="24"/>
          <w:lang w:eastAsia="en-US"/>
        </w:rPr>
        <w:t>. Что делают из ниток. Приемы вышивания: вышивка «прямой стро</w:t>
      </w:r>
      <w:r w:rsidRPr="00E2212B">
        <w:rPr>
          <w:rFonts w:ascii="Times New Roman" w:eastAsiaTheme="minorHAnsi" w:hAnsi="Times New Roman"/>
          <w:sz w:val="24"/>
          <w:szCs w:val="24"/>
          <w:lang w:eastAsia="en-US"/>
        </w:rPr>
        <w:t>ч</w:t>
      </w:r>
      <w:r w:rsidRPr="00E2212B">
        <w:rPr>
          <w:rFonts w:ascii="Times New Roman" w:eastAsiaTheme="minorHAnsi" w:hAnsi="Times New Roman"/>
          <w:sz w:val="24"/>
          <w:szCs w:val="24"/>
          <w:lang w:eastAsia="en-US"/>
        </w:rPr>
        <w:t>кой», вышивка прямой строчкой «в два приема», «вышивка стежком «вперед иголку с п</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ревивом», вышивка строчкой косого стежка «в два приема».</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Элементарные сведения </w:t>
      </w:r>
      <w:r w:rsidRPr="00E2212B">
        <w:rPr>
          <w:rFonts w:ascii="Times New Roman" w:eastAsiaTheme="minorHAnsi" w:hAnsi="Times New Roman"/>
          <w:i/>
          <w:iCs/>
          <w:sz w:val="24"/>
          <w:szCs w:val="24"/>
          <w:lang w:eastAsia="en-US"/>
        </w:rPr>
        <w:t>о тканях</w:t>
      </w:r>
      <w:r w:rsidRPr="00E2212B">
        <w:rPr>
          <w:rFonts w:ascii="Times New Roman" w:eastAsiaTheme="minorHAnsi" w:hAnsi="Times New Roman"/>
          <w:sz w:val="24"/>
          <w:szCs w:val="24"/>
          <w:lang w:eastAsia="en-US"/>
        </w:rPr>
        <w:t>. Применение и назначение ткани в жизничел</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века. Изчего делают ткань, Свойства ткани (мнется, утюжится; лицевая и изнаночная ст</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рона ткани; шероховатые, шершавые, скользкие, гладкие, толстые, тонкие; режутся но</w:t>
      </w:r>
      <w:r w:rsidRPr="00E2212B">
        <w:rPr>
          <w:rFonts w:ascii="Times New Roman" w:eastAsiaTheme="minorHAnsi" w:hAnsi="Times New Roman"/>
          <w:sz w:val="24"/>
          <w:szCs w:val="24"/>
          <w:lang w:eastAsia="en-US"/>
        </w:rPr>
        <w:t>ж</w:t>
      </w:r>
      <w:r w:rsidRPr="00E2212B">
        <w:rPr>
          <w:rFonts w:ascii="Times New Roman" w:eastAsiaTheme="minorHAnsi" w:hAnsi="Times New Roman"/>
          <w:sz w:val="24"/>
          <w:szCs w:val="24"/>
          <w:lang w:eastAsia="en-US"/>
        </w:rPr>
        <w:t>ницами, прошиваются иголками, сматываются в рулоны, скучиваются). Цвет ткани. Сорта ткани и ихназначение (шерстяные ткани, хлопковые ткани). Кто шьет из ткани. Инстр</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менты 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приспособления, используемые при работе с тканью. Правила хранения игл. Виды работы с</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 xml:space="preserve">нитками (раскрой, шитье, вышивание, аппликация на ткани, вязание, плетение, окрашивание, </w:t>
      </w:r>
      <w:r w:rsidR="00AC7A37" w:rsidRPr="00E2212B">
        <w:rPr>
          <w:rFonts w:ascii="Times New Roman" w:eastAsiaTheme="minorHAnsi" w:hAnsi="Times New Roman"/>
          <w:sz w:val="24"/>
          <w:szCs w:val="24"/>
          <w:lang w:eastAsia="en-US"/>
        </w:rPr>
        <w:t>набивка рисунка).</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Раскрой деталей из ткани</w:t>
      </w:r>
      <w:r w:rsidRPr="00E2212B">
        <w:rPr>
          <w:rFonts w:ascii="Times New Roman" w:eastAsiaTheme="minorHAnsi" w:hAnsi="Times New Roman"/>
          <w:sz w:val="24"/>
          <w:szCs w:val="24"/>
          <w:lang w:eastAsia="en-US"/>
        </w:rPr>
        <w:t>. Понятие «лекало». Последовательность раскроя дет</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лей из</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ткани.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Шитье</w:t>
      </w:r>
      <w:r w:rsidRPr="00E2212B">
        <w:rPr>
          <w:rFonts w:ascii="Times New Roman" w:eastAsiaTheme="minorHAnsi" w:hAnsi="Times New Roman"/>
          <w:sz w:val="24"/>
          <w:szCs w:val="24"/>
          <w:lang w:eastAsia="en-US"/>
        </w:rPr>
        <w:t>. Завязывание узелка на нитке. Соединение деталей, выкроенных из ткани, прямой</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строчкой, строчкой «косыми стежками и строчкой петлеобразного стежка (з</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кладки, кухонные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предметы, игрушки).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lastRenderedPageBreak/>
        <w:t>Ткачество</w:t>
      </w:r>
      <w:r w:rsidRPr="00E2212B">
        <w:rPr>
          <w:rFonts w:ascii="Times New Roman" w:eastAsiaTheme="minorHAnsi" w:hAnsi="Times New Roman"/>
          <w:sz w:val="24"/>
          <w:szCs w:val="24"/>
          <w:lang w:eastAsia="en-US"/>
        </w:rPr>
        <w:t>. Как ткут ткани. Виды переплетений ткани (редкие, плотные перепл</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тения). Процесс ткачества (основа, уток, челнок, полотняное переплетение).</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Скручивание ткани</w:t>
      </w:r>
      <w:r w:rsidRPr="00E2212B">
        <w:rPr>
          <w:rFonts w:ascii="Times New Roman" w:eastAsiaTheme="minorHAnsi" w:hAnsi="Times New Roman"/>
          <w:sz w:val="24"/>
          <w:szCs w:val="24"/>
          <w:lang w:eastAsia="en-US"/>
        </w:rPr>
        <w:t>. Историко-культурологические сведения (изготовление к</w:t>
      </w:r>
      <w:r w:rsidRPr="00E2212B">
        <w:rPr>
          <w:rFonts w:ascii="Times New Roman" w:eastAsiaTheme="minorHAnsi" w:hAnsi="Times New Roman"/>
          <w:sz w:val="24"/>
          <w:szCs w:val="24"/>
          <w:lang w:eastAsia="en-US"/>
        </w:rPr>
        <w:t>у</w:t>
      </w:r>
      <w:r w:rsidRPr="00E2212B">
        <w:rPr>
          <w:rFonts w:ascii="Times New Roman" w:eastAsiaTheme="minorHAnsi" w:hAnsi="Times New Roman"/>
          <w:sz w:val="24"/>
          <w:szCs w:val="24"/>
          <w:lang w:eastAsia="en-US"/>
        </w:rPr>
        <w:t>кол-скруток из ткани в древние времена).</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Отделка изделий из ткани</w:t>
      </w:r>
      <w:r w:rsidRPr="00E2212B">
        <w:rPr>
          <w:rFonts w:ascii="Times New Roman" w:eastAsiaTheme="minorHAnsi" w:hAnsi="Times New Roman"/>
          <w:sz w:val="24"/>
          <w:szCs w:val="24"/>
          <w:lang w:eastAsia="en-US"/>
        </w:rPr>
        <w:t>. Аппликация на ткани. Работа с тесьмой. Применение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тесьмы. Виды тесьмы (простая, кружевная, с орнаментом).</w:t>
      </w:r>
    </w:p>
    <w:p w:rsidR="004415A2"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Ремонт одежды</w:t>
      </w:r>
      <w:r w:rsidRPr="00E2212B">
        <w:rPr>
          <w:rFonts w:ascii="Times New Roman" w:eastAsiaTheme="minorHAnsi" w:hAnsi="Times New Roman"/>
          <w:sz w:val="24"/>
          <w:szCs w:val="24"/>
          <w:lang w:eastAsia="en-US"/>
        </w:rPr>
        <w:t>. Виды ремонта одежды (пришивание пуговиц, вешалок, карм</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ном ит.д.). Пришивание пуговиц (с двумя и четырьмя сквозными отверстиями, с ушком). Отделка</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изделий пуговицами. Изготовление и пришивание вешалки</w:t>
      </w:r>
      <w:r w:rsidR="00AC7A37" w:rsidRPr="00E2212B">
        <w:rPr>
          <w:rFonts w:ascii="Times New Roman" w:eastAsiaTheme="minorHAnsi" w:hAnsi="Times New Roman"/>
          <w:sz w:val="24"/>
          <w:szCs w:val="24"/>
          <w:lang w:eastAsia="en-US"/>
        </w:rPr>
        <w:t>.</w:t>
      </w: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древесными материалами</w:t>
      </w:r>
    </w:p>
    <w:p w:rsidR="004415A2"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сведения о древесине. Изделия и</w:t>
      </w:r>
      <w:r w:rsidR="004415A2" w:rsidRPr="00E2212B">
        <w:rPr>
          <w:rFonts w:ascii="Times New Roman" w:eastAsiaTheme="minorHAnsi" w:hAnsi="Times New Roman"/>
          <w:sz w:val="24"/>
          <w:szCs w:val="24"/>
          <w:lang w:eastAsia="en-US"/>
        </w:rPr>
        <w:t xml:space="preserve">з древесины. Понятия «дерево» и </w:t>
      </w:r>
      <w:r w:rsidRPr="00E2212B">
        <w:rPr>
          <w:rFonts w:ascii="Times New Roman" w:eastAsiaTheme="minorHAnsi" w:hAnsi="Times New Roman"/>
          <w:sz w:val="24"/>
          <w:szCs w:val="24"/>
          <w:lang w:eastAsia="en-US"/>
        </w:rPr>
        <w:t>«древесина». Материалы и инструменты. Заготовка древесины. Кт</w:t>
      </w:r>
      <w:r w:rsidR="004415A2" w:rsidRPr="00E2212B">
        <w:rPr>
          <w:rFonts w:ascii="Times New Roman" w:eastAsiaTheme="minorHAnsi" w:hAnsi="Times New Roman"/>
          <w:sz w:val="24"/>
          <w:szCs w:val="24"/>
          <w:lang w:eastAsia="en-US"/>
        </w:rPr>
        <w:t>о работает с древесн</w:t>
      </w:r>
      <w:r w:rsidR="004415A2" w:rsidRPr="00E2212B">
        <w:rPr>
          <w:rFonts w:ascii="Times New Roman" w:eastAsiaTheme="minorHAnsi" w:hAnsi="Times New Roman"/>
          <w:sz w:val="24"/>
          <w:szCs w:val="24"/>
          <w:lang w:eastAsia="en-US"/>
        </w:rPr>
        <w:t>ы</w:t>
      </w:r>
      <w:r w:rsidR="004415A2" w:rsidRPr="00E2212B">
        <w:rPr>
          <w:rFonts w:ascii="Times New Roman" w:eastAsiaTheme="minorHAnsi" w:hAnsi="Times New Roman"/>
          <w:sz w:val="24"/>
          <w:szCs w:val="24"/>
          <w:lang w:eastAsia="en-US"/>
        </w:rPr>
        <w:t xml:space="preserve">ми </w:t>
      </w:r>
      <w:r w:rsidRPr="00E2212B">
        <w:rPr>
          <w:rFonts w:ascii="Times New Roman" w:eastAsiaTheme="minorHAnsi" w:hAnsi="Times New Roman"/>
          <w:sz w:val="24"/>
          <w:szCs w:val="24"/>
          <w:lang w:eastAsia="en-US"/>
        </w:rPr>
        <w:t>материалами (плотник, столяр). Свойства дре</w:t>
      </w:r>
      <w:r w:rsidR="004415A2" w:rsidRPr="00E2212B">
        <w:rPr>
          <w:rFonts w:ascii="Times New Roman" w:eastAsiaTheme="minorHAnsi" w:hAnsi="Times New Roman"/>
          <w:sz w:val="24"/>
          <w:szCs w:val="24"/>
          <w:lang w:eastAsia="en-US"/>
        </w:rPr>
        <w:t xml:space="preserve">весины (цвет, запах, текстура). </w:t>
      </w:r>
      <w:r w:rsidRPr="00E2212B">
        <w:rPr>
          <w:rFonts w:ascii="Times New Roman" w:eastAsiaTheme="minorHAnsi" w:hAnsi="Times New Roman"/>
          <w:sz w:val="24"/>
          <w:szCs w:val="24"/>
          <w:lang w:eastAsia="en-US"/>
        </w:rPr>
        <w:t>Способы обработки древесины ручными инструментами и приспособлениями (зачистка</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н</w:t>
      </w:r>
      <w:r w:rsidR="004415A2" w:rsidRPr="00E2212B">
        <w:rPr>
          <w:rFonts w:ascii="Times New Roman" w:eastAsiaTheme="minorHAnsi" w:hAnsi="Times New Roman"/>
          <w:sz w:val="24"/>
          <w:szCs w:val="24"/>
          <w:lang w:eastAsia="en-US"/>
        </w:rPr>
        <w:t>апильн</w:t>
      </w:r>
      <w:r w:rsidR="004415A2" w:rsidRPr="00E2212B">
        <w:rPr>
          <w:rFonts w:ascii="Times New Roman" w:eastAsiaTheme="minorHAnsi" w:hAnsi="Times New Roman"/>
          <w:sz w:val="24"/>
          <w:szCs w:val="24"/>
          <w:lang w:eastAsia="en-US"/>
        </w:rPr>
        <w:t>и</w:t>
      </w:r>
      <w:r w:rsidR="004415A2" w:rsidRPr="00E2212B">
        <w:rPr>
          <w:rFonts w:ascii="Times New Roman" w:eastAsiaTheme="minorHAnsi" w:hAnsi="Times New Roman"/>
          <w:sz w:val="24"/>
          <w:szCs w:val="24"/>
          <w:lang w:eastAsia="en-US"/>
        </w:rPr>
        <w:t xml:space="preserve">ком, наждачной бумагой). </w:t>
      </w:r>
      <w:r w:rsidRPr="00E2212B">
        <w:rPr>
          <w:rFonts w:ascii="Times New Roman" w:eastAsiaTheme="minorHAnsi" w:hAnsi="Times New Roman"/>
          <w:sz w:val="24"/>
          <w:szCs w:val="24"/>
          <w:lang w:eastAsia="en-US"/>
        </w:rPr>
        <w:t>Способы обработки древесины ручными инструмента</w:t>
      </w:r>
      <w:r w:rsidR="004415A2" w:rsidRPr="00E2212B">
        <w:rPr>
          <w:rFonts w:ascii="Times New Roman" w:eastAsiaTheme="minorHAnsi" w:hAnsi="Times New Roman"/>
          <w:sz w:val="24"/>
          <w:szCs w:val="24"/>
          <w:lang w:eastAsia="en-US"/>
        </w:rPr>
        <w:t>ми (пил</w:t>
      </w:r>
      <w:r w:rsidR="004415A2" w:rsidRPr="00E2212B">
        <w:rPr>
          <w:rFonts w:ascii="Times New Roman" w:eastAsiaTheme="minorHAnsi" w:hAnsi="Times New Roman"/>
          <w:sz w:val="24"/>
          <w:szCs w:val="24"/>
          <w:lang w:eastAsia="en-US"/>
        </w:rPr>
        <w:t>е</w:t>
      </w:r>
      <w:r w:rsidR="004415A2" w:rsidRPr="00E2212B">
        <w:rPr>
          <w:rFonts w:ascii="Times New Roman" w:eastAsiaTheme="minorHAnsi" w:hAnsi="Times New Roman"/>
          <w:sz w:val="24"/>
          <w:szCs w:val="24"/>
          <w:lang w:eastAsia="en-US"/>
        </w:rPr>
        <w:t xml:space="preserve">ние, заточка точилкой). </w:t>
      </w:r>
      <w:r w:rsidRPr="00E2212B">
        <w:rPr>
          <w:rFonts w:ascii="Times New Roman" w:eastAsiaTheme="minorHAnsi" w:hAnsi="Times New Roman"/>
          <w:sz w:val="24"/>
          <w:szCs w:val="24"/>
          <w:lang w:eastAsia="en-US"/>
        </w:rPr>
        <w:t>Аппликация из древесных материалов (опилок,</w:t>
      </w:r>
      <w:r w:rsidR="004415A2" w:rsidRPr="00E2212B">
        <w:rPr>
          <w:rFonts w:ascii="Times New Roman" w:eastAsiaTheme="minorHAnsi" w:hAnsi="Times New Roman"/>
          <w:sz w:val="24"/>
          <w:szCs w:val="24"/>
          <w:lang w:eastAsia="en-US"/>
        </w:rPr>
        <w:t xml:space="preserve"> карандашной стружки, древесных </w:t>
      </w:r>
      <w:r w:rsidRPr="00E2212B">
        <w:rPr>
          <w:rFonts w:ascii="Times New Roman" w:eastAsiaTheme="minorHAnsi" w:hAnsi="Times New Roman"/>
          <w:sz w:val="24"/>
          <w:szCs w:val="24"/>
          <w:lang w:eastAsia="en-US"/>
        </w:rPr>
        <w:t>заготовок для спичек). Клеевое соединение древесных материалов.</w:t>
      </w: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металлом</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 xml:space="preserve">Элементарные сведения о металле. Применение металла. Виды металлов </w:t>
      </w:r>
      <w:r w:rsidR="004415A2" w:rsidRPr="00E2212B">
        <w:rPr>
          <w:rFonts w:ascii="Times New Roman" w:eastAsiaTheme="minorHAnsi" w:hAnsi="Times New Roman"/>
          <w:sz w:val="24"/>
          <w:szCs w:val="24"/>
          <w:lang w:eastAsia="en-US"/>
        </w:rPr>
        <w:t xml:space="preserve">(черные, </w:t>
      </w:r>
      <w:r w:rsidRPr="00E2212B">
        <w:rPr>
          <w:rFonts w:ascii="Times New Roman" w:eastAsiaTheme="minorHAnsi" w:hAnsi="Times New Roman"/>
          <w:sz w:val="24"/>
          <w:szCs w:val="24"/>
          <w:lang w:eastAsia="en-US"/>
        </w:rPr>
        <w:t xml:space="preserve">цветные, легкие тяжелые, благородные). Свойства металлов. </w:t>
      </w:r>
      <w:r w:rsidR="004415A2" w:rsidRPr="00E2212B">
        <w:rPr>
          <w:rFonts w:ascii="Times New Roman" w:eastAsiaTheme="minorHAnsi" w:hAnsi="Times New Roman"/>
          <w:sz w:val="24"/>
          <w:szCs w:val="24"/>
          <w:lang w:eastAsia="en-US"/>
        </w:rPr>
        <w:t xml:space="preserve">Цвет металла. Технология ручной </w:t>
      </w:r>
      <w:r w:rsidRPr="00E2212B">
        <w:rPr>
          <w:rFonts w:ascii="Times New Roman" w:eastAsiaTheme="minorHAnsi" w:hAnsi="Times New Roman"/>
          <w:sz w:val="24"/>
          <w:szCs w:val="24"/>
          <w:lang w:eastAsia="en-US"/>
        </w:rPr>
        <w:t>обработки металла. Инструменты для работы по металлу.</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i/>
          <w:iCs/>
          <w:sz w:val="24"/>
          <w:szCs w:val="24"/>
          <w:lang w:eastAsia="en-US"/>
        </w:rPr>
        <w:t>Работа с алюминиевой фольгой</w:t>
      </w:r>
      <w:r w:rsidRPr="00E2212B">
        <w:rPr>
          <w:rFonts w:ascii="Times New Roman" w:eastAsiaTheme="minorHAnsi" w:hAnsi="Times New Roman"/>
          <w:sz w:val="24"/>
          <w:szCs w:val="24"/>
          <w:lang w:eastAsia="en-US"/>
        </w:rPr>
        <w:t xml:space="preserve">. Приемы обработки </w:t>
      </w:r>
      <w:r w:rsidR="004415A2" w:rsidRPr="00E2212B">
        <w:rPr>
          <w:rFonts w:ascii="Times New Roman" w:eastAsiaTheme="minorHAnsi" w:hAnsi="Times New Roman"/>
          <w:sz w:val="24"/>
          <w:szCs w:val="24"/>
          <w:lang w:eastAsia="en-US"/>
        </w:rPr>
        <w:t>фольги: «сминание», «сгиб</w:t>
      </w:r>
      <w:r w:rsidR="004415A2" w:rsidRPr="00E2212B">
        <w:rPr>
          <w:rFonts w:ascii="Times New Roman" w:eastAsiaTheme="minorHAnsi" w:hAnsi="Times New Roman"/>
          <w:sz w:val="24"/>
          <w:szCs w:val="24"/>
          <w:lang w:eastAsia="en-US"/>
        </w:rPr>
        <w:t>а</w:t>
      </w:r>
      <w:r w:rsidR="004415A2" w:rsidRPr="00E2212B">
        <w:rPr>
          <w:rFonts w:ascii="Times New Roman" w:eastAsiaTheme="minorHAnsi" w:hAnsi="Times New Roman"/>
          <w:sz w:val="24"/>
          <w:szCs w:val="24"/>
          <w:lang w:eastAsia="en-US"/>
        </w:rPr>
        <w:t xml:space="preserve">ние», </w:t>
      </w:r>
      <w:r w:rsidRPr="00E2212B">
        <w:rPr>
          <w:rFonts w:ascii="Times New Roman" w:eastAsiaTheme="minorHAnsi" w:hAnsi="Times New Roman"/>
          <w:sz w:val="24"/>
          <w:szCs w:val="24"/>
          <w:lang w:eastAsia="en-US"/>
        </w:rPr>
        <w:t>«сжимание», «скручивание», «скатывание», «разрывание», «разрезание».</w:t>
      </w:r>
    </w:p>
    <w:p w:rsidR="004415A2" w:rsidRPr="00E2212B" w:rsidRDefault="004415A2"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проволокой</w:t>
      </w:r>
    </w:p>
    <w:p w:rsidR="004415A2" w:rsidRPr="00E2212B" w:rsidRDefault="004415A2"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сведения о проволоке (медная, алюминиевая, стальная). Примен</w:t>
      </w:r>
      <w:r w:rsidRPr="00E2212B">
        <w:rPr>
          <w:rFonts w:ascii="Times New Roman" w:eastAsiaTheme="minorHAnsi" w:hAnsi="Times New Roman"/>
          <w:sz w:val="24"/>
          <w:szCs w:val="24"/>
          <w:lang w:eastAsia="en-US"/>
        </w:rPr>
        <w:t>е</w:t>
      </w:r>
      <w:r w:rsidRPr="00E2212B">
        <w:rPr>
          <w:rFonts w:ascii="Times New Roman" w:eastAsiaTheme="minorHAnsi" w:hAnsi="Times New Roman"/>
          <w:sz w:val="24"/>
          <w:szCs w:val="24"/>
          <w:lang w:eastAsia="en-US"/>
        </w:rPr>
        <w:t>ние</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проволоки в изделиях. Свойства проволоки (толстая, тонкая, гнется). Инструме</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ты(плоскогубцы, круглогубцы, кусачки). Правила обращения с проволокой. Приемы раб</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ты с проволокой: «сгибание волной», «сгибание в кольцо», «сгибание в</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спираль», «сгиб</w:t>
      </w:r>
      <w:r w:rsidRPr="00E2212B">
        <w:rPr>
          <w:rFonts w:ascii="Times New Roman" w:eastAsiaTheme="minorHAnsi" w:hAnsi="Times New Roman"/>
          <w:sz w:val="24"/>
          <w:szCs w:val="24"/>
          <w:lang w:eastAsia="en-US"/>
        </w:rPr>
        <w:t>а</w:t>
      </w:r>
      <w:r w:rsidRPr="00E2212B">
        <w:rPr>
          <w:rFonts w:ascii="Times New Roman" w:eastAsiaTheme="minorHAnsi" w:hAnsi="Times New Roman"/>
          <w:sz w:val="24"/>
          <w:szCs w:val="24"/>
          <w:lang w:eastAsia="en-US"/>
        </w:rPr>
        <w:t>ние вдвое, втрое, вчетверо», «намотка на карандаш», «сгибание под прямым</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углом».</w:t>
      </w:r>
    </w:p>
    <w:p w:rsidR="004415A2" w:rsidRPr="00E2212B" w:rsidRDefault="004415A2"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Получение контуров геометрических фигур, букв, декоративных фигурок птиц, зверей, человечков.</w:t>
      </w:r>
    </w:p>
    <w:p w:rsidR="004415A2" w:rsidRPr="00E2212B" w:rsidRDefault="004415A2"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Работа с металлоконструктором</w:t>
      </w:r>
    </w:p>
    <w:p w:rsidR="006F5A09" w:rsidRPr="00E2212B" w:rsidRDefault="004415A2"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Элементарные сведения о металлоконструкторе. Изделия из металлоконструкт</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ра. Набор</w:t>
      </w:r>
      <w:r w:rsidR="00FA5EED">
        <w:rPr>
          <w:rFonts w:ascii="Times New Roman" w:eastAsiaTheme="minorHAnsi" w:hAnsi="Times New Roman"/>
          <w:sz w:val="24"/>
          <w:szCs w:val="24"/>
          <w:lang w:eastAsia="en-US"/>
        </w:rPr>
        <w:t xml:space="preserve"> </w:t>
      </w:r>
      <w:r w:rsidRPr="00E2212B">
        <w:rPr>
          <w:rFonts w:ascii="Times New Roman" w:eastAsiaTheme="minorHAnsi" w:hAnsi="Times New Roman"/>
          <w:sz w:val="24"/>
          <w:szCs w:val="24"/>
          <w:lang w:eastAsia="en-US"/>
        </w:rPr>
        <w:t>деталей металлоконструктора (планки, пластины, косынки, углы, скобы пла</w:t>
      </w:r>
      <w:r w:rsidRPr="00E2212B">
        <w:rPr>
          <w:rFonts w:ascii="Times New Roman" w:eastAsiaTheme="minorHAnsi" w:hAnsi="Times New Roman"/>
          <w:sz w:val="24"/>
          <w:szCs w:val="24"/>
          <w:lang w:eastAsia="en-US"/>
        </w:rPr>
        <w:t>н</w:t>
      </w:r>
      <w:r w:rsidRPr="00E2212B">
        <w:rPr>
          <w:rFonts w:ascii="Times New Roman" w:eastAsiaTheme="minorHAnsi" w:hAnsi="Times New Roman"/>
          <w:sz w:val="24"/>
          <w:szCs w:val="24"/>
          <w:lang w:eastAsia="en-US"/>
        </w:rPr>
        <w:t>шайбы, гайки, винты). Инструменты для работы с металлоконструктором (гаечный ключ, отвертка). Сое</w:t>
      </w:r>
      <w:r w:rsidR="00B56D7B" w:rsidRPr="00E2212B">
        <w:rPr>
          <w:rFonts w:ascii="Times New Roman" w:eastAsiaTheme="minorHAnsi" w:hAnsi="Times New Roman"/>
          <w:sz w:val="24"/>
          <w:szCs w:val="24"/>
          <w:lang w:eastAsia="en-US"/>
        </w:rPr>
        <w:t>динение планок винтом и гайкой.</w:t>
      </w:r>
    </w:p>
    <w:p w:rsidR="006F5A09" w:rsidRPr="00E2212B" w:rsidRDefault="006F5A09" w:rsidP="00E91826">
      <w:pPr>
        <w:autoSpaceDE w:val="0"/>
        <w:autoSpaceDN w:val="0"/>
        <w:adjustRightInd w:val="0"/>
        <w:spacing w:after="0"/>
        <w:ind w:firstLine="851"/>
        <w:jc w:val="center"/>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Комбинированные работы с разными материалами</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Виды рабо</w:t>
      </w:r>
      <w:r w:rsidR="00FA5EED">
        <w:rPr>
          <w:rFonts w:ascii="Times New Roman" w:eastAsiaTheme="minorHAnsi" w:hAnsi="Times New Roman"/>
          <w:sz w:val="24"/>
          <w:szCs w:val="24"/>
          <w:lang w:eastAsia="en-US"/>
        </w:rPr>
        <w:t xml:space="preserve">т </w:t>
      </w:r>
      <w:r w:rsidRPr="00E2212B">
        <w:rPr>
          <w:rFonts w:ascii="Times New Roman" w:eastAsiaTheme="minorHAnsi" w:hAnsi="Times New Roman"/>
          <w:sz w:val="24"/>
          <w:szCs w:val="24"/>
          <w:lang w:eastAsia="en-US"/>
        </w:rPr>
        <w:t>по комбинированию разных материалов:</w:t>
      </w:r>
    </w:p>
    <w:p w:rsidR="006F5A09" w:rsidRPr="00E2212B" w:rsidRDefault="006F5A09" w:rsidP="00E91826">
      <w:pPr>
        <w:autoSpaceDE w:val="0"/>
        <w:autoSpaceDN w:val="0"/>
        <w:adjustRightInd w:val="0"/>
        <w:spacing w:after="0"/>
        <w:ind w:firstLine="851"/>
        <w:jc w:val="both"/>
        <w:rPr>
          <w:rFonts w:ascii="Times New Roman" w:eastAsiaTheme="minorHAnsi" w:hAnsi="Times New Roman"/>
          <w:sz w:val="24"/>
          <w:szCs w:val="24"/>
          <w:lang w:eastAsia="en-US"/>
        </w:rPr>
      </w:pPr>
      <w:r w:rsidRPr="00E2212B">
        <w:rPr>
          <w:rFonts w:ascii="Times New Roman" w:eastAsiaTheme="minorHAnsi" w:hAnsi="Times New Roman"/>
          <w:sz w:val="24"/>
          <w:szCs w:val="24"/>
          <w:lang w:eastAsia="en-US"/>
        </w:rPr>
        <w:t>пластилин, природные материалы; бумага, пластилин; бумага, нитки; бумага, ткань; бумага, древесные материалы; бумага пуговицы; проволока, бумага и нитки; пр</w:t>
      </w:r>
      <w:r w:rsidRPr="00E2212B">
        <w:rPr>
          <w:rFonts w:ascii="Times New Roman" w:eastAsiaTheme="minorHAnsi" w:hAnsi="Times New Roman"/>
          <w:sz w:val="24"/>
          <w:szCs w:val="24"/>
          <w:lang w:eastAsia="en-US"/>
        </w:rPr>
        <w:t>о</w:t>
      </w:r>
      <w:r w:rsidRPr="00E2212B">
        <w:rPr>
          <w:rFonts w:ascii="Times New Roman" w:eastAsiaTheme="minorHAnsi" w:hAnsi="Times New Roman"/>
          <w:sz w:val="24"/>
          <w:szCs w:val="24"/>
          <w:lang w:eastAsia="en-US"/>
        </w:rPr>
        <w:t>волока, пластилин, скорлупа ореха.</w:t>
      </w:r>
    </w:p>
    <w:p w:rsidR="00FA5EED" w:rsidRDefault="00FA5EED">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br w:type="page"/>
      </w:r>
    </w:p>
    <w:p w:rsidR="00E17F30" w:rsidRPr="00E2212B" w:rsidRDefault="00E17F30" w:rsidP="00E91826">
      <w:pPr>
        <w:autoSpaceDE w:val="0"/>
        <w:autoSpaceDN w:val="0"/>
        <w:adjustRightInd w:val="0"/>
        <w:spacing w:after="0"/>
        <w:ind w:firstLine="851"/>
        <w:jc w:val="center"/>
        <w:rPr>
          <w:rFonts w:ascii="Times New Roman" w:eastAsiaTheme="minorHAnsi" w:hAnsi="Times New Roman"/>
          <w:b/>
          <w:sz w:val="24"/>
          <w:szCs w:val="24"/>
          <w:lang w:eastAsia="en-US"/>
        </w:rPr>
      </w:pPr>
      <w:r w:rsidRPr="00E2212B">
        <w:rPr>
          <w:rFonts w:ascii="Times New Roman" w:eastAsiaTheme="minorHAnsi" w:hAnsi="Times New Roman"/>
          <w:b/>
          <w:sz w:val="24"/>
          <w:szCs w:val="24"/>
          <w:lang w:eastAsia="en-US"/>
        </w:rPr>
        <w:lastRenderedPageBreak/>
        <w:t>Коррекционно-развивающие курсы.</w:t>
      </w:r>
    </w:p>
    <w:p w:rsidR="00297471" w:rsidRPr="00E2212B" w:rsidRDefault="00297471" w:rsidP="00E91826">
      <w:pPr>
        <w:autoSpaceDE w:val="0"/>
        <w:autoSpaceDN w:val="0"/>
        <w:adjustRightInd w:val="0"/>
        <w:spacing w:after="0"/>
        <w:ind w:firstLine="851"/>
        <w:jc w:val="center"/>
        <w:rPr>
          <w:rFonts w:ascii="Times New Roman" w:eastAsiaTheme="minorHAnsi" w:hAnsi="Times New Roman"/>
          <w:b/>
          <w:i/>
          <w:sz w:val="24"/>
          <w:szCs w:val="24"/>
          <w:lang w:eastAsia="en-US"/>
        </w:rPr>
      </w:pPr>
      <w:r w:rsidRPr="00E2212B">
        <w:rPr>
          <w:rFonts w:ascii="Times New Roman" w:eastAsiaTheme="minorHAnsi" w:hAnsi="Times New Roman"/>
          <w:b/>
          <w:i/>
          <w:sz w:val="24"/>
          <w:szCs w:val="24"/>
          <w:lang w:eastAsia="en-US"/>
        </w:rPr>
        <w:t>Курс «Развитие основных психических функций (познавательная сфера)».</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b/>
          <w:i/>
          <w:sz w:val="24"/>
          <w:szCs w:val="24"/>
        </w:rPr>
        <w:t>Цель программы</w:t>
      </w:r>
      <w:r w:rsidRPr="00E2212B">
        <w:rPr>
          <w:rFonts w:ascii="Times New Roman" w:hAnsi="Times New Roman"/>
          <w:i/>
          <w:sz w:val="24"/>
          <w:szCs w:val="24"/>
        </w:rPr>
        <w:t>:</w:t>
      </w:r>
      <w:r w:rsidRPr="00E2212B">
        <w:rPr>
          <w:rFonts w:ascii="Times New Roman" w:hAnsi="Times New Roman"/>
          <w:sz w:val="24"/>
          <w:szCs w:val="24"/>
        </w:rPr>
        <w:t xml:space="preserve"> коррекция познавательной, эмоционально-волевой сферы младших подростков с умственной отсталостью, повышение самостоятельности и расш</w:t>
      </w:r>
      <w:r w:rsidRPr="00E2212B">
        <w:rPr>
          <w:rFonts w:ascii="Times New Roman" w:hAnsi="Times New Roman"/>
          <w:sz w:val="24"/>
          <w:szCs w:val="24"/>
        </w:rPr>
        <w:t>и</w:t>
      </w:r>
      <w:r w:rsidRPr="00E2212B">
        <w:rPr>
          <w:rFonts w:ascii="Times New Roman" w:hAnsi="Times New Roman"/>
          <w:sz w:val="24"/>
          <w:szCs w:val="24"/>
        </w:rPr>
        <w:t>рение возможности их общения в современном обществе, через преодоление барьеров в общении, развитие лучшего понимания себя и других, снятие психического напряжения, создание возможностей для самовыражения.</w:t>
      </w:r>
    </w:p>
    <w:p w:rsidR="00044C7B" w:rsidRPr="00E2212B" w:rsidRDefault="00044C7B" w:rsidP="00E91826">
      <w:pPr>
        <w:shd w:val="clear" w:color="auto" w:fill="FFFFFF"/>
        <w:spacing w:after="0"/>
        <w:ind w:firstLine="851"/>
        <w:jc w:val="both"/>
        <w:rPr>
          <w:rFonts w:ascii="Times New Roman" w:hAnsi="Times New Roman"/>
          <w:b/>
          <w:i/>
          <w:sz w:val="24"/>
          <w:szCs w:val="24"/>
        </w:rPr>
      </w:pPr>
      <w:r w:rsidRPr="00E2212B">
        <w:rPr>
          <w:rFonts w:ascii="Times New Roman" w:hAnsi="Times New Roman"/>
          <w:b/>
          <w:i/>
          <w:iCs/>
          <w:sz w:val="24"/>
          <w:szCs w:val="24"/>
        </w:rPr>
        <w:t>Основные задачи коррекционно-развивающей программы:</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стимулировать развитие компенсаторных возможностей познавательной сферы детей;</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формировать произвольность психических процессов;</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развивать наблюдательность, избирательность и целостность зрительного и сл</w:t>
      </w:r>
      <w:r w:rsidRPr="00E2212B">
        <w:rPr>
          <w:rFonts w:ascii="Times New Roman" w:hAnsi="Times New Roman"/>
          <w:color w:val="000000"/>
          <w:sz w:val="24"/>
          <w:szCs w:val="24"/>
        </w:rPr>
        <w:t>у</w:t>
      </w:r>
      <w:r w:rsidRPr="00E2212B">
        <w:rPr>
          <w:rFonts w:ascii="Times New Roman" w:hAnsi="Times New Roman"/>
          <w:color w:val="000000"/>
          <w:sz w:val="24"/>
          <w:szCs w:val="24"/>
        </w:rPr>
        <w:t>хового восприятия;</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содействовать развитию концентрации, распределению и устойчивости вним</w:t>
      </w:r>
      <w:r w:rsidRPr="00E2212B">
        <w:rPr>
          <w:rFonts w:ascii="Times New Roman" w:hAnsi="Times New Roman"/>
          <w:color w:val="000000"/>
          <w:sz w:val="24"/>
          <w:szCs w:val="24"/>
        </w:rPr>
        <w:t>а</w:t>
      </w:r>
      <w:r w:rsidRPr="00E2212B">
        <w:rPr>
          <w:rFonts w:ascii="Times New Roman" w:hAnsi="Times New Roman"/>
          <w:color w:val="000000"/>
          <w:sz w:val="24"/>
          <w:szCs w:val="24"/>
        </w:rPr>
        <w:t>ния;</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развивать слуховую, зрительную, долговременную память;</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развивать воображение;</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развивать наглядно-образное мышление;</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color w:val="000000"/>
          <w:sz w:val="24"/>
          <w:szCs w:val="24"/>
        </w:rPr>
        <w:t>- способствовать развитию мелкой моторики и зрительно-двигательной коорд</w:t>
      </w:r>
      <w:r w:rsidRPr="00E2212B">
        <w:rPr>
          <w:rFonts w:ascii="Times New Roman" w:hAnsi="Times New Roman"/>
          <w:color w:val="000000"/>
          <w:sz w:val="24"/>
          <w:szCs w:val="24"/>
        </w:rPr>
        <w:t>и</w:t>
      </w:r>
      <w:r w:rsidRPr="00E2212B">
        <w:rPr>
          <w:rFonts w:ascii="Times New Roman" w:hAnsi="Times New Roman"/>
          <w:color w:val="000000"/>
          <w:sz w:val="24"/>
          <w:szCs w:val="24"/>
        </w:rPr>
        <w:t>нации.</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 это курс специальных занятий, направленных на развитие и коррекцию психических процессов и моторной деятельности воспитанников с интелле</w:t>
      </w:r>
      <w:r w:rsidRPr="00E2212B">
        <w:rPr>
          <w:rFonts w:ascii="Times New Roman" w:hAnsi="Times New Roman"/>
          <w:sz w:val="24"/>
          <w:szCs w:val="24"/>
        </w:rPr>
        <w:t>к</w:t>
      </w:r>
      <w:r w:rsidRPr="00E2212B">
        <w:rPr>
          <w:rFonts w:ascii="Times New Roman" w:hAnsi="Times New Roman"/>
          <w:sz w:val="24"/>
          <w:szCs w:val="24"/>
        </w:rPr>
        <w:t>туальными нарушениями (умственной отсталостью).</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При организации коррекционно–развивающей работы значительное внимание уделяется психологическим особенностям, индивидуальности ребенка, своеобразию ее поведенческих и эмоциональных реакций. Коррекционно – развивающая работа с ребе</w:t>
      </w:r>
      <w:r w:rsidRPr="00E2212B">
        <w:rPr>
          <w:rFonts w:ascii="Times New Roman" w:hAnsi="Times New Roman"/>
          <w:sz w:val="24"/>
          <w:szCs w:val="24"/>
        </w:rPr>
        <w:t>н</w:t>
      </w:r>
      <w:r w:rsidRPr="00E2212B">
        <w:rPr>
          <w:rFonts w:ascii="Times New Roman" w:hAnsi="Times New Roman"/>
          <w:sz w:val="24"/>
          <w:szCs w:val="24"/>
        </w:rPr>
        <w:t>ком, имеющим интеллектуальные нарушения (умственная отсталость) осуществляется по принципу дифференцированного и индивидуального подхода. Индивидуальные занятия направлены на коррекцию недостатков психического развития ребенка, ликвидацию пр</w:t>
      </w:r>
      <w:r w:rsidRPr="00E2212B">
        <w:rPr>
          <w:rFonts w:ascii="Times New Roman" w:hAnsi="Times New Roman"/>
          <w:sz w:val="24"/>
          <w:szCs w:val="24"/>
        </w:rPr>
        <w:t>о</w:t>
      </w:r>
      <w:r w:rsidRPr="00E2212B">
        <w:rPr>
          <w:rFonts w:ascii="Times New Roman" w:hAnsi="Times New Roman"/>
          <w:sz w:val="24"/>
          <w:szCs w:val="24"/>
        </w:rPr>
        <w:t>белов в знаниях.</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Развитие познавательных процессов тесно связано с развитием моторики, поэтому в программу включены методы совершенствования координации движений, преодоления моторной неловкости.</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состоит из серии специально организованных коррекционно-развивающих занятий, составленных с учётом уровня развития ребенка, ее возрастных и индивидуальных особенностей. В специально организованной предметно-развивающей среде стимулируются познавательные интересы ребенка, закрепляются навыки,</w:t>
      </w:r>
      <w:r w:rsidRPr="00E2212B">
        <w:rPr>
          <w:rFonts w:ascii="Times New Roman" w:hAnsi="Times New Roman"/>
          <w:sz w:val="24"/>
          <w:szCs w:val="24"/>
        </w:rPr>
        <w:br/>
        <w:t>полученные на коррекционно-развивающих занятиях.</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1. Принцип развивающего обучения</w:t>
      </w:r>
      <w:r w:rsidRPr="00E2212B">
        <w:rPr>
          <w:rFonts w:ascii="Times New Roman" w:hAnsi="Times New Roman"/>
          <w:sz w:val="24"/>
          <w:szCs w:val="24"/>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lastRenderedPageBreak/>
        <w:t xml:space="preserve">2. Принцип учета возрастных и индивидуальных особенностей ребенка. </w:t>
      </w:r>
      <w:r w:rsidRPr="00E2212B">
        <w:rPr>
          <w:rFonts w:ascii="Times New Roman" w:hAnsi="Times New Roman"/>
          <w:sz w:val="24"/>
          <w:szCs w:val="24"/>
        </w:rPr>
        <w:t>Содержание программы построено с учетом развития основных особенностей умственного развития детей, индивидуального подхода к учащимся.</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 xml:space="preserve">3. Принцип постепенности. </w:t>
      </w:r>
      <w:r w:rsidRPr="00E2212B">
        <w:rPr>
          <w:rFonts w:ascii="Times New Roman" w:hAnsi="Times New Roman"/>
          <w:sz w:val="24"/>
          <w:szCs w:val="24"/>
        </w:rPr>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3. Принцип доступности</w:t>
      </w:r>
      <w:r w:rsidRPr="00E2212B">
        <w:rPr>
          <w:rFonts w:ascii="Times New Roman" w:hAnsi="Times New Roman"/>
          <w:i/>
          <w:sz w:val="24"/>
          <w:szCs w:val="24"/>
        </w:rPr>
        <w:t>.</w:t>
      </w:r>
      <w:r w:rsidRPr="00E2212B">
        <w:rPr>
          <w:rFonts w:ascii="Times New Roman" w:hAnsi="Times New Roman"/>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4. Деятельностный принцип</w:t>
      </w:r>
      <w:r w:rsidRPr="00E2212B">
        <w:rPr>
          <w:rFonts w:ascii="Times New Roman" w:hAnsi="Times New Roman"/>
          <w:i/>
          <w:sz w:val="24"/>
          <w:szCs w:val="24"/>
        </w:rPr>
        <w:t>.</w:t>
      </w:r>
      <w:r w:rsidRPr="00E2212B">
        <w:rPr>
          <w:rFonts w:ascii="Times New Roman" w:hAnsi="Times New Roman"/>
          <w:sz w:val="24"/>
          <w:szCs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Коррекционная программа состоит из 5 разделов: коррекционная работа на вн</w:t>
      </w:r>
      <w:r w:rsidRPr="00E2212B">
        <w:rPr>
          <w:rFonts w:ascii="Times New Roman" w:hAnsi="Times New Roman"/>
          <w:sz w:val="24"/>
          <w:szCs w:val="24"/>
        </w:rPr>
        <w:t>и</w:t>
      </w:r>
      <w:r w:rsidRPr="00E2212B">
        <w:rPr>
          <w:rFonts w:ascii="Times New Roman" w:hAnsi="Times New Roman"/>
          <w:sz w:val="24"/>
          <w:szCs w:val="24"/>
        </w:rPr>
        <w:t>мание, коррекционная работа на улучшение памяти, коррекционная работа на развитие мышления, работа направленная на развитие моторики.</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на развитие памяти состоит из 20 занятий, направленных на </w:t>
      </w:r>
      <w:r w:rsidRPr="00E2212B">
        <w:rPr>
          <w:rFonts w:ascii="Times New Roman" w:hAnsi="Times New Roman"/>
          <w:color w:val="000000"/>
          <w:sz w:val="24"/>
          <w:szCs w:val="24"/>
          <w:shd w:val="clear" w:color="auto" w:fill="FFFFFF"/>
        </w:rPr>
        <w:t>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на развитие внимания состоит из 20 занятий, направленных на </w:t>
      </w:r>
      <w:r w:rsidRPr="00E2212B">
        <w:rPr>
          <w:rFonts w:ascii="Times New Roman" w:hAnsi="Times New Roman"/>
          <w:color w:val="000000"/>
          <w:sz w:val="24"/>
          <w:szCs w:val="24"/>
          <w:shd w:val="clear" w:color="auto" w:fill="FFFFFF"/>
        </w:rPr>
        <w:t>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w:t>
      </w:r>
      <w:r w:rsidRPr="00E2212B">
        <w:rPr>
          <w:rFonts w:ascii="Times New Roman" w:hAnsi="Times New Roman"/>
          <w:color w:val="000000"/>
          <w:sz w:val="24"/>
          <w:szCs w:val="24"/>
          <w:shd w:val="clear" w:color="auto" w:fill="FFFFFF"/>
        </w:rPr>
        <w:t>а</w:t>
      </w:r>
      <w:r w:rsidRPr="00E2212B">
        <w:rPr>
          <w:rFonts w:ascii="Times New Roman" w:hAnsi="Times New Roman"/>
          <w:color w:val="000000"/>
          <w:sz w:val="24"/>
          <w:szCs w:val="24"/>
          <w:shd w:val="clear" w:color="auto" w:fill="FFFFFF"/>
        </w:rPr>
        <w:t>ния</w:t>
      </w:r>
      <w:r w:rsidRPr="00E2212B">
        <w:rPr>
          <w:rFonts w:ascii="Times New Roman" w:hAnsi="Times New Roman"/>
          <w:sz w:val="24"/>
          <w:szCs w:val="24"/>
        </w:rPr>
        <w:t>.</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на развитие мышления состоит из 20 занятий, направленных на </w:t>
      </w:r>
      <w:r w:rsidRPr="00E2212B">
        <w:rPr>
          <w:rFonts w:ascii="Times New Roman" w:hAnsi="Times New Roman"/>
          <w:color w:val="000000"/>
          <w:sz w:val="24"/>
          <w:szCs w:val="24"/>
          <w:shd w:val="clear" w:color="auto" w:fill="FFFFFF"/>
        </w:rPr>
        <w:t>уровень овладения операциями анализа, сравнения, синтеза (умение выделить сущ</w:t>
      </w:r>
      <w:r w:rsidRPr="00E2212B">
        <w:rPr>
          <w:rFonts w:ascii="Times New Roman" w:hAnsi="Times New Roman"/>
          <w:color w:val="000000"/>
          <w:sz w:val="24"/>
          <w:szCs w:val="24"/>
          <w:shd w:val="clear" w:color="auto" w:fill="FFFFFF"/>
        </w:rPr>
        <w:t>е</w:t>
      </w:r>
      <w:r w:rsidRPr="00E2212B">
        <w:rPr>
          <w:rFonts w:ascii="Times New Roman" w:hAnsi="Times New Roman"/>
          <w:color w:val="000000"/>
          <w:sz w:val="24"/>
          <w:szCs w:val="24"/>
          <w:shd w:val="clear" w:color="auto" w:fill="FFFFFF"/>
        </w:rPr>
        <w:t>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w:t>
      </w:r>
      <w:r w:rsidRPr="00E2212B">
        <w:rPr>
          <w:rFonts w:ascii="Times New Roman" w:hAnsi="Times New Roman"/>
          <w:color w:val="000000"/>
          <w:sz w:val="24"/>
          <w:szCs w:val="24"/>
          <w:shd w:val="clear" w:color="auto" w:fill="FFFFFF"/>
        </w:rPr>
        <w:t>н</w:t>
      </w:r>
      <w:r w:rsidRPr="00E2212B">
        <w:rPr>
          <w:rFonts w:ascii="Times New Roman" w:hAnsi="Times New Roman"/>
          <w:color w:val="000000"/>
          <w:sz w:val="24"/>
          <w:szCs w:val="24"/>
          <w:shd w:val="clear" w:color="auto" w:fill="FFFFFF"/>
        </w:rPr>
        <w:t>но-следственные связи).</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на развитие моторики состоит из 6 занятий, направленных на </w:t>
      </w:r>
      <w:r w:rsidRPr="00E2212B">
        <w:rPr>
          <w:rFonts w:ascii="Times New Roman" w:hAnsi="Times New Roman"/>
          <w:color w:val="000000"/>
          <w:sz w:val="24"/>
          <w:szCs w:val="24"/>
          <w:shd w:val="clear" w:color="auto" w:fill="FFFFFF"/>
        </w:rPr>
        <w:t>развитие мелкой моторики кисти и пальцев рук</w:t>
      </w:r>
      <w:r w:rsidRPr="00E2212B">
        <w:rPr>
          <w:rFonts w:ascii="Times New Roman" w:hAnsi="Times New Roman"/>
          <w:sz w:val="24"/>
          <w:szCs w:val="24"/>
        </w:rPr>
        <w:t>, совершенствования координации дв</w:t>
      </w:r>
      <w:r w:rsidRPr="00E2212B">
        <w:rPr>
          <w:rFonts w:ascii="Times New Roman" w:hAnsi="Times New Roman"/>
          <w:sz w:val="24"/>
          <w:szCs w:val="24"/>
        </w:rPr>
        <w:t>и</w:t>
      </w:r>
      <w:r w:rsidRPr="00E2212B">
        <w:rPr>
          <w:rFonts w:ascii="Times New Roman" w:hAnsi="Times New Roman"/>
          <w:sz w:val="24"/>
          <w:szCs w:val="24"/>
        </w:rPr>
        <w:t>жений, преодоления моторной неловкости.</w:t>
      </w:r>
    </w:p>
    <w:p w:rsidR="00044C7B"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Диагностический блок состоит из 2 занятий, направленных на </w:t>
      </w:r>
      <w:r w:rsidRPr="00E2212B">
        <w:rPr>
          <w:rFonts w:ascii="Times New Roman" w:hAnsi="Times New Roman"/>
          <w:color w:val="000000"/>
          <w:sz w:val="24"/>
          <w:szCs w:val="24"/>
          <w:shd w:val="clear" w:color="auto" w:fill="FFFFFF"/>
        </w:rPr>
        <w:t>диагностику во</w:t>
      </w:r>
      <w:r w:rsidRPr="00E2212B">
        <w:rPr>
          <w:rFonts w:ascii="Times New Roman" w:hAnsi="Times New Roman"/>
          <w:color w:val="000000"/>
          <w:sz w:val="24"/>
          <w:szCs w:val="24"/>
          <w:shd w:val="clear" w:color="auto" w:fill="FFFFFF"/>
        </w:rPr>
        <w:t>з</w:t>
      </w:r>
      <w:r w:rsidRPr="00E2212B">
        <w:rPr>
          <w:rFonts w:ascii="Times New Roman" w:hAnsi="Times New Roman"/>
          <w:color w:val="000000"/>
          <w:sz w:val="24"/>
          <w:szCs w:val="24"/>
          <w:shd w:val="clear" w:color="auto" w:fill="FFFFFF"/>
        </w:rPr>
        <w:t>можностей и умений детей</w:t>
      </w:r>
      <w:r w:rsidRPr="00E2212B">
        <w:rPr>
          <w:rFonts w:ascii="Times New Roman" w:hAnsi="Times New Roman"/>
          <w:sz w:val="24"/>
          <w:szCs w:val="24"/>
        </w:rPr>
        <w:t>.</w:t>
      </w:r>
    </w:p>
    <w:p w:rsidR="00341657" w:rsidRPr="00E2212B" w:rsidRDefault="00341657" w:rsidP="00E91826">
      <w:pPr>
        <w:spacing w:after="0"/>
        <w:ind w:firstLine="851"/>
        <w:jc w:val="both"/>
        <w:rPr>
          <w:rFonts w:ascii="Times New Roman" w:hAnsi="Times New Roman"/>
          <w:sz w:val="24"/>
          <w:szCs w:val="24"/>
        </w:rPr>
      </w:pPr>
    </w:p>
    <w:p w:rsidR="00213F9F" w:rsidRPr="00E2212B" w:rsidRDefault="00297471" w:rsidP="00E91826">
      <w:pPr>
        <w:spacing w:after="0"/>
        <w:ind w:firstLine="851"/>
        <w:jc w:val="center"/>
        <w:rPr>
          <w:rFonts w:ascii="Times New Roman" w:eastAsiaTheme="minorHAnsi" w:hAnsi="Times New Roman"/>
          <w:b/>
          <w:sz w:val="24"/>
          <w:szCs w:val="24"/>
          <w:lang w:eastAsia="en-US"/>
        </w:rPr>
      </w:pPr>
      <w:r w:rsidRPr="00E2212B">
        <w:rPr>
          <w:rFonts w:ascii="Times New Roman" w:eastAsiaTheme="minorHAnsi" w:hAnsi="Times New Roman"/>
          <w:b/>
          <w:i/>
          <w:sz w:val="24"/>
          <w:szCs w:val="24"/>
          <w:lang w:eastAsia="en-US"/>
        </w:rPr>
        <w:t xml:space="preserve">Курс </w:t>
      </w:r>
      <w:r w:rsidR="00237DBD" w:rsidRPr="00E2212B">
        <w:rPr>
          <w:rFonts w:ascii="Times New Roman" w:eastAsiaTheme="minorHAnsi" w:hAnsi="Times New Roman"/>
          <w:b/>
          <w:sz w:val="24"/>
          <w:szCs w:val="24"/>
          <w:lang w:eastAsia="en-US"/>
        </w:rPr>
        <w:t>«Развитие психом</w:t>
      </w:r>
      <w:r w:rsidR="00FD18A3" w:rsidRPr="00E2212B">
        <w:rPr>
          <w:rFonts w:ascii="Times New Roman" w:eastAsiaTheme="minorHAnsi" w:hAnsi="Times New Roman"/>
          <w:b/>
          <w:sz w:val="24"/>
          <w:szCs w:val="24"/>
          <w:lang w:eastAsia="en-US"/>
        </w:rPr>
        <w:t xml:space="preserve">оторных и сенсорных процессов» </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b/>
          <w:i/>
          <w:sz w:val="24"/>
          <w:szCs w:val="24"/>
        </w:rPr>
        <w:t>Цель программы</w:t>
      </w:r>
      <w:r w:rsidRPr="00E2212B">
        <w:rPr>
          <w:rFonts w:ascii="Times New Roman" w:hAnsi="Times New Roman"/>
          <w:i/>
          <w:sz w:val="24"/>
          <w:szCs w:val="24"/>
        </w:rPr>
        <w:t>:</w:t>
      </w:r>
      <w:r w:rsidRPr="00E2212B">
        <w:rPr>
          <w:rFonts w:ascii="Times New Roman" w:hAnsi="Times New Roman"/>
          <w:sz w:val="24"/>
          <w:szCs w:val="24"/>
        </w:rPr>
        <w:t xml:space="preserve"> создание условия  для максимальной коррекции недостатков познавательных и эмоциональных процессов, моторных и сенсорных функций обуча</w:t>
      </w:r>
      <w:r w:rsidRPr="00E2212B">
        <w:rPr>
          <w:rFonts w:ascii="Times New Roman" w:hAnsi="Times New Roman"/>
          <w:sz w:val="24"/>
          <w:szCs w:val="24"/>
        </w:rPr>
        <w:t>ю</w:t>
      </w:r>
      <w:r w:rsidRPr="00E2212B">
        <w:rPr>
          <w:rFonts w:ascii="Times New Roman" w:hAnsi="Times New Roman"/>
          <w:sz w:val="24"/>
          <w:szCs w:val="24"/>
        </w:rPr>
        <w:t>щихся с нарушением интеллекта, на основе создания оптимальных условий познания р</w:t>
      </w:r>
      <w:r w:rsidRPr="00E2212B">
        <w:rPr>
          <w:rFonts w:ascii="Times New Roman" w:hAnsi="Times New Roman"/>
          <w:sz w:val="24"/>
          <w:szCs w:val="24"/>
        </w:rPr>
        <w:t>е</w:t>
      </w:r>
      <w:r w:rsidRPr="00E2212B">
        <w:rPr>
          <w:rFonts w:ascii="Times New Roman" w:hAnsi="Times New Roman"/>
          <w:sz w:val="24"/>
          <w:szCs w:val="24"/>
        </w:rPr>
        <w:t>бенком каждого объекта, его свойств, качеств, признаков.</w:t>
      </w:r>
    </w:p>
    <w:p w:rsidR="00044C7B" w:rsidRPr="00E2212B" w:rsidRDefault="00044C7B" w:rsidP="00E91826">
      <w:pPr>
        <w:shd w:val="clear" w:color="auto" w:fill="FFFFFF"/>
        <w:spacing w:after="0"/>
        <w:ind w:firstLine="851"/>
        <w:jc w:val="both"/>
        <w:rPr>
          <w:rFonts w:ascii="Times New Roman" w:hAnsi="Times New Roman"/>
          <w:sz w:val="24"/>
          <w:szCs w:val="24"/>
        </w:rPr>
      </w:pPr>
      <w:r w:rsidRPr="00E2212B">
        <w:rPr>
          <w:rFonts w:ascii="Times New Roman" w:hAnsi="Times New Roman"/>
          <w:b/>
          <w:i/>
          <w:iCs/>
          <w:sz w:val="24"/>
          <w:szCs w:val="24"/>
        </w:rPr>
        <w:t>Основные задачи коррекционно-развивающей программы:</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color w:val="000000"/>
          <w:sz w:val="24"/>
          <w:szCs w:val="24"/>
        </w:rPr>
        <w:t>-</w:t>
      </w:r>
      <w:r w:rsidRPr="00E2212B">
        <w:rPr>
          <w:rFonts w:ascii="Times New Roman" w:hAnsi="Times New Roman"/>
          <w:b w:val="0"/>
          <w:sz w:val="24"/>
          <w:szCs w:val="24"/>
        </w:rPr>
        <w:t xml:space="preserve">обогащение чувственного познавательного опыта (на основе формирования </w:t>
      </w:r>
      <w:r w:rsidRPr="00E2212B">
        <w:rPr>
          <w:rFonts w:ascii="Times New Roman" w:hAnsi="Times New Roman"/>
          <w:b w:val="0"/>
          <w:sz w:val="24"/>
          <w:szCs w:val="24"/>
        </w:rPr>
        <w:lastRenderedPageBreak/>
        <w:t>умений наблюдать, сравнивать, выделять существенные признаки предметов и явлений и отражать их в речи), нацеленное на развитие памяти, мышления, речи, воображения;</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-коррекция недостатков познавательной деятельности детей в процессе систематического и целенаправленного формирования полноценного восприятия формы, конструкции, величины, цвета, особых свойств предметов, их положения в пространстве;</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-формирование пространственно-временных ориентировок;</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-развитие слухоголосовых координаций;</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-совершенствование сенсорно-перцептивной деятельности;</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-обогащение словарного запаса детей на основе использования соответствующей терминологии;</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-исправление недостатков моторики; совершенствование зрительно-двигательной координации;</w:t>
      </w:r>
    </w:p>
    <w:p w:rsidR="00044C7B" w:rsidRPr="00E2212B" w:rsidRDefault="00044C7B" w:rsidP="00E91826">
      <w:pPr>
        <w:pStyle w:val="aa"/>
        <w:spacing w:before="0" w:after="0" w:line="276" w:lineRule="auto"/>
        <w:ind w:firstLine="851"/>
        <w:jc w:val="both"/>
        <w:rPr>
          <w:rFonts w:ascii="Times New Roman" w:hAnsi="Times New Roman"/>
          <w:b w:val="0"/>
          <w:sz w:val="24"/>
          <w:szCs w:val="24"/>
        </w:rPr>
      </w:pPr>
      <w:r w:rsidRPr="00E2212B">
        <w:rPr>
          <w:rFonts w:ascii="Times New Roman" w:hAnsi="Times New Roman"/>
          <w:b w:val="0"/>
          <w:sz w:val="24"/>
          <w:szCs w:val="24"/>
        </w:rPr>
        <w:t>-формирование точности и целенаправленности движений и действий</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 это курс специальных занятий, направленных на развитие и коррекцию психических процессов и моторной деятельности воспитанников с интелле</w:t>
      </w:r>
      <w:r w:rsidRPr="00E2212B">
        <w:rPr>
          <w:rFonts w:ascii="Times New Roman" w:hAnsi="Times New Roman"/>
          <w:sz w:val="24"/>
          <w:szCs w:val="24"/>
        </w:rPr>
        <w:t>к</w:t>
      </w:r>
      <w:r w:rsidRPr="00E2212B">
        <w:rPr>
          <w:rFonts w:ascii="Times New Roman" w:hAnsi="Times New Roman"/>
          <w:sz w:val="24"/>
          <w:szCs w:val="24"/>
        </w:rPr>
        <w:t>туальными нарушениями (умственной отсталостью).</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В программе четко просматриваются два основных направления работы: форм</w:t>
      </w:r>
      <w:r w:rsidRPr="00E2212B">
        <w:rPr>
          <w:rFonts w:ascii="Times New Roman" w:hAnsi="Times New Roman"/>
          <w:sz w:val="24"/>
          <w:szCs w:val="24"/>
        </w:rPr>
        <w:t>и</w:t>
      </w:r>
      <w:r w:rsidRPr="00E2212B">
        <w:rPr>
          <w:rFonts w:ascii="Times New Roman" w:hAnsi="Times New Roman"/>
          <w:sz w:val="24"/>
          <w:szCs w:val="24"/>
        </w:rPr>
        <w:t>рование знаний сенсорных эталонов — определенных систем и шкал, являющихся общ</w:t>
      </w:r>
      <w:r w:rsidRPr="00E2212B">
        <w:rPr>
          <w:rFonts w:ascii="Times New Roman" w:hAnsi="Times New Roman"/>
          <w:sz w:val="24"/>
          <w:szCs w:val="24"/>
        </w:rPr>
        <w:t>е</w:t>
      </w:r>
      <w:r w:rsidRPr="00E2212B">
        <w:rPr>
          <w:rFonts w:ascii="Times New Roman" w:hAnsi="Times New Roman"/>
          <w:sz w:val="24"/>
          <w:szCs w:val="24"/>
        </w:rPr>
        <w:t>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Развитие сенсорной системы тесно связано с развитием моторной системы, п</w:t>
      </w:r>
      <w:r w:rsidRPr="00E2212B">
        <w:rPr>
          <w:rFonts w:ascii="Times New Roman" w:hAnsi="Times New Roman"/>
          <w:sz w:val="24"/>
          <w:szCs w:val="24"/>
        </w:rPr>
        <w:t>о</w:t>
      </w:r>
      <w:r w:rsidRPr="00E2212B">
        <w:rPr>
          <w:rFonts w:ascii="Times New Roman" w:hAnsi="Times New Roman"/>
          <w:sz w:val="24"/>
          <w:szCs w:val="24"/>
        </w:rPr>
        <w:t>этому в программу включены задачи совершенствования координации движений, преод</w:t>
      </w:r>
      <w:r w:rsidRPr="00E2212B">
        <w:rPr>
          <w:rFonts w:ascii="Times New Roman" w:hAnsi="Times New Roman"/>
          <w:sz w:val="24"/>
          <w:szCs w:val="24"/>
        </w:rPr>
        <w:t>о</w:t>
      </w:r>
      <w:r w:rsidRPr="00E2212B">
        <w:rPr>
          <w:rFonts w:ascii="Times New Roman" w:hAnsi="Times New Roman"/>
          <w:sz w:val="24"/>
          <w:szCs w:val="24"/>
        </w:rPr>
        <w:t>ления моторной неловкости, скованности движений, развития мелкой моторики руки и др.</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w:t>
      </w:r>
      <w:r w:rsidRPr="00E2212B">
        <w:rPr>
          <w:rFonts w:ascii="Times New Roman" w:hAnsi="Times New Roman"/>
          <w:sz w:val="24"/>
          <w:szCs w:val="24"/>
        </w:rPr>
        <w:t>ы</w:t>
      </w:r>
      <w:r w:rsidRPr="00E2212B">
        <w:rPr>
          <w:rFonts w:ascii="Times New Roman" w:hAnsi="Times New Roman"/>
          <w:sz w:val="24"/>
          <w:szCs w:val="24"/>
        </w:rPr>
        <w:t>та ребенка в слове. Через все разделы программы в качестве обязательной прошла задача постепенного усложнения требований к речевому</w:t>
      </w:r>
      <w:r w:rsidR="00FA5EED">
        <w:rPr>
          <w:rFonts w:ascii="Times New Roman" w:hAnsi="Times New Roman"/>
          <w:sz w:val="24"/>
          <w:szCs w:val="24"/>
        </w:rPr>
        <w:t xml:space="preserve"> </w:t>
      </w:r>
      <w:r w:rsidRPr="00E2212B">
        <w:rPr>
          <w:rFonts w:ascii="Times New Roman" w:hAnsi="Times New Roman"/>
          <w:sz w:val="24"/>
          <w:szCs w:val="24"/>
        </w:rPr>
        <w:t>опосредованию деятельности учащихся: от овладения соответствующей терминологией до развернутого сопровождения собстве</w:t>
      </w:r>
      <w:r w:rsidRPr="00E2212B">
        <w:rPr>
          <w:rFonts w:ascii="Times New Roman" w:hAnsi="Times New Roman"/>
          <w:sz w:val="24"/>
          <w:szCs w:val="24"/>
        </w:rPr>
        <w:t>н</w:t>
      </w:r>
      <w:r w:rsidRPr="00E2212B">
        <w:rPr>
          <w:rFonts w:ascii="Times New Roman" w:hAnsi="Times New Roman"/>
          <w:sz w:val="24"/>
          <w:szCs w:val="24"/>
        </w:rPr>
        <w:t>ных действий речью и вербального определения цели и программы действий, т. е. план</w:t>
      </w:r>
      <w:r w:rsidRPr="00E2212B">
        <w:rPr>
          <w:rFonts w:ascii="Times New Roman" w:hAnsi="Times New Roman"/>
          <w:sz w:val="24"/>
          <w:szCs w:val="24"/>
        </w:rPr>
        <w:t>и</w:t>
      </w:r>
      <w:r w:rsidRPr="00E2212B">
        <w:rPr>
          <w:rFonts w:ascii="Times New Roman" w:hAnsi="Times New Roman"/>
          <w:sz w:val="24"/>
          <w:szCs w:val="24"/>
        </w:rPr>
        <w:t>рования.</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состоит из серии специально организованных коррекционно-развивающих занятий, составленных с учётом уровня развития ребенка, ее возрастных и индивидуальных особенностей. В специально организованной предметно-развивающей среде стимулируются познавательные интересы ребенка, закрепляются навыки,</w:t>
      </w:r>
      <w:r w:rsidRPr="00E2212B">
        <w:rPr>
          <w:rFonts w:ascii="Times New Roman" w:hAnsi="Times New Roman"/>
          <w:sz w:val="24"/>
          <w:szCs w:val="24"/>
        </w:rPr>
        <w:br/>
        <w:t>полученные на коррекционно-развивающих занятиях.</w:t>
      </w:r>
    </w:p>
    <w:p w:rsidR="00AC7A37" w:rsidRPr="00E2212B" w:rsidRDefault="00AC7A37"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 xml:space="preserve">Данная программа включает в себя разделы: зрительное восприятие, тактильно-двигательное восприятие, слуховое восприятие, восприятие пространственно-временных </w:t>
      </w:r>
      <w:r w:rsidRPr="00E2212B">
        <w:rPr>
          <w:rFonts w:ascii="Times New Roman" w:hAnsi="Times New Roman"/>
          <w:sz w:val="24"/>
          <w:szCs w:val="24"/>
        </w:rPr>
        <w:lastRenderedPageBreak/>
        <w:t>отношений, восприятие особых свойств предметов через развитие осязания, обоняния, б</w:t>
      </w:r>
      <w:r w:rsidRPr="00E2212B">
        <w:rPr>
          <w:rFonts w:ascii="Times New Roman" w:hAnsi="Times New Roman"/>
          <w:sz w:val="24"/>
          <w:szCs w:val="24"/>
        </w:rPr>
        <w:t>а</w:t>
      </w:r>
      <w:r w:rsidRPr="00E2212B">
        <w:rPr>
          <w:rFonts w:ascii="Times New Roman" w:hAnsi="Times New Roman"/>
          <w:sz w:val="24"/>
          <w:szCs w:val="24"/>
        </w:rPr>
        <w:t>рических ощущений, вкусовых качеств, развитие межанализаторных взаимодействий, развитие мелкой пальцевой и общей моторики, графомоторных навыков.</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1. Принцип развивающего обучения</w:t>
      </w:r>
      <w:r w:rsidRPr="00E2212B">
        <w:rPr>
          <w:rFonts w:ascii="Times New Roman" w:hAnsi="Times New Roman"/>
          <w:sz w:val="24"/>
          <w:szCs w:val="24"/>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 xml:space="preserve">2. Принцип учета возрастных и индивидуальных особенностей ребенка. </w:t>
      </w:r>
      <w:r w:rsidRPr="00E2212B">
        <w:rPr>
          <w:rFonts w:ascii="Times New Roman" w:hAnsi="Times New Roman"/>
          <w:sz w:val="24"/>
          <w:szCs w:val="24"/>
        </w:rPr>
        <w:t>Содержание программы построено с учетом развития основных особенностей умственного развития детей, индивидуального подхода к учащимся.</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 xml:space="preserve">3. Принцип постепенности. </w:t>
      </w:r>
      <w:r w:rsidRPr="00E2212B">
        <w:rPr>
          <w:rFonts w:ascii="Times New Roman" w:hAnsi="Times New Roman"/>
          <w:sz w:val="24"/>
          <w:szCs w:val="24"/>
        </w:rPr>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3. Принцип доступности</w:t>
      </w:r>
      <w:r w:rsidRPr="00E2212B">
        <w:rPr>
          <w:rFonts w:ascii="Times New Roman" w:hAnsi="Times New Roman"/>
          <w:i/>
          <w:sz w:val="24"/>
          <w:szCs w:val="24"/>
        </w:rPr>
        <w:t>.</w:t>
      </w:r>
      <w:r w:rsidRPr="00E2212B">
        <w:rPr>
          <w:rFonts w:ascii="Times New Roman" w:hAnsi="Times New Roman"/>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AC7A37" w:rsidRPr="00E2212B" w:rsidRDefault="00AC7A37"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4. Деятельностный принцип</w:t>
      </w:r>
      <w:r w:rsidRPr="00E2212B">
        <w:rPr>
          <w:rFonts w:ascii="Times New Roman" w:hAnsi="Times New Roman"/>
          <w:i/>
          <w:sz w:val="24"/>
          <w:szCs w:val="24"/>
        </w:rPr>
        <w:t>.</w:t>
      </w:r>
      <w:r w:rsidRPr="00E2212B">
        <w:rPr>
          <w:rFonts w:ascii="Times New Roman" w:hAnsi="Times New Roman"/>
          <w:sz w:val="24"/>
          <w:szCs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AC7A37" w:rsidRPr="00E2212B" w:rsidRDefault="00AC7A37" w:rsidP="00E91826">
      <w:pPr>
        <w:spacing w:after="0"/>
        <w:ind w:firstLine="851"/>
        <w:jc w:val="both"/>
        <w:rPr>
          <w:rFonts w:ascii="Times New Roman" w:hAnsi="Times New Roman"/>
          <w:color w:val="000000"/>
          <w:sz w:val="24"/>
          <w:szCs w:val="24"/>
        </w:rPr>
      </w:pPr>
      <w:r w:rsidRPr="00E2212B">
        <w:rPr>
          <w:rFonts w:ascii="Times New Roman" w:hAnsi="Times New Roman"/>
          <w:sz w:val="24"/>
          <w:szCs w:val="24"/>
        </w:rPr>
        <w:t xml:space="preserve">Коррекционная программа состоит из 7 блоков: коррекционная работа на </w:t>
      </w:r>
      <w:r w:rsidRPr="00E2212B">
        <w:rPr>
          <w:rFonts w:ascii="Times New Roman" w:hAnsi="Times New Roman"/>
          <w:bCs/>
          <w:sz w:val="24"/>
          <w:szCs w:val="24"/>
        </w:rPr>
        <w:t>разв</w:t>
      </w:r>
      <w:r w:rsidRPr="00E2212B">
        <w:rPr>
          <w:rFonts w:ascii="Times New Roman" w:hAnsi="Times New Roman"/>
          <w:bCs/>
          <w:sz w:val="24"/>
          <w:szCs w:val="24"/>
        </w:rPr>
        <w:t>и</w:t>
      </w:r>
      <w:r w:rsidRPr="00E2212B">
        <w:rPr>
          <w:rFonts w:ascii="Times New Roman" w:hAnsi="Times New Roman"/>
          <w:bCs/>
          <w:sz w:val="24"/>
          <w:szCs w:val="24"/>
        </w:rPr>
        <w:t>тие зрительного восприятия</w:t>
      </w:r>
      <w:r w:rsidRPr="00E2212B">
        <w:rPr>
          <w:rFonts w:ascii="Times New Roman" w:hAnsi="Times New Roman"/>
          <w:sz w:val="24"/>
          <w:szCs w:val="24"/>
        </w:rPr>
        <w:t xml:space="preserve">, коррекционная работа на </w:t>
      </w:r>
      <w:r w:rsidRPr="00E2212B">
        <w:rPr>
          <w:rFonts w:ascii="Times New Roman" w:hAnsi="Times New Roman"/>
          <w:bCs/>
          <w:sz w:val="24"/>
          <w:szCs w:val="24"/>
        </w:rPr>
        <w:t>тактильно-двигательное воспри</w:t>
      </w:r>
      <w:r w:rsidRPr="00E2212B">
        <w:rPr>
          <w:rFonts w:ascii="Times New Roman" w:hAnsi="Times New Roman"/>
          <w:bCs/>
          <w:sz w:val="24"/>
          <w:szCs w:val="24"/>
        </w:rPr>
        <w:t>я</w:t>
      </w:r>
      <w:r w:rsidRPr="00E2212B">
        <w:rPr>
          <w:rFonts w:ascii="Times New Roman" w:hAnsi="Times New Roman"/>
          <w:bCs/>
          <w:sz w:val="24"/>
          <w:szCs w:val="24"/>
        </w:rPr>
        <w:t>тие</w:t>
      </w:r>
      <w:r w:rsidRPr="00E2212B">
        <w:rPr>
          <w:rFonts w:ascii="Times New Roman" w:hAnsi="Times New Roman"/>
          <w:sz w:val="24"/>
          <w:szCs w:val="24"/>
        </w:rPr>
        <w:t xml:space="preserve">, коррекционная работа на </w:t>
      </w:r>
      <w:r w:rsidRPr="00E2212B">
        <w:rPr>
          <w:rFonts w:ascii="Times New Roman" w:hAnsi="Times New Roman"/>
          <w:bCs/>
          <w:sz w:val="24"/>
          <w:szCs w:val="24"/>
        </w:rPr>
        <w:t>развитие слухового восприятия</w:t>
      </w:r>
      <w:r w:rsidRPr="00E2212B">
        <w:rPr>
          <w:rFonts w:ascii="Times New Roman" w:hAnsi="Times New Roman"/>
          <w:sz w:val="24"/>
          <w:szCs w:val="24"/>
        </w:rPr>
        <w:t xml:space="preserve">, работа на развитие </w:t>
      </w:r>
      <w:r w:rsidRPr="00E2212B">
        <w:rPr>
          <w:rFonts w:ascii="Times New Roman" w:hAnsi="Times New Roman"/>
          <w:color w:val="000000"/>
          <w:sz w:val="24"/>
          <w:szCs w:val="24"/>
        </w:rPr>
        <w:t>воспр</w:t>
      </w:r>
      <w:r w:rsidRPr="00E2212B">
        <w:rPr>
          <w:rFonts w:ascii="Times New Roman" w:hAnsi="Times New Roman"/>
          <w:color w:val="000000"/>
          <w:sz w:val="24"/>
          <w:szCs w:val="24"/>
        </w:rPr>
        <w:t>и</w:t>
      </w:r>
      <w:r w:rsidRPr="00E2212B">
        <w:rPr>
          <w:rFonts w:ascii="Times New Roman" w:hAnsi="Times New Roman"/>
          <w:color w:val="000000"/>
          <w:sz w:val="24"/>
          <w:szCs w:val="24"/>
        </w:rPr>
        <w:t>ятия пространственно-временных отношений, коррекционная работа на</w:t>
      </w:r>
      <w:r w:rsidRPr="00E2212B">
        <w:rPr>
          <w:rFonts w:ascii="Times New Roman" w:hAnsi="Times New Roman"/>
          <w:bCs/>
          <w:sz w:val="24"/>
          <w:szCs w:val="24"/>
        </w:rPr>
        <w:t xml:space="preserve"> восприятия фо</w:t>
      </w:r>
      <w:r w:rsidRPr="00E2212B">
        <w:rPr>
          <w:rFonts w:ascii="Times New Roman" w:hAnsi="Times New Roman"/>
          <w:bCs/>
          <w:sz w:val="24"/>
          <w:szCs w:val="24"/>
        </w:rPr>
        <w:t>р</w:t>
      </w:r>
      <w:r w:rsidRPr="00E2212B">
        <w:rPr>
          <w:rFonts w:ascii="Times New Roman" w:hAnsi="Times New Roman"/>
          <w:bCs/>
          <w:sz w:val="24"/>
          <w:szCs w:val="24"/>
        </w:rPr>
        <w:t xml:space="preserve">мы, величины, цвета; конструирования предметов, </w:t>
      </w:r>
      <w:r w:rsidRPr="00E2212B">
        <w:rPr>
          <w:rFonts w:ascii="Times New Roman" w:hAnsi="Times New Roman"/>
          <w:color w:val="000000"/>
          <w:sz w:val="24"/>
          <w:szCs w:val="24"/>
        </w:rPr>
        <w:t>коррекционная работа на развитие мелкой пальцевой и общей моторики, графомоторных навыков.</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w:t>
      </w:r>
      <w:r w:rsidRPr="00E2212B">
        <w:rPr>
          <w:rFonts w:ascii="Times New Roman" w:hAnsi="Times New Roman"/>
          <w:bCs/>
          <w:sz w:val="24"/>
          <w:szCs w:val="24"/>
        </w:rPr>
        <w:t xml:space="preserve">развития зрительного восприятия состоит из5 занятий, направленных на </w:t>
      </w:r>
      <w:r w:rsidRPr="00E2212B">
        <w:rPr>
          <w:rFonts w:ascii="Times New Roman" w:hAnsi="Times New Roman"/>
          <w:sz w:val="24"/>
          <w:szCs w:val="24"/>
        </w:rPr>
        <w:t>особенности зрительного восприятия учащейся с интеллектуальной н</w:t>
      </w:r>
      <w:r w:rsidRPr="00E2212B">
        <w:rPr>
          <w:rFonts w:ascii="Times New Roman" w:hAnsi="Times New Roman"/>
          <w:sz w:val="24"/>
          <w:szCs w:val="24"/>
        </w:rPr>
        <w:t>е</w:t>
      </w:r>
      <w:r w:rsidRPr="00E2212B">
        <w:rPr>
          <w:rFonts w:ascii="Times New Roman" w:hAnsi="Times New Roman"/>
          <w:sz w:val="24"/>
          <w:szCs w:val="24"/>
        </w:rPr>
        <w:t>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w:t>
      </w:r>
      <w:r w:rsidRPr="00E2212B">
        <w:rPr>
          <w:rFonts w:ascii="Times New Roman" w:hAnsi="Times New Roman"/>
          <w:sz w:val="24"/>
          <w:szCs w:val="24"/>
        </w:rPr>
        <w:t>в</w:t>
      </w:r>
      <w:r w:rsidRPr="00E2212B">
        <w:rPr>
          <w:rFonts w:ascii="Times New Roman" w:hAnsi="Times New Roman"/>
          <w:sz w:val="24"/>
          <w:szCs w:val="24"/>
        </w:rPr>
        <w:t>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w:t>
      </w:r>
      <w:r w:rsidRPr="00E2212B">
        <w:rPr>
          <w:rFonts w:ascii="Times New Roman" w:hAnsi="Times New Roman"/>
          <w:bCs/>
          <w:sz w:val="24"/>
          <w:szCs w:val="24"/>
        </w:rPr>
        <w:t>тактильно-двигательного восприятия</w:t>
      </w:r>
      <w:r w:rsidRPr="00E2212B">
        <w:rPr>
          <w:rFonts w:ascii="Times New Roman" w:hAnsi="Times New Roman"/>
          <w:sz w:val="24"/>
          <w:szCs w:val="24"/>
        </w:rPr>
        <w:t xml:space="preserve"> состоит из 5 занятий, направленных на ряд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(мягкий, твердый, шершавый, колючий и др.), определении их температурного </w:t>
      </w:r>
      <w:r w:rsidRPr="00E2212B">
        <w:rPr>
          <w:rFonts w:ascii="Times New Roman" w:hAnsi="Times New Roman"/>
          <w:sz w:val="24"/>
          <w:szCs w:val="24"/>
        </w:rPr>
        <w:lastRenderedPageBreak/>
        <w:t>режима (горячий, холодный и др.), вибрационных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Формирование ощущений этого вида у детей с интеллектуальной недостаточностью значительно затру</w:t>
      </w:r>
      <w:r w:rsidRPr="00E2212B">
        <w:rPr>
          <w:rFonts w:ascii="Times New Roman" w:hAnsi="Times New Roman"/>
          <w:sz w:val="24"/>
          <w:szCs w:val="24"/>
        </w:rPr>
        <w:t>д</w:t>
      </w:r>
      <w:r w:rsidRPr="00E2212B">
        <w:rPr>
          <w:rFonts w:ascii="Times New Roman" w:hAnsi="Times New Roman"/>
          <w:sz w:val="24"/>
          <w:szCs w:val="24"/>
        </w:rPr>
        <w:t>нено.</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w:t>
      </w:r>
      <w:r w:rsidRPr="00E2212B">
        <w:rPr>
          <w:rFonts w:ascii="Times New Roman" w:hAnsi="Times New Roman"/>
          <w:bCs/>
          <w:sz w:val="24"/>
          <w:szCs w:val="24"/>
        </w:rPr>
        <w:t>развития слухового восприятия</w:t>
      </w:r>
      <w:r w:rsidRPr="00E2212B">
        <w:rPr>
          <w:rFonts w:ascii="Times New Roman" w:hAnsi="Times New Roman"/>
          <w:sz w:val="24"/>
          <w:szCs w:val="24"/>
        </w:rPr>
        <w:t xml:space="preserve"> состоит из 3 занятий, направленных на создание основы для более полного овладения речью возможно через использование игровых приемов работы, направленных на различение речевых, муз</w:t>
      </w:r>
      <w:r w:rsidRPr="00E2212B">
        <w:rPr>
          <w:rFonts w:ascii="Times New Roman" w:hAnsi="Times New Roman"/>
          <w:sz w:val="24"/>
          <w:szCs w:val="24"/>
        </w:rPr>
        <w:t>ы</w:t>
      </w:r>
      <w:r w:rsidRPr="00E2212B">
        <w:rPr>
          <w:rFonts w:ascii="Times New Roman" w:hAnsi="Times New Roman"/>
          <w:sz w:val="24"/>
          <w:szCs w:val="24"/>
        </w:rPr>
        <w:t>кальных звуков и шумов; выполнение имитационных и разных двигательных упражнений различного ритмического рисунка; игру на детских музыкальных (в том числе шумовых) инструментах и т. д. Состояние слухового восприятия влияет на ориентировку в окруж</w:t>
      </w:r>
      <w:r w:rsidRPr="00E2212B">
        <w:rPr>
          <w:rFonts w:ascii="Times New Roman" w:hAnsi="Times New Roman"/>
          <w:sz w:val="24"/>
          <w:szCs w:val="24"/>
        </w:rPr>
        <w:t>а</w:t>
      </w:r>
      <w:r w:rsidRPr="00E2212B">
        <w:rPr>
          <w:rFonts w:ascii="Times New Roman" w:hAnsi="Times New Roman"/>
          <w:sz w:val="24"/>
          <w:szCs w:val="24"/>
        </w:rPr>
        <w:t>ющем: пространственная ориентация и различного рода деятельность требуют способн</w:t>
      </w:r>
      <w:r w:rsidRPr="00E2212B">
        <w:rPr>
          <w:rFonts w:ascii="Times New Roman" w:hAnsi="Times New Roman"/>
          <w:sz w:val="24"/>
          <w:szCs w:val="24"/>
        </w:rPr>
        <w:t>о</w:t>
      </w:r>
      <w:r w:rsidRPr="00E2212B">
        <w:rPr>
          <w:rFonts w:ascii="Times New Roman" w:hAnsi="Times New Roman"/>
          <w:sz w:val="24"/>
          <w:szCs w:val="24"/>
        </w:rPr>
        <w:t>сти дифференцировать звуки, шумы, локализовывать источники звуков, определять направление звуковой волны.</w:t>
      </w:r>
      <w:r w:rsidRPr="00E2212B">
        <w:rPr>
          <w:rFonts w:ascii="Times New Roman" w:hAnsi="Times New Roman"/>
          <w:sz w:val="24"/>
          <w:szCs w:val="24"/>
        </w:rPr>
        <w:br/>
        <w:t>      Развитый фонематический слух является основой и предпосылкой успешного овлад</w:t>
      </w:r>
      <w:r w:rsidRPr="00E2212B">
        <w:rPr>
          <w:rFonts w:ascii="Times New Roman" w:hAnsi="Times New Roman"/>
          <w:sz w:val="24"/>
          <w:szCs w:val="24"/>
        </w:rPr>
        <w:t>е</w:t>
      </w:r>
      <w:r w:rsidRPr="00E2212B">
        <w:rPr>
          <w:rFonts w:ascii="Times New Roman" w:hAnsi="Times New Roman"/>
          <w:sz w:val="24"/>
          <w:szCs w:val="24"/>
        </w:rPr>
        <w:t>ния грамотой, что особенно актуально для учащихся.</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развития </w:t>
      </w:r>
      <w:r w:rsidRPr="00E2212B">
        <w:rPr>
          <w:rFonts w:ascii="Times New Roman" w:hAnsi="Times New Roman"/>
          <w:color w:val="000000"/>
          <w:sz w:val="24"/>
          <w:szCs w:val="24"/>
        </w:rPr>
        <w:t>восприятия пространственно-временных отнош</w:t>
      </w:r>
      <w:r w:rsidRPr="00E2212B">
        <w:rPr>
          <w:rFonts w:ascii="Times New Roman" w:hAnsi="Times New Roman"/>
          <w:color w:val="000000"/>
          <w:sz w:val="24"/>
          <w:szCs w:val="24"/>
        </w:rPr>
        <w:t>е</w:t>
      </w:r>
      <w:r w:rsidRPr="00E2212B">
        <w:rPr>
          <w:rFonts w:ascii="Times New Roman" w:hAnsi="Times New Roman"/>
          <w:color w:val="000000"/>
          <w:sz w:val="24"/>
          <w:szCs w:val="24"/>
        </w:rPr>
        <w:t>ний</w:t>
      </w:r>
      <w:r w:rsidRPr="00E2212B">
        <w:rPr>
          <w:rFonts w:ascii="Times New Roman" w:hAnsi="Times New Roman"/>
          <w:sz w:val="24"/>
          <w:szCs w:val="24"/>
        </w:rPr>
        <w:t xml:space="preserve"> состоит из 3 занятий, направленных на формирование пространственных представл</w:t>
      </w:r>
      <w:r w:rsidRPr="00E2212B">
        <w:rPr>
          <w:rFonts w:ascii="Times New Roman" w:hAnsi="Times New Roman"/>
          <w:sz w:val="24"/>
          <w:szCs w:val="24"/>
        </w:rPr>
        <w:t>е</w:t>
      </w:r>
      <w:r w:rsidRPr="00E2212B">
        <w:rPr>
          <w:rFonts w:ascii="Times New Roman" w:hAnsi="Times New Roman"/>
          <w:sz w:val="24"/>
          <w:szCs w:val="24"/>
        </w:rPr>
        <w:t>ний и формирование временных понятий и представлений: секунда, минута, час, сутки, дни недели, времена года. В процессе формирования пространственных представлений единство всех признаков устанавливается не сразу, а постепенно, через движения тела, конечностей, повороты головы, глаз и т. д., при условии словесного опосредования де</w:t>
      </w:r>
      <w:r w:rsidRPr="00E2212B">
        <w:rPr>
          <w:rFonts w:ascii="Times New Roman" w:hAnsi="Times New Roman"/>
          <w:sz w:val="24"/>
          <w:szCs w:val="24"/>
        </w:rPr>
        <w:t>я</w:t>
      </w:r>
      <w:r w:rsidRPr="00E2212B">
        <w:rPr>
          <w:rFonts w:ascii="Times New Roman" w:hAnsi="Times New Roman"/>
          <w:sz w:val="24"/>
          <w:szCs w:val="24"/>
        </w:rPr>
        <w:t xml:space="preserve">тельности.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w:t>
      </w:r>
      <w:r w:rsidRPr="00E2212B">
        <w:rPr>
          <w:rFonts w:ascii="Times New Roman" w:hAnsi="Times New Roman"/>
          <w:bCs/>
          <w:sz w:val="24"/>
          <w:szCs w:val="24"/>
        </w:rPr>
        <w:t>развития восприятия формы, величины, цвета; конструир</w:t>
      </w:r>
      <w:r w:rsidRPr="00E2212B">
        <w:rPr>
          <w:rFonts w:ascii="Times New Roman" w:hAnsi="Times New Roman"/>
          <w:bCs/>
          <w:sz w:val="24"/>
          <w:szCs w:val="24"/>
        </w:rPr>
        <w:t>о</w:t>
      </w:r>
      <w:r w:rsidRPr="00E2212B">
        <w:rPr>
          <w:rFonts w:ascii="Times New Roman" w:hAnsi="Times New Roman"/>
          <w:bCs/>
          <w:sz w:val="24"/>
          <w:szCs w:val="24"/>
        </w:rPr>
        <w:t>вание предметов</w:t>
      </w:r>
      <w:r w:rsidRPr="00E2212B">
        <w:rPr>
          <w:rFonts w:ascii="Times New Roman" w:hAnsi="Times New Roman"/>
          <w:sz w:val="24"/>
          <w:szCs w:val="24"/>
        </w:rPr>
        <w:t xml:space="preserve"> состоит из 6 занятий, направленных на различение, дифференциацию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w:t>
      </w:r>
      <w:r w:rsidRPr="00E2212B">
        <w:rPr>
          <w:rFonts w:ascii="Times New Roman" w:hAnsi="Times New Roman"/>
          <w:sz w:val="24"/>
          <w:szCs w:val="24"/>
        </w:rPr>
        <w:t>н</w:t>
      </w:r>
      <w:r w:rsidRPr="00E2212B">
        <w:rPr>
          <w:rFonts w:ascii="Times New Roman" w:hAnsi="Times New Roman"/>
          <w:sz w:val="24"/>
          <w:szCs w:val="24"/>
        </w:rPr>
        <w:t>ность процессов анализа и сравнения.</w:t>
      </w:r>
      <w:r w:rsidR="00FA5EED">
        <w:rPr>
          <w:rFonts w:ascii="Times New Roman" w:hAnsi="Times New Roman"/>
          <w:sz w:val="24"/>
          <w:szCs w:val="24"/>
        </w:rPr>
        <w:t xml:space="preserve"> </w:t>
      </w:r>
      <w:r w:rsidRPr="00E2212B">
        <w:rPr>
          <w:rFonts w:ascii="Times New Roman" w:hAnsi="Times New Roman"/>
          <w:sz w:val="24"/>
          <w:szCs w:val="24"/>
        </w:rPr>
        <w:t>нарушениями характерно снижение цветовой чу</w:t>
      </w:r>
      <w:r w:rsidRPr="00E2212B">
        <w:rPr>
          <w:rFonts w:ascii="Times New Roman" w:hAnsi="Times New Roman"/>
          <w:sz w:val="24"/>
          <w:szCs w:val="24"/>
        </w:rPr>
        <w:t>в</w:t>
      </w:r>
      <w:r w:rsidRPr="00E2212B">
        <w:rPr>
          <w:rFonts w:ascii="Times New Roman" w:hAnsi="Times New Roman"/>
          <w:sz w:val="24"/>
          <w:szCs w:val="24"/>
        </w:rPr>
        <w:t>ствительности. Такие дети обычно недостаточно дифференцируют цвета слабонасыще</w:t>
      </w:r>
      <w:r w:rsidRPr="00E2212B">
        <w:rPr>
          <w:rFonts w:ascii="Times New Roman" w:hAnsi="Times New Roman"/>
          <w:sz w:val="24"/>
          <w:szCs w:val="24"/>
        </w:rPr>
        <w:t>н</w:t>
      </w:r>
      <w:r w:rsidRPr="00E2212B">
        <w:rPr>
          <w:rFonts w:ascii="Times New Roman" w:hAnsi="Times New Roman"/>
          <w:sz w:val="24"/>
          <w:szCs w:val="24"/>
        </w:rPr>
        <w:t>ные, не воспринимают оттенки и цвета, соседние по спектру, путают их названия. Особую трудность вызывает у детей конструктивная деятельность в силу недостаточной сформ</w:t>
      </w:r>
      <w:r w:rsidRPr="00E2212B">
        <w:rPr>
          <w:rFonts w:ascii="Times New Roman" w:hAnsi="Times New Roman"/>
          <w:sz w:val="24"/>
          <w:szCs w:val="24"/>
        </w:rPr>
        <w:t>и</w:t>
      </w:r>
      <w:r w:rsidRPr="00E2212B">
        <w:rPr>
          <w:rFonts w:ascii="Times New Roman" w:hAnsi="Times New Roman"/>
          <w:sz w:val="24"/>
          <w:szCs w:val="24"/>
        </w:rPr>
        <w:t>рованности аналитико-синтетической деятельности, образного мышления.</w:t>
      </w:r>
    </w:p>
    <w:p w:rsidR="00AC7A37" w:rsidRPr="00E2212B" w:rsidRDefault="00AC7A37"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Коррекционный блок </w:t>
      </w:r>
      <w:r w:rsidRPr="00E2212B">
        <w:rPr>
          <w:rFonts w:ascii="Times New Roman" w:hAnsi="Times New Roman"/>
          <w:color w:val="000000"/>
          <w:sz w:val="24"/>
          <w:szCs w:val="24"/>
        </w:rPr>
        <w:t>развитие мелкой пальцевой и общей моторики, графом</w:t>
      </w:r>
      <w:r w:rsidRPr="00E2212B">
        <w:rPr>
          <w:rFonts w:ascii="Times New Roman" w:hAnsi="Times New Roman"/>
          <w:color w:val="000000"/>
          <w:sz w:val="24"/>
          <w:szCs w:val="24"/>
        </w:rPr>
        <w:t>о</w:t>
      </w:r>
      <w:r w:rsidRPr="00E2212B">
        <w:rPr>
          <w:rFonts w:ascii="Times New Roman" w:hAnsi="Times New Roman"/>
          <w:color w:val="000000"/>
          <w:sz w:val="24"/>
          <w:szCs w:val="24"/>
        </w:rPr>
        <w:t>торных навыков</w:t>
      </w:r>
      <w:r w:rsidRPr="00E2212B">
        <w:rPr>
          <w:rFonts w:ascii="Times New Roman" w:hAnsi="Times New Roman"/>
          <w:sz w:val="24"/>
          <w:szCs w:val="24"/>
        </w:rPr>
        <w:t xml:space="preserve"> состоит из 8 занятий, направленных на решение ряда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учащейся простра</w:t>
      </w:r>
      <w:r w:rsidRPr="00E2212B">
        <w:rPr>
          <w:rFonts w:ascii="Times New Roman" w:hAnsi="Times New Roman"/>
          <w:sz w:val="24"/>
          <w:szCs w:val="24"/>
        </w:rPr>
        <w:t>н</w:t>
      </w:r>
      <w:r w:rsidRPr="00E2212B">
        <w:rPr>
          <w:rFonts w:ascii="Times New Roman" w:hAnsi="Times New Roman"/>
          <w:sz w:val="24"/>
          <w:szCs w:val="24"/>
        </w:rPr>
        <w:t>ственной ориентировки. Коррекционная направленность занятий предполагает также р</w:t>
      </w:r>
      <w:r w:rsidRPr="00E2212B">
        <w:rPr>
          <w:rFonts w:ascii="Times New Roman" w:hAnsi="Times New Roman"/>
          <w:sz w:val="24"/>
          <w:szCs w:val="24"/>
        </w:rPr>
        <w:t>а</w:t>
      </w:r>
      <w:r w:rsidRPr="00E2212B">
        <w:rPr>
          <w:rFonts w:ascii="Times New Roman" w:hAnsi="Times New Roman"/>
          <w:sz w:val="24"/>
          <w:szCs w:val="24"/>
        </w:rPr>
        <w:t>боту по укреплению моторики рук, развитию координаци</w:t>
      </w:r>
      <w:r w:rsidR="005964CE" w:rsidRPr="00E2212B">
        <w:rPr>
          <w:rFonts w:ascii="Times New Roman" w:hAnsi="Times New Roman"/>
          <w:sz w:val="24"/>
          <w:szCs w:val="24"/>
        </w:rPr>
        <w:t>и движений кисти рук и пальцев.</w:t>
      </w:r>
    </w:p>
    <w:p w:rsidR="00840F06" w:rsidRDefault="00840F06" w:rsidP="00E91826">
      <w:pPr>
        <w:ind w:firstLine="851"/>
        <w:jc w:val="center"/>
        <w:rPr>
          <w:rFonts w:ascii="Times New Roman" w:hAnsi="Times New Roman"/>
          <w:b/>
          <w:sz w:val="24"/>
          <w:szCs w:val="24"/>
        </w:rPr>
      </w:pPr>
    </w:p>
    <w:p w:rsidR="00FD18A3" w:rsidRPr="00E2212B" w:rsidRDefault="001C165A" w:rsidP="00E91826">
      <w:pPr>
        <w:ind w:firstLine="851"/>
        <w:jc w:val="center"/>
        <w:rPr>
          <w:rFonts w:ascii="Times New Roman" w:eastAsiaTheme="minorHAnsi" w:hAnsi="Times New Roman"/>
          <w:b/>
          <w:sz w:val="24"/>
          <w:szCs w:val="24"/>
          <w:lang w:eastAsia="en-US"/>
        </w:rPr>
      </w:pPr>
      <w:r w:rsidRPr="00E2212B">
        <w:rPr>
          <w:rFonts w:ascii="Times New Roman" w:hAnsi="Times New Roman"/>
          <w:b/>
          <w:sz w:val="24"/>
          <w:szCs w:val="24"/>
        </w:rPr>
        <w:t>Коррекционный курс</w:t>
      </w:r>
      <w:r w:rsidR="00FA5EED">
        <w:rPr>
          <w:rFonts w:ascii="Times New Roman" w:hAnsi="Times New Roman"/>
          <w:b/>
          <w:sz w:val="24"/>
          <w:szCs w:val="24"/>
        </w:rPr>
        <w:t xml:space="preserve"> </w:t>
      </w:r>
      <w:r w:rsidR="00A652A5" w:rsidRPr="00E2212B">
        <w:rPr>
          <w:rFonts w:ascii="Times New Roman" w:hAnsi="Times New Roman"/>
          <w:b/>
          <w:sz w:val="24"/>
          <w:szCs w:val="24"/>
        </w:rPr>
        <w:t>«</w:t>
      </w:r>
      <w:r w:rsidRPr="00E2212B">
        <w:rPr>
          <w:rFonts w:ascii="Times New Roman" w:hAnsi="Times New Roman"/>
          <w:b/>
          <w:bCs/>
          <w:sz w:val="24"/>
          <w:szCs w:val="24"/>
        </w:rPr>
        <w:t>Логопедическ</w:t>
      </w:r>
      <w:r w:rsidR="00044C7B" w:rsidRPr="00E2212B">
        <w:rPr>
          <w:rFonts w:ascii="Times New Roman" w:hAnsi="Times New Roman"/>
          <w:b/>
          <w:bCs/>
          <w:sz w:val="24"/>
          <w:szCs w:val="24"/>
        </w:rPr>
        <w:t xml:space="preserve">ое </w:t>
      </w:r>
      <w:r w:rsidRPr="00E2212B">
        <w:rPr>
          <w:rFonts w:ascii="Times New Roman" w:hAnsi="Times New Roman"/>
          <w:b/>
          <w:bCs/>
          <w:sz w:val="24"/>
          <w:szCs w:val="24"/>
        </w:rPr>
        <w:t>заняти</w:t>
      </w:r>
      <w:r w:rsidR="00044C7B" w:rsidRPr="00E2212B">
        <w:rPr>
          <w:rFonts w:ascii="Times New Roman" w:hAnsi="Times New Roman"/>
          <w:b/>
          <w:bCs/>
          <w:sz w:val="24"/>
          <w:szCs w:val="24"/>
        </w:rPr>
        <w:t>е</w:t>
      </w:r>
      <w:r w:rsidR="00A652A5" w:rsidRPr="00E2212B">
        <w:rPr>
          <w:rFonts w:ascii="Times New Roman" w:hAnsi="Times New Roman"/>
          <w:b/>
          <w:bCs/>
          <w:sz w:val="24"/>
          <w:szCs w:val="24"/>
        </w:rPr>
        <w:t>».</w:t>
      </w:r>
    </w:p>
    <w:p w:rsidR="00044C7B" w:rsidRPr="00E2212B" w:rsidRDefault="00044C7B" w:rsidP="00E91826">
      <w:pPr>
        <w:pStyle w:val="a3"/>
        <w:spacing w:line="276" w:lineRule="auto"/>
        <w:ind w:firstLine="851"/>
        <w:jc w:val="both"/>
        <w:rPr>
          <w:rFonts w:ascii="Times New Roman" w:hAnsi="Times New Roman"/>
          <w:sz w:val="24"/>
          <w:szCs w:val="24"/>
        </w:rPr>
      </w:pPr>
      <w:r w:rsidRPr="00E2212B">
        <w:rPr>
          <w:rFonts w:ascii="Times New Roman" w:eastAsia="Calibri" w:hAnsi="Times New Roman"/>
          <w:b/>
          <w:sz w:val="24"/>
          <w:szCs w:val="24"/>
        </w:rPr>
        <w:lastRenderedPageBreak/>
        <w:t>Цель</w:t>
      </w:r>
      <w:r w:rsidR="00FA5EED">
        <w:rPr>
          <w:rFonts w:ascii="Times New Roman" w:eastAsia="Calibri" w:hAnsi="Times New Roman"/>
          <w:b/>
          <w:sz w:val="24"/>
          <w:szCs w:val="24"/>
        </w:rPr>
        <w:t xml:space="preserve"> </w:t>
      </w:r>
      <w:r w:rsidRPr="00E2212B">
        <w:rPr>
          <w:rFonts w:ascii="Times New Roman" w:hAnsi="Times New Roman"/>
          <w:b/>
          <w:bCs/>
          <w:sz w:val="24"/>
          <w:szCs w:val="24"/>
        </w:rPr>
        <w:t xml:space="preserve">коррекционного курса </w:t>
      </w:r>
      <w:r w:rsidRPr="00E2212B">
        <w:rPr>
          <w:rFonts w:ascii="Times New Roman" w:hAnsi="Times New Roman"/>
          <w:b/>
          <w:sz w:val="24"/>
          <w:szCs w:val="24"/>
        </w:rPr>
        <w:t>«Логопедическое занятие</w:t>
      </w:r>
      <w:r w:rsidRPr="00E2212B">
        <w:rPr>
          <w:rFonts w:ascii="Times New Roman" w:hAnsi="Times New Roman"/>
          <w:sz w:val="24"/>
          <w:szCs w:val="24"/>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044C7B" w:rsidRPr="00E2212B" w:rsidRDefault="00044C7B"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b/>
          <w:sz w:val="24"/>
          <w:szCs w:val="24"/>
        </w:rPr>
        <w:t>Задачи</w:t>
      </w:r>
      <w:r w:rsidRPr="00E2212B">
        <w:rPr>
          <w:rFonts w:ascii="Times New Roman" w:eastAsia="Calibri" w:hAnsi="Times New Roman"/>
          <w:sz w:val="24"/>
          <w:szCs w:val="24"/>
        </w:rPr>
        <w:t xml:space="preserve">: </w:t>
      </w:r>
    </w:p>
    <w:p w:rsidR="00044C7B" w:rsidRPr="00E2212B" w:rsidRDefault="00044C7B"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1. Коррекция дефектов устной и письменной речи учащихся, способствующей успешной адаптации в учебной деятельности и дальнейшей социализации детей логопатов.</w:t>
      </w:r>
    </w:p>
    <w:p w:rsidR="00044C7B" w:rsidRPr="00E2212B" w:rsidRDefault="00044C7B"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sz w:val="24"/>
          <w:szCs w:val="24"/>
        </w:rPr>
        <w:t>2.Формирование элементарных навыков звукобуквенного анализа слов.</w:t>
      </w:r>
    </w:p>
    <w:p w:rsidR="00044C7B" w:rsidRPr="00E2212B" w:rsidRDefault="00044C7B"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3.Обогащение и развитие словаря, уточнение значение слова, развитие лексической системности, формирование семантических полей.</w:t>
      </w:r>
    </w:p>
    <w:p w:rsidR="00044C7B" w:rsidRPr="00E2212B" w:rsidRDefault="00044C7B"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sz w:val="24"/>
          <w:szCs w:val="24"/>
        </w:rPr>
        <w:t>4.Развитие навыков самоконтроля произносительной стороной речи.</w:t>
      </w:r>
    </w:p>
    <w:p w:rsidR="00044C7B" w:rsidRPr="00E2212B" w:rsidRDefault="00044C7B"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sz w:val="24"/>
          <w:szCs w:val="24"/>
        </w:rPr>
        <w:t>5. Формирование умений использовать в процессе устной коммуникации естественные невербальные средства (мимику, жесты и др.).</w:t>
      </w:r>
    </w:p>
    <w:p w:rsidR="00044C7B" w:rsidRPr="00E2212B" w:rsidRDefault="00044C7B"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sz w:val="24"/>
          <w:szCs w:val="24"/>
        </w:rPr>
        <w:t xml:space="preserve">6.Уточнение, обогащение и активизация лексического запаса, </w:t>
      </w:r>
      <w:r w:rsidRPr="00E2212B">
        <w:rPr>
          <w:rFonts w:ascii="Times New Roman" w:hAnsi="Times New Roman"/>
          <w:sz w:val="24"/>
          <w:szCs w:val="24"/>
        </w:rPr>
        <w:t xml:space="preserve">развитие коммуникативных навыков посредством повышения уровня общего  речевого развития учащихся; </w:t>
      </w:r>
      <w:r w:rsidRPr="00E2212B">
        <w:rPr>
          <w:rFonts w:ascii="Times New Roman" w:eastAsia="Calibri" w:hAnsi="Times New Roman"/>
          <w:sz w:val="24"/>
          <w:szCs w:val="24"/>
        </w:rPr>
        <w:t>формирование грамматической стороны речи.</w:t>
      </w:r>
    </w:p>
    <w:p w:rsidR="00044C7B" w:rsidRPr="00E2212B" w:rsidRDefault="00044C7B" w:rsidP="00E91826">
      <w:pPr>
        <w:pStyle w:val="a3"/>
        <w:spacing w:line="276" w:lineRule="auto"/>
        <w:ind w:firstLine="851"/>
        <w:jc w:val="both"/>
        <w:rPr>
          <w:rFonts w:ascii="Times New Roman" w:eastAsia="Calibri" w:hAnsi="Times New Roman"/>
          <w:sz w:val="24"/>
          <w:szCs w:val="24"/>
          <w:shd w:val="clear" w:color="auto" w:fill="FFFFFF"/>
        </w:rPr>
      </w:pPr>
      <w:r w:rsidRPr="00E2212B">
        <w:rPr>
          <w:rFonts w:ascii="Times New Roman" w:eastAsia="Calibri" w:hAnsi="Times New Roman"/>
          <w:sz w:val="24"/>
          <w:szCs w:val="24"/>
        </w:rPr>
        <w:t>7. Развитие способности осуществлять, контролировать и оценивать свои речевые действия.</w:t>
      </w:r>
    </w:p>
    <w:p w:rsidR="00044C7B" w:rsidRPr="00E2212B" w:rsidRDefault="00044C7B" w:rsidP="00E91826">
      <w:pPr>
        <w:pStyle w:val="a3"/>
        <w:spacing w:line="276" w:lineRule="auto"/>
        <w:ind w:firstLine="851"/>
        <w:jc w:val="both"/>
        <w:rPr>
          <w:rFonts w:ascii="Times New Roman" w:hAnsi="Times New Roman"/>
          <w:b/>
          <w:sz w:val="24"/>
          <w:szCs w:val="24"/>
        </w:rPr>
      </w:pPr>
      <w:r w:rsidRPr="00E2212B">
        <w:rPr>
          <w:rFonts w:ascii="Times New Roman" w:hAnsi="Times New Roman"/>
          <w:b/>
          <w:sz w:val="24"/>
          <w:szCs w:val="24"/>
        </w:rPr>
        <w:t xml:space="preserve">Основными </w:t>
      </w:r>
      <w:r w:rsidRPr="00E2212B">
        <w:rPr>
          <w:rFonts w:ascii="Times New Roman" w:hAnsi="Times New Roman"/>
          <w:b/>
          <w:bCs/>
          <w:sz w:val="24"/>
          <w:szCs w:val="24"/>
        </w:rPr>
        <w:t xml:space="preserve">направлениями </w:t>
      </w:r>
      <w:r w:rsidRPr="00E2212B">
        <w:rPr>
          <w:rFonts w:ascii="Times New Roman" w:hAnsi="Times New Roman"/>
          <w:b/>
          <w:sz w:val="24"/>
          <w:szCs w:val="24"/>
        </w:rPr>
        <w:t xml:space="preserve">логопедической работы является: </w:t>
      </w:r>
    </w:p>
    <w:p w:rsidR="00044C7B" w:rsidRPr="00E2212B" w:rsidRDefault="00044C7B" w:rsidP="00225603">
      <w:pPr>
        <w:pStyle w:val="a3"/>
        <w:numPr>
          <w:ilvl w:val="0"/>
          <w:numId w:val="30"/>
        </w:numPr>
        <w:suppressAutoHyphens w:val="0"/>
        <w:spacing w:line="276" w:lineRule="auto"/>
        <w:ind w:left="0" w:firstLine="851"/>
        <w:jc w:val="both"/>
        <w:rPr>
          <w:rFonts w:ascii="Times New Roman" w:hAnsi="Times New Roman"/>
          <w:sz w:val="24"/>
          <w:szCs w:val="24"/>
        </w:rPr>
      </w:pPr>
      <w:r w:rsidRPr="00E2212B">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044C7B" w:rsidRPr="00E2212B" w:rsidRDefault="00044C7B" w:rsidP="00225603">
      <w:pPr>
        <w:pStyle w:val="a3"/>
        <w:numPr>
          <w:ilvl w:val="0"/>
          <w:numId w:val="30"/>
        </w:numPr>
        <w:suppressAutoHyphens w:val="0"/>
        <w:spacing w:line="276" w:lineRule="auto"/>
        <w:ind w:left="0" w:firstLine="851"/>
        <w:jc w:val="both"/>
        <w:rPr>
          <w:rFonts w:ascii="Times New Roman" w:hAnsi="Times New Roman"/>
          <w:sz w:val="24"/>
          <w:szCs w:val="24"/>
        </w:rPr>
      </w:pPr>
      <w:r w:rsidRPr="00E2212B">
        <w:rPr>
          <w:rFonts w:ascii="Times New Roman" w:hAnsi="Times New Roman"/>
          <w:sz w:val="24"/>
          <w:szCs w:val="24"/>
        </w:rPr>
        <w:t>Диагностика и коррекция лексической стороны речи;  диагностика и ко</w:t>
      </w:r>
      <w:r w:rsidRPr="00E2212B">
        <w:rPr>
          <w:rFonts w:ascii="Times New Roman" w:hAnsi="Times New Roman"/>
          <w:sz w:val="24"/>
          <w:szCs w:val="24"/>
        </w:rPr>
        <w:t>р</w:t>
      </w:r>
      <w:r w:rsidRPr="00E2212B">
        <w:rPr>
          <w:rFonts w:ascii="Times New Roman" w:hAnsi="Times New Roman"/>
          <w:sz w:val="24"/>
          <w:szCs w:val="24"/>
        </w:rPr>
        <w:t>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w:t>
      </w:r>
      <w:r w:rsidRPr="00E2212B">
        <w:rPr>
          <w:rFonts w:ascii="Times New Roman" w:hAnsi="Times New Roman"/>
          <w:sz w:val="24"/>
          <w:szCs w:val="24"/>
        </w:rPr>
        <w:t>о</w:t>
      </w:r>
      <w:r w:rsidRPr="00E2212B">
        <w:rPr>
          <w:rFonts w:ascii="Times New Roman" w:hAnsi="Times New Roman"/>
          <w:sz w:val="24"/>
          <w:szCs w:val="24"/>
        </w:rPr>
        <w:t xml:space="preserve">гической форм речи; </w:t>
      </w:r>
    </w:p>
    <w:p w:rsidR="00044C7B" w:rsidRPr="00E2212B" w:rsidRDefault="00044C7B" w:rsidP="00225603">
      <w:pPr>
        <w:pStyle w:val="a3"/>
        <w:numPr>
          <w:ilvl w:val="0"/>
          <w:numId w:val="30"/>
        </w:numPr>
        <w:suppressAutoHyphens w:val="0"/>
        <w:spacing w:line="276" w:lineRule="auto"/>
        <w:ind w:left="0" w:firstLine="851"/>
        <w:jc w:val="both"/>
        <w:rPr>
          <w:rFonts w:ascii="Times New Roman" w:hAnsi="Times New Roman"/>
          <w:sz w:val="24"/>
          <w:szCs w:val="24"/>
        </w:rPr>
      </w:pPr>
      <w:r w:rsidRPr="00E2212B">
        <w:rPr>
          <w:rFonts w:ascii="Times New Roman" w:hAnsi="Times New Roman"/>
          <w:sz w:val="24"/>
          <w:szCs w:val="24"/>
        </w:rPr>
        <w:t xml:space="preserve">Развитие коммуникативной функции речи; </w:t>
      </w:r>
    </w:p>
    <w:p w:rsidR="00044C7B" w:rsidRPr="00E2212B" w:rsidRDefault="00044C7B" w:rsidP="00225603">
      <w:pPr>
        <w:pStyle w:val="a3"/>
        <w:numPr>
          <w:ilvl w:val="0"/>
          <w:numId w:val="30"/>
        </w:numPr>
        <w:suppressAutoHyphens w:val="0"/>
        <w:spacing w:line="276" w:lineRule="auto"/>
        <w:ind w:left="0" w:firstLine="851"/>
        <w:jc w:val="both"/>
        <w:rPr>
          <w:rFonts w:ascii="Times New Roman" w:hAnsi="Times New Roman"/>
          <w:sz w:val="24"/>
          <w:szCs w:val="24"/>
        </w:rPr>
      </w:pPr>
      <w:r w:rsidRPr="00E2212B">
        <w:rPr>
          <w:rFonts w:ascii="Times New Roman" w:hAnsi="Times New Roman"/>
          <w:sz w:val="24"/>
          <w:szCs w:val="24"/>
        </w:rPr>
        <w:t xml:space="preserve">Коррекция нарушений чтения и письма; </w:t>
      </w:r>
    </w:p>
    <w:p w:rsidR="00044C7B" w:rsidRPr="00E2212B" w:rsidRDefault="00044C7B" w:rsidP="00225603">
      <w:pPr>
        <w:pStyle w:val="a3"/>
        <w:numPr>
          <w:ilvl w:val="0"/>
          <w:numId w:val="30"/>
        </w:numPr>
        <w:suppressAutoHyphens w:val="0"/>
        <w:spacing w:line="276" w:lineRule="auto"/>
        <w:ind w:left="0" w:firstLine="851"/>
        <w:jc w:val="both"/>
        <w:rPr>
          <w:rFonts w:ascii="Times New Roman" w:hAnsi="Times New Roman"/>
          <w:sz w:val="24"/>
          <w:szCs w:val="24"/>
        </w:rPr>
      </w:pPr>
      <w:r w:rsidRPr="00E2212B">
        <w:rPr>
          <w:rFonts w:ascii="Times New Roman" w:hAnsi="Times New Roman"/>
          <w:sz w:val="24"/>
          <w:szCs w:val="24"/>
        </w:rPr>
        <w:t>Расширение представлений об окружающей действительности; развитие п</w:t>
      </w:r>
      <w:r w:rsidRPr="00E2212B">
        <w:rPr>
          <w:rFonts w:ascii="Times New Roman" w:hAnsi="Times New Roman"/>
          <w:sz w:val="24"/>
          <w:szCs w:val="24"/>
        </w:rPr>
        <w:t>о</w:t>
      </w:r>
      <w:r w:rsidRPr="00E2212B">
        <w:rPr>
          <w:rFonts w:ascii="Times New Roman" w:hAnsi="Times New Roman"/>
          <w:sz w:val="24"/>
          <w:szCs w:val="24"/>
        </w:rPr>
        <w:t>знавательной сферы (мышления, памяти, внимания).</w:t>
      </w:r>
    </w:p>
    <w:p w:rsidR="001C165A" w:rsidRPr="00E2212B" w:rsidRDefault="001C165A" w:rsidP="00E91826">
      <w:pPr>
        <w:pStyle w:val="a3"/>
        <w:spacing w:line="276" w:lineRule="auto"/>
        <w:ind w:firstLine="851"/>
        <w:jc w:val="both"/>
        <w:rPr>
          <w:rFonts w:ascii="Times New Roman" w:hAnsi="Times New Roman"/>
          <w:color w:val="000000"/>
          <w:sz w:val="24"/>
          <w:szCs w:val="24"/>
        </w:rPr>
      </w:pPr>
      <w:r w:rsidRPr="00E2212B">
        <w:rPr>
          <w:rFonts w:ascii="Times New Roman" w:hAnsi="Times New Roman"/>
          <w:sz w:val="24"/>
          <w:szCs w:val="24"/>
        </w:rPr>
        <w:t>Работа по исправлению речевых нарушений строится с учётом возрастных особенностей, программ по русскому языку,</w:t>
      </w:r>
      <w:r w:rsidRPr="00E2212B">
        <w:rPr>
          <w:rFonts w:ascii="Times New Roman" w:hAnsi="Times New Roman"/>
          <w:color w:val="000000"/>
          <w:sz w:val="24"/>
          <w:szCs w:val="24"/>
        </w:rPr>
        <w:t xml:space="preserve"> чтения, речевой практики</w:t>
      </w:r>
      <w:r w:rsidRPr="00E2212B">
        <w:rPr>
          <w:rFonts w:ascii="Times New Roman" w:hAnsi="Times New Roman"/>
          <w:sz w:val="24"/>
          <w:szCs w:val="24"/>
        </w:rPr>
        <w:t xml:space="preserve">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В структуру занятия может входить:</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упражнения для развития артикуляционной моторики;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упражнения для развития общей координации движений и мелкой моторики пальцев рук;</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дыхательная гимнастика;</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коррекция произношения, автоматизация и дифференциация звуков;</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формирование фонематических процессов;</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работа со словами, звуко-слоговой анализ слов;</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работа над предложением, текстом;</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обогащение и активизация словарного запаса.</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lastRenderedPageBreak/>
        <w:t xml:space="preserve">В связи с тем, что старые условно – рефлекторные связи у умственно отсталых детей очень консервативны, необходимо тщательно отрабатывать этапы закрепления правильных речевых навыков. Частая повторяемость логопедических упражнений, но с включением элементов новизны по содержанию и по форме, характерна для логопедической работы в коррекционной школе. Учитывая быструю утомляемость умственно отсталых обучающихся(интеллектуальными нарушениями), необходимо проводить частую смену видов деятельности, переключения ребенка с одной формы работы на другую.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eastAsia="Calibri" w:hAnsi="Times New Roman"/>
          <w:sz w:val="24"/>
          <w:szCs w:val="24"/>
        </w:rPr>
        <w:t>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Практически все обучающиеся с интеллектуальными нарушениями имеют нарушения фонематического восприятия и нарушения звукопроизношения, поэтому  такой коррекционный курс как «Логопедические занятия» является очень актуальным.</w:t>
      </w:r>
      <w:r w:rsidRPr="00E2212B">
        <w:rPr>
          <w:rFonts w:ascii="Times New Roman" w:hAnsi="Times New Roman"/>
          <w:sz w:val="24"/>
          <w:szCs w:val="24"/>
        </w:rPr>
        <w:t xml:space="preserve"> Логопедические занятия направлены на реализацию системы логопедической помощи детям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ab/>
        <w:t xml:space="preserve">Речевое развитие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(интеллектуальными нарушениями)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является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eastAsia="Calibri" w:hAnsi="Times New Roman"/>
          <w:sz w:val="24"/>
          <w:szCs w:val="24"/>
        </w:rPr>
        <w:t>Главными и ведущими неблагоприятными факторами при нарушении умственного развития оказывается слабая любознательность и замедленная обучаемость ребенка, его плохая восприимчивость к новому. Дети с нарушением умственного развития (интеллектуальными нарушениями)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eastAsia="Calibri" w:hAnsi="Times New Roman"/>
          <w:sz w:val="24"/>
          <w:szCs w:val="24"/>
        </w:rPr>
        <w:t xml:space="preserve">Эти затруднения обуславливаются неразвитостью мелкой моторики пальцев рук и недостаточной сформированности зрительно – двигательной координации, произвольного внимания, восприятия речи, зрительной памяти.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eastAsia="Calibri" w:hAnsi="Times New Roman"/>
          <w:sz w:val="24"/>
          <w:szCs w:val="24"/>
        </w:rPr>
        <w:lastRenderedPageBreak/>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1C165A" w:rsidRPr="00E2212B" w:rsidRDefault="001C165A" w:rsidP="00E91826">
      <w:pPr>
        <w:pStyle w:val="a3"/>
        <w:spacing w:line="276" w:lineRule="auto"/>
        <w:ind w:firstLine="851"/>
        <w:jc w:val="both"/>
        <w:rPr>
          <w:rFonts w:ascii="Times New Roman" w:eastAsia="Calibri" w:hAnsi="Times New Roman"/>
          <w:sz w:val="24"/>
          <w:szCs w:val="24"/>
        </w:rPr>
      </w:pPr>
      <w:r w:rsidRPr="00E2212B">
        <w:rPr>
          <w:rFonts w:ascii="Times New Roman" w:eastAsia="Calibri" w:hAnsi="Times New Roman"/>
          <w:sz w:val="24"/>
          <w:szCs w:val="24"/>
        </w:rPr>
        <w:t xml:space="preserve">Система работы по формированию речевого  слуха и произносительной стороны устной речи, охватывающая весь учебно-воспитательный процесс, направлена на развитие  и совершенствование у учащихся умений и навыков восприятия на слух устной речи  и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w:t>
      </w:r>
      <w:r w:rsidRPr="00E2212B">
        <w:rPr>
          <w:rFonts w:ascii="Times New Roman" w:eastAsia="Calibri" w:hAnsi="Times New Roman"/>
          <w:sz w:val="24"/>
          <w:szCs w:val="24"/>
        </w:rPr>
        <w:tab/>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i/>
          <w:iCs/>
          <w:spacing w:val="-1"/>
          <w:sz w:val="24"/>
          <w:szCs w:val="24"/>
        </w:rPr>
        <w:t>Структура занятия:</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Начиная с 3 класса, занятия проводятся малыми группами (парами).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При комплектовании малой группы учитываются индивидуальные речевые возможности учащихся. В этом случае работа строится следующим образом: 10 </w:t>
      </w:r>
      <w:r w:rsidRPr="00E2212B">
        <w:rPr>
          <w:rFonts w:ascii="Times New Roman" w:hAnsi="Times New Roman"/>
          <w:spacing w:val="-1"/>
          <w:sz w:val="24"/>
          <w:szCs w:val="24"/>
        </w:rPr>
        <w:t xml:space="preserve">минут - работа над произношением с первым учащимся, 20 минут - работа по РСВ с двумя учащимися, 10 минут - работа над произношением со вторым учеником. В течение недели </w:t>
      </w:r>
      <w:r w:rsidRPr="00E2212B">
        <w:rPr>
          <w:rFonts w:ascii="Times New Roman" w:hAnsi="Times New Roman"/>
          <w:sz w:val="24"/>
          <w:szCs w:val="24"/>
        </w:rPr>
        <w:t>индзанятия парами чередуются.</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ab/>
        <w:t xml:space="preserve">Рекомендуемый для занятия речевой материал должен отвечать задачам формирования устной речи, служить средством развития речевого слуха и содержать осмысленные речевые единицы: слова, словосочетания, фразы, тексты.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ab/>
        <w:t>Рабочая программа составлена с учетом межпредметных связей -  разработана на основе содержания общеобразовательных предметов и включает в себя речевой материал следующих дисциплин: обучение грамоте, формирование грамматического строя речи, развитие речи, литературное чтение, окружающий мир, математика, технология, ИЗО.</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Курс коррекционно – развивающей области «Логопедические занятия» включает в себя следующие направления работы:</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1.Диагностика и коррекция звукопроизношения (постановка, автоматизация и дифференциация звуков);</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2.Диагностика и коррекция лексической стороны речи;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3. Диагностика и коррекция  грамматического строя речи (синтаксической</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структуры речевых высказываний, словоизменения и словообразования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4.Коррекция диалогической и формирование монологической форм речи;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развитие коммуникативной функции речи;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5.Коррекция нарушений письма и чтения;</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6.Расширение представлений об окружающей действительности;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7.Развитие познавательной сферы (мышление, память, внимание).</w:t>
      </w:r>
    </w:p>
    <w:p w:rsidR="001C165A" w:rsidRPr="00E2212B" w:rsidRDefault="001C165A" w:rsidP="00E91826">
      <w:pPr>
        <w:pStyle w:val="a3"/>
        <w:spacing w:line="276" w:lineRule="auto"/>
        <w:ind w:firstLine="851"/>
        <w:jc w:val="both"/>
        <w:rPr>
          <w:rFonts w:ascii="Times New Roman" w:hAnsi="Times New Roman"/>
          <w:b/>
          <w:sz w:val="24"/>
          <w:szCs w:val="24"/>
        </w:rPr>
      </w:pPr>
      <w:r w:rsidRPr="00E2212B">
        <w:rPr>
          <w:rFonts w:ascii="Times New Roman" w:hAnsi="Times New Roman"/>
          <w:b/>
          <w:sz w:val="24"/>
          <w:szCs w:val="24"/>
        </w:rPr>
        <w:t>Обучение произношению</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Речевое дыхание. Произношение слитно, на одном выдохе, ряда слогов, слов, словосочетаний и фраз в 9-10 слогов, выделяя дыхательными паузами синтагмы. Например: Сегодня хорошая погода. Рано утром ребята пошли на реку.</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Голос. Изменение высоты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 сопряженно и отражённо. </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Звуки и сочетания. Дифференцированное произношение в словах звуков:</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lastRenderedPageBreak/>
        <w:t>а) гласных (а-о, о-у, и-ы);</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б) согласных:</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-носовых и ротовых (м-б, н-д, м’- б’, н’ – д’, м-п, н-т, м’-п’? н’-т’);</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-свистящих и шипящих (с-ш, з-ж);</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-аффрикат: ц, ч, щ  (ц-с, ч-ш, ц-ч, щ-ш);</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-звонких и глухих (б-п, д-т, г-к, з-с, в-ф, ж-ш);</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-твердых и мягких (ф-фь, п-пь, т-ть, и др.)</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Слово.  Воспроизведение четырех-, пятисложные знакомых слова с соблюдением их звукового состава, с выделением словесного ударения и соблюдением правил орфоэпии (самостоятельно). Воспроизведение четырех-, пятисложные незнакомых слова с соблюдением их звукового состава, с выделением словесного ударения и соблюдением правил орфоэпии (сопряжено, отраженно, по надстрочному знаку). Слитное произношение слова со стечением согласных (в одном слове и на стыке предлогов со словами).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Определение количества слогов в 2-5сложных словах, ударный и безударный слог, место ударного слога; деление звуков речи на гласные и согласные, а согласные на звонкие и глухие.</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Знать правила орфоэпии и уметь их самостоятельно использовать в речи: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-звонкие согласные перед глухими и в конце слов становятся глухими;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-безударный о произносится в словах как а;</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-произношение сочетаний предлогов в, из, под с существительными</w:t>
      </w:r>
    </w:p>
    <w:p w:rsidR="001C165A"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Фраза. Воспроизведение повествовательной и вопросительной интонации при чтении.</w:t>
      </w:r>
    </w:p>
    <w:p w:rsidR="005964CE" w:rsidRPr="00E2212B" w:rsidRDefault="001C165A"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Произношение слов и фраз в темпе, присущем разговорной речи (отраженно и самостоятельно).</w:t>
      </w:r>
    </w:p>
    <w:p w:rsidR="00FA5EED" w:rsidRDefault="00FA5EED">
      <w:pPr>
        <w:rPr>
          <w:rFonts w:ascii="Times New Roman" w:hAnsi="Times New Roman"/>
          <w:b/>
          <w:bCs/>
          <w:i/>
          <w:kern w:val="2"/>
          <w:sz w:val="24"/>
          <w:szCs w:val="24"/>
          <w:lang w:eastAsia="zh-CN" w:bidi="hi-IN"/>
        </w:rPr>
      </w:pPr>
      <w:r>
        <w:rPr>
          <w:rFonts w:ascii="Times New Roman" w:hAnsi="Times New Roman"/>
          <w:b/>
          <w:bCs/>
          <w:i/>
          <w:kern w:val="2"/>
          <w:sz w:val="24"/>
          <w:szCs w:val="24"/>
          <w:lang w:eastAsia="zh-CN" w:bidi="hi-IN"/>
        </w:rPr>
        <w:br w:type="page"/>
      </w:r>
    </w:p>
    <w:p w:rsidR="00A33213" w:rsidRPr="00E2212B" w:rsidRDefault="00A33213"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lastRenderedPageBreak/>
        <w:t xml:space="preserve">Программа коррекционно-развивающего курс </w:t>
      </w:r>
    </w:p>
    <w:p w:rsidR="00A33213" w:rsidRPr="00E2212B" w:rsidRDefault="005964CE" w:rsidP="00E91826">
      <w:pPr>
        <w:widowControl w:val="0"/>
        <w:shd w:val="clear" w:color="auto" w:fill="FFFFFF"/>
        <w:tabs>
          <w:tab w:val="left" w:pos="529"/>
        </w:tabs>
        <w:suppressAutoHyphens/>
        <w:spacing w:after="0"/>
        <w:ind w:firstLine="851"/>
        <w:jc w:val="center"/>
        <w:textAlignment w:val="baseline"/>
        <w:rPr>
          <w:rFonts w:ascii="Times New Roman" w:hAnsi="Times New Roman"/>
          <w:b/>
          <w:bCs/>
          <w:i/>
          <w:kern w:val="2"/>
          <w:sz w:val="24"/>
          <w:szCs w:val="24"/>
          <w:lang w:eastAsia="zh-CN" w:bidi="hi-IN"/>
        </w:rPr>
      </w:pPr>
      <w:r w:rsidRPr="00E2212B">
        <w:rPr>
          <w:rFonts w:ascii="Times New Roman" w:hAnsi="Times New Roman"/>
          <w:b/>
          <w:bCs/>
          <w:i/>
          <w:kern w:val="2"/>
          <w:sz w:val="24"/>
          <w:szCs w:val="24"/>
          <w:lang w:eastAsia="zh-CN" w:bidi="hi-IN"/>
        </w:rPr>
        <w:t>«Дефектологическое занятие»</w:t>
      </w:r>
    </w:p>
    <w:p w:rsidR="00A33213" w:rsidRPr="00E2212B" w:rsidRDefault="00A33213" w:rsidP="00E91826">
      <w:pPr>
        <w:pStyle w:val="a3"/>
        <w:spacing w:line="276" w:lineRule="auto"/>
        <w:ind w:firstLine="851"/>
        <w:jc w:val="both"/>
        <w:rPr>
          <w:rFonts w:ascii="Times New Roman" w:hAnsi="Times New Roman"/>
          <w:b/>
          <w:sz w:val="24"/>
          <w:szCs w:val="24"/>
        </w:rPr>
      </w:pPr>
      <w:r w:rsidRPr="00E2212B">
        <w:rPr>
          <w:rFonts w:ascii="Times New Roman" w:hAnsi="Times New Roman"/>
          <w:color w:val="000000"/>
          <w:sz w:val="24"/>
          <w:szCs w:val="24"/>
        </w:rPr>
        <w:t>Коррекционный курс «</w:t>
      </w:r>
      <w:r w:rsidRPr="00E2212B">
        <w:rPr>
          <w:rFonts w:ascii="Times New Roman" w:hAnsi="Times New Roman"/>
          <w:sz w:val="24"/>
          <w:szCs w:val="24"/>
        </w:rPr>
        <w:t>Дефектологическое занятие</w:t>
      </w:r>
      <w:r w:rsidRPr="00E2212B">
        <w:rPr>
          <w:rFonts w:ascii="Times New Roman" w:hAnsi="Times New Roman"/>
          <w:color w:val="000000"/>
          <w:sz w:val="24"/>
          <w:szCs w:val="24"/>
        </w:rPr>
        <w:t>»</w:t>
      </w:r>
      <w:r w:rsidRPr="00E2212B">
        <w:rPr>
          <w:rFonts w:ascii="Times New Roman" w:hAnsi="Times New Roman"/>
          <w:sz w:val="24"/>
          <w:szCs w:val="24"/>
        </w:rPr>
        <w:t>, является необходимым, так как готовит обучающихся с умственной отсталостью (интеллектуальными нарушениями) к жизни. Процесс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A33213" w:rsidRPr="00E2212B" w:rsidRDefault="00A33213"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В коррекционный курс включены темы, корректирующие и развивающие  математические представления. Основной формой организации коррекционного курса  является занятие. Ведущей формой работы учителя- дефектолога с учащимися на занятии  является индивидуальная работа при осуществлении дифференцированного подхода. Успех во многом зависит от тщательного изучения индивидуальных особенностей (познавательных и личностных): какими знаниями по математике владеет учащийся, какие трудности она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она обладает, на какие сильные стороны можно опираться в развитии ее математических способностей.</w:t>
      </w:r>
    </w:p>
    <w:p w:rsidR="00A33213" w:rsidRPr="00E2212B" w:rsidRDefault="00A33213"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Каждое занятие  оснащается необходимыми наглядными пособиями, раздаточным материалом, техническими средствами обучения.</w:t>
      </w:r>
    </w:p>
    <w:p w:rsidR="00A33213" w:rsidRPr="00E2212B" w:rsidRDefault="00A33213" w:rsidP="00E91826">
      <w:pPr>
        <w:pStyle w:val="a3"/>
        <w:spacing w:line="276" w:lineRule="auto"/>
        <w:ind w:firstLine="851"/>
        <w:jc w:val="both"/>
        <w:rPr>
          <w:rFonts w:ascii="Times New Roman" w:hAnsi="Times New Roman"/>
          <w:bCs/>
          <w:sz w:val="24"/>
          <w:szCs w:val="24"/>
        </w:rPr>
      </w:pPr>
      <w:r w:rsidRPr="00E2212B">
        <w:rPr>
          <w:rFonts w:ascii="Times New Roman" w:hAnsi="Times New Roman"/>
          <w:bCs/>
          <w:sz w:val="24"/>
          <w:szCs w:val="24"/>
        </w:rPr>
        <w:t>Коррекционный курс  тесно связано с другими учебными предметами «Математика», «</w:t>
      </w:r>
      <w:r w:rsidR="00990B2A" w:rsidRPr="00E2212B">
        <w:rPr>
          <w:rFonts w:ascii="Times New Roman" w:hAnsi="Times New Roman"/>
          <w:bCs/>
          <w:sz w:val="24"/>
          <w:szCs w:val="24"/>
        </w:rPr>
        <w:t>Мир природы и человека</w:t>
      </w:r>
      <w:r w:rsidRPr="00E2212B">
        <w:rPr>
          <w:rFonts w:ascii="Times New Roman" w:hAnsi="Times New Roman"/>
          <w:bCs/>
          <w:sz w:val="24"/>
          <w:szCs w:val="24"/>
        </w:rPr>
        <w:t xml:space="preserve">», с жизнью, готовит к овладению профессионально-трудовыми знаниями и навыками, учит использованию математических знаний в нестандартных ситуациях. Понятия числа, величины, геометрической фигуры, являются абстрактными.  </w:t>
      </w:r>
    </w:p>
    <w:p w:rsidR="00A33213" w:rsidRPr="00E2212B" w:rsidRDefault="00A33213" w:rsidP="00E91826">
      <w:pPr>
        <w:autoSpaceDE w:val="0"/>
        <w:autoSpaceDN w:val="0"/>
        <w:adjustRightInd w:val="0"/>
        <w:spacing w:after="0"/>
        <w:ind w:firstLine="851"/>
        <w:jc w:val="both"/>
        <w:rPr>
          <w:rFonts w:ascii="Times New Roman" w:hAnsi="Times New Roman"/>
          <w:bCs/>
          <w:sz w:val="24"/>
          <w:szCs w:val="24"/>
        </w:rPr>
      </w:pPr>
      <w:r w:rsidRPr="00E2212B">
        <w:rPr>
          <w:rFonts w:ascii="Times New Roman" w:hAnsi="Times New Roman"/>
          <w:bCs/>
          <w:sz w:val="24"/>
          <w:szCs w:val="24"/>
        </w:rPr>
        <w:t>Коррекционный курс закладывает  основы математических знаний, умений, без которых дальнейшее продвижение обучающейся в усвоении математики будет затрудн</w:t>
      </w:r>
      <w:r w:rsidRPr="00E2212B">
        <w:rPr>
          <w:rFonts w:ascii="Times New Roman" w:hAnsi="Times New Roman"/>
          <w:bCs/>
          <w:sz w:val="24"/>
          <w:szCs w:val="24"/>
        </w:rPr>
        <w:t>е</w:t>
      </w:r>
      <w:r w:rsidRPr="00E2212B">
        <w:rPr>
          <w:rFonts w:ascii="Times New Roman" w:hAnsi="Times New Roman"/>
          <w:bCs/>
          <w:sz w:val="24"/>
          <w:szCs w:val="24"/>
        </w:rPr>
        <w:t xml:space="preserve">но. Поэтому на каждом занятии уделяется  внимание закреплению и повторению ведущих знаний  математики. Коррекционный курс включает  в несколько этапов. </w:t>
      </w:r>
    </w:p>
    <w:p w:rsidR="00A33213" w:rsidRPr="00E2212B" w:rsidRDefault="00A33213" w:rsidP="00E91826">
      <w:pPr>
        <w:autoSpaceDE w:val="0"/>
        <w:autoSpaceDN w:val="0"/>
        <w:adjustRightInd w:val="0"/>
        <w:spacing w:after="0"/>
        <w:ind w:firstLine="851"/>
        <w:jc w:val="both"/>
        <w:rPr>
          <w:rFonts w:ascii="Times New Roman" w:hAnsi="Times New Roman"/>
          <w:bCs/>
          <w:sz w:val="24"/>
          <w:szCs w:val="24"/>
        </w:rPr>
      </w:pPr>
      <w:r w:rsidRPr="00E2212B">
        <w:rPr>
          <w:rFonts w:ascii="Times New Roman" w:hAnsi="Times New Roman"/>
          <w:b/>
          <w:bCs/>
          <w:sz w:val="24"/>
          <w:szCs w:val="24"/>
        </w:rPr>
        <w:t>Коррекционно  – развивающий  этап</w:t>
      </w:r>
      <w:r w:rsidRPr="00E2212B">
        <w:rPr>
          <w:rFonts w:ascii="Times New Roman" w:hAnsi="Times New Roman"/>
          <w:bCs/>
          <w:sz w:val="24"/>
          <w:szCs w:val="24"/>
        </w:rPr>
        <w:t xml:space="preserve">  обеспечивает  своевременную  специал</w:t>
      </w:r>
      <w:r w:rsidRPr="00E2212B">
        <w:rPr>
          <w:rFonts w:ascii="Times New Roman" w:hAnsi="Times New Roman"/>
          <w:bCs/>
          <w:sz w:val="24"/>
          <w:szCs w:val="24"/>
        </w:rPr>
        <w:t>и</w:t>
      </w:r>
      <w:r w:rsidRPr="00E2212B">
        <w:rPr>
          <w:rFonts w:ascii="Times New Roman" w:hAnsi="Times New Roman"/>
          <w:bCs/>
          <w:sz w:val="24"/>
          <w:szCs w:val="24"/>
        </w:rPr>
        <w:t xml:space="preserve">зированную  помощь в освоении содержания обучения и коррекцию недостатков </w:t>
      </w:r>
      <w:r w:rsidRPr="00E2212B">
        <w:rPr>
          <w:rFonts w:ascii="Times New Roman" w:hAnsi="Times New Roman"/>
          <w:sz w:val="24"/>
          <w:szCs w:val="24"/>
        </w:rPr>
        <w:t>обуч</w:t>
      </w:r>
      <w:r w:rsidRPr="00E2212B">
        <w:rPr>
          <w:rFonts w:ascii="Times New Roman" w:hAnsi="Times New Roman"/>
          <w:sz w:val="24"/>
          <w:szCs w:val="24"/>
        </w:rPr>
        <w:t>а</w:t>
      </w:r>
      <w:r w:rsidRPr="00E2212B">
        <w:rPr>
          <w:rFonts w:ascii="Times New Roman" w:hAnsi="Times New Roman"/>
          <w:sz w:val="24"/>
          <w:szCs w:val="24"/>
        </w:rPr>
        <w:t xml:space="preserve">ющихся с умственной отсталостью (интеллектуальными нарушениями) </w:t>
      </w:r>
      <w:r w:rsidRPr="00E2212B">
        <w:rPr>
          <w:rFonts w:ascii="Times New Roman" w:hAnsi="Times New Roman"/>
          <w:bCs/>
          <w:sz w:val="24"/>
          <w:szCs w:val="24"/>
        </w:rPr>
        <w:t>в условиях шк</w:t>
      </w:r>
      <w:r w:rsidRPr="00E2212B">
        <w:rPr>
          <w:rFonts w:ascii="Times New Roman" w:hAnsi="Times New Roman"/>
          <w:bCs/>
          <w:sz w:val="24"/>
          <w:szCs w:val="24"/>
        </w:rPr>
        <w:t>о</w:t>
      </w:r>
      <w:r w:rsidRPr="00E2212B">
        <w:rPr>
          <w:rFonts w:ascii="Times New Roman" w:hAnsi="Times New Roman"/>
          <w:bCs/>
          <w:sz w:val="24"/>
          <w:szCs w:val="24"/>
        </w:rPr>
        <w:t>лы,  способствует формированию  коммуникативных,  регулятивных, личностных, позн</w:t>
      </w:r>
      <w:r w:rsidRPr="00E2212B">
        <w:rPr>
          <w:rFonts w:ascii="Times New Roman" w:hAnsi="Times New Roman"/>
          <w:bCs/>
          <w:sz w:val="24"/>
          <w:szCs w:val="24"/>
        </w:rPr>
        <w:t>а</w:t>
      </w:r>
      <w:r w:rsidRPr="00E2212B">
        <w:rPr>
          <w:rFonts w:ascii="Times New Roman" w:hAnsi="Times New Roman"/>
          <w:bCs/>
          <w:sz w:val="24"/>
          <w:szCs w:val="24"/>
        </w:rPr>
        <w:t>вательных  навыков.</w:t>
      </w:r>
    </w:p>
    <w:p w:rsidR="00A33213" w:rsidRPr="00E2212B" w:rsidRDefault="00A33213" w:rsidP="00E91826">
      <w:pPr>
        <w:autoSpaceDE w:val="0"/>
        <w:autoSpaceDN w:val="0"/>
        <w:adjustRightInd w:val="0"/>
        <w:spacing w:after="0"/>
        <w:ind w:firstLine="851"/>
        <w:jc w:val="both"/>
        <w:rPr>
          <w:rFonts w:ascii="Times New Roman" w:hAnsi="Times New Roman"/>
          <w:bCs/>
          <w:sz w:val="24"/>
          <w:szCs w:val="24"/>
        </w:rPr>
      </w:pPr>
      <w:r w:rsidRPr="00E2212B">
        <w:rPr>
          <w:rFonts w:ascii="Times New Roman" w:hAnsi="Times New Roman"/>
          <w:bCs/>
          <w:sz w:val="24"/>
          <w:szCs w:val="24"/>
        </w:rPr>
        <w:t>Консультативный  этап  направлен  на информационное сопровождение  всех участников  образовательного процесса по вопросам реализации, дифференцированных психолого - педагогических условий  обучения, воспитания, коррекции, развития и соци</w:t>
      </w:r>
      <w:r w:rsidRPr="00E2212B">
        <w:rPr>
          <w:rFonts w:ascii="Times New Roman" w:hAnsi="Times New Roman"/>
          <w:bCs/>
          <w:sz w:val="24"/>
          <w:szCs w:val="24"/>
        </w:rPr>
        <w:t>а</w:t>
      </w:r>
      <w:r w:rsidRPr="00E2212B">
        <w:rPr>
          <w:rFonts w:ascii="Times New Roman" w:hAnsi="Times New Roman"/>
          <w:bCs/>
          <w:sz w:val="24"/>
          <w:szCs w:val="24"/>
        </w:rPr>
        <w:t xml:space="preserve">лизации  школьников;  Она обеспечивает непрерывность специального сопровождения детей с </w:t>
      </w:r>
      <w:r w:rsidRPr="00E2212B">
        <w:rPr>
          <w:rFonts w:ascii="Times New Roman" w:hAnsi="Times New Roman"/>
          <w:sz w:val="24"/>
          <w:szCs w:val="24"/>
        </w:rPr>
        <w:t>обучающихся с умственной отсталостью (интеллектуальными нарушениями)</w:t>
      </w:r>
      <w:r w:rsidRPr="00E2212B">
        <w:rPr>
          <w:rFonts w:ascii="Times New Roman" w:hAnsi="Times New Roman"/>
          <w:bCs/>
          <w:sz w:val="24"/>
          <w:szCs w:val="24"/>
        </w:rPr>
        <w:t xml:space="preserve"> и их семей.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b/>
          <w:sz w:val="24"/>
          <w:szCs w:val="24"/>
        </w:rPr>
        <w:t>Консультативная работа</w:t>
      </w:r>
      <w:r w:rsidRPr="00E2212B">
        <w:rPr>
          <w:rFonts w:ascii="Times New Roman" w:hAnsi="Times New Roman"/>
          <w:sz w:val="24"/>
          <w:szCs w:val="24"/>
        </w:rPr>
        <w:t xml:space="preserve">: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выработку  совместных  обоснованных  рекомендаций  по  основным  направлениям  работы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с обучающихся с умственной отсталостью (интеллектуальными нарушениями) единых для всех участников образовательного процесса;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lastRenderedPageBreak/>
        <w:t xml:space="preserve">-  консультирование  специалистами  педагогов  по  выбору  индивидуально-ориентированных  методов и приёмов работы;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консультативную  помощь  в  семье  в  вопросах  выбора  стратегии  воспитания  и  приёмов  коррекционного обучения ребёнка.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b/>
          <w:sz w:val="24"/>
          <w:szCs w:val="24"/>
        </w:rPr>
        <w:t>На  аналитическом  этапе</w:t>
      </w:r>
      <w:r w:rsidRPr="00E2212B">
        <w:rPr>
          <w:rFonts w:ascii="Times New Roman" w:hAnsi="Times New Roman"/>
          <w:sz w:val="24"/>
          <w:szCs w:val="24"/>
        </w:rPr>
        <w:t xml:space="preserve">  оценивается  результативность  занятий  посредством  анкетных, проективных  и  экспериментальных  методов,  производится  анализ  эффективности  используемых  методов  и  средств,  подводятся  итоги  работы,  определяются  основные  направления  работы  на  следующий год.   </w:t>
      </w:r>
    </w:p>
    <w:p w:rsidR="00A33213" w:rsidRPr="00E2212B" w:rsidRDefault="00A33213" w:rsidP="00E91826">
      <w:pPr>
        <w:pStyle w:val="a3"/>
        <w:tabs>
          <w:tab w:val="left" w:pos="14459"/>
        </w:tabs>
        <w:spacing w:line="276" w:lineRule="auto"/>
        <w:ind w:firstLine="851"/>
        <w:jc w:val="both"/>
        <w:rPr>
          <w:rFonts w:ascii="Times New Roman" w:hAnsi="Times New Roman"/>
          <w:b/>
          <w:sz w:val="24"/>
          <w:szCs w:val="24"/>
        </w:rPr>
      </w:pPr>
      <w:r w:rsidRPr="00E2212B">
        <w:rPr>
          <w:rFonts w:ascii="Times New Roman" w:hAnsi="Times New Roman"/>
          <w:b/>
          <w:sz w:val="24"/>
          <w:szCs w:val="24"/>
        </w:rPr>
        <w:t xml:space="preserve">Основные направления коррекционно-развивающей работы  </w:t>
      </w:r>
    </w:p>
    <w:p w:rsidR="00A33213" w:rsidRPr="00840F06" w:rsidRDefault="00A33213" w:rsidP="00E91826">
      <w:pPr>
        <w:pStyle w:val="a3"/>
        <w:tabs>
          <w:tab w:val="left" w:pos="14459"/>
        </w:tabs>
        <w:spacing w:line="276" w:lineRule="auto"/>
        <w:ind w:firstLine="851"/>
        <w:jc w:val="both"/>
        <w:rPr>
          <w:rFonts w:ascii="Times New Roman" w:hAnsi="Times New Roman"/>
          <w:b/>
          <w:sz w:val="24"/>
          <w:szCs w:val="24"/>
        </w:rPr>
      </w:pPr>
      <w:r w:rsidRPr="00840F06">
        <w:rPr>
          <w:rFonts w:ascii="Times New Roman" w:hAnsi="Times New Roman"/>
          <w:b/>
          <w:sz w:val="24"/>
          <w:szCs w:val="24"/>
        </w:rPr>
        <w:t>1.</w:t>
      </w:r>
      <w:r w:rsidR="00840F06" w:rsidRPr="00840F06">
        <w:rPr>
          <w:rFonts w:ascii="Times New Roman" w:hAnsi="Times New Roman"/>
          <w:b/>
          <w:sz w:val="24"/>
          <w:szCs w:val="24"/>
        </w:rPr>
        <w:t xml:space="preserve"> </w:t>
      </w:r>
      <w:r w:rsidRPr="00840F06">
        <w:rPr>
          <w:rFonts w:ascii="Times New Roman" w:hAnsi="Times New Roman"/>
          <w:b/>
          <w:sz w:val="24"/>
          <w:szCs w:val="24"/>
        </w:rPr>
        <w:t xml:space="preserve">Диагностическая работа включает: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-выявление особых образовательных потребностей детей с ограниченными возможностями здоровья при освоении основной образовательной программы;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-определение уровня актуального и зоны ближайшего развития ребенка с ограниченными</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возможностями здоровья, выявление его резервных возможностей;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детей;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-изучение социальной ситуации развития и условий семейного воспитания ребёнка;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-изучение адаптивных возможностей и уровня социализации ребенка с ограниченными  возможностями здоровья;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областей).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b/>
          <w:sz w:val="24"/>
          <w:szCs w:val="24"/>
        </w:rPr>
        <w:t xml:space="preserve"> 2.Коррекционно-развивающая работа включает: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-реализацию педагогического сопровождения в условиях воспитательно-образовательного процесса детей с</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ограниченными возможностями здоровья с учётом особенностей психофизического развития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-выбор оптимальных для развития ребенка с ограниченными возможностями здоровья  коррекционных программ, методик, методов и приемов обучения и 6 воспитания в соответствии с его особыми образовательными потребностями;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-организацию и проведение индивидуальных и групповых коррекционно-развивающих,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коррекционных занятий, необходимых для преодоления нарушений в речевом и психическом  развитии;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-коррекцию и развитие высших психических функций, эмоционально-волевой, познавательной и речевой сфер;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-формирование способов регуляции поведения и эмоциональных состояний;   </w:t>
      </w:r>
    </w:p>
    <w:p w:rsidR="00C10F2F"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b/>
          <w:sz w:val="24"/>
          <w:szCs w:val="24"/>
        </w:rPr>
        <w:t>3.Консультативная работа включает:</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lastRenderedPageBreak/>
        <w:t xml:space="preserve">-выработку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образовательного процесса;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-консультирование специалистами педагогов по выбору индивидуально ориентированных  методов и приёмов работы с детьми с ограниченными возможностями здоровья;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   </w:t>
      </w:r>
    </w:p>
    <w:p w:rsidR="00A33213" w:rsidRPr="00E2212B" w:rsidRDefault="00A33213" w:rsidP="00E91826">
      <w:pPr>
        <w:pStyle w:val="a3"/>
        <w:tabs>
          <w:tab w:val="left" w:pos="14459"/>
        </w:tabs>
        <w:spacing w:line="276" w:lineRule="auto"/>
        <w:ind w:firstLine="851"/>
        <w:jc w:val="both"/>
        <w:rPr>
          <w:rFonts w:ascii="Times New Roman" w:hAnsi="Times New Roman"/>
          <w:b/>
          <w:sz w:val="24"/>
          <w:szCs w:val="24"/>
        </w:rPr>
      </w:pPr>
      <w:r w:rsidRPr="00E2212B">
        <w:rPr>
          <w:rFonts w:ascii="Times New Roman" w:hAnsi="Times New Roman"/>
          <w:b/>
          <w:sz w:val="24"/>
          <w:szCs w:val="24"/>
        </w:rPr>
        <w:t>4.</w:t>
      </w:r>
      <w:r w:rsidR="00840F06">
        <w:rPr>
          <w:rFonts w:ascii="Times New Roman" w:hAnsi="Times New Roman"/>
          <w:b/>
          <w:sz w:val="24"/>
          <w:szCs w:val="24"/>
        </w:rPr>
        <w:t xml:space="preserve"> </w:t>
      </w:r>
      <w:r w:rsidRPr="00E2212B">
        <w:rPr>
          <w:rFonts w:ascii="Times New Roman" w:hAnsi="Times New Roman"/>
          <w:b/>
          <w:sz w:val="24"/>
          <w:szCs w:val="24"/>
        </w:rPr>
        <w:t xml:space="preserve">Информационно-просветительская работа предусматривает: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-информационную поддержку образовательной деятельности детей с особыми  образовательными потребностями, их родителей (законных представителей), педагогических  работников;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родителям (законным представителям), педагогическим работникам    вопросов,  связанных с особенностями образовательного процесса и сопровождения детей с ограниченными  возможностями здоровья;   </w:t>
      </w:r>
    </w:p>
    <w:p w:rsidR="00A33213" w:rsidRPr="00E2212B" w:rsidRDefault="00A33213" w:rsidP="00E91826">
      <w:pPr>
        <w:pStyle w:val="a3"/>
        <w:tabs>
          <w:tab w:val="left" w:pos="14459"/>
        </w:tabs>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 проведение тематических выступлений, обучающих семинаров для педагогов и родителей  (законных представителей) по разъяснению индивидуально особенностей различных категорий  детей с ограниченными возможностями здоровья.  </w:t>
      </w:r>
    </w:p>
    <w:p w:rsidR="00A33213" w:rsidRPr="00E2212B" w:rsidRDefault="00A33213"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Рабочая программа составлена с учетом межпредметных связей -  разработана на основе содержания общеобразовательных предметов и включает в себя речевой материал следующих дисциплин: окружающий мир, математика.</w:t>
      </w:r>
    </w:p>
    <w:p w:rsidR="00A33213" w:rsidRPr="00E2212B" w:rsidRDefault="00A33213" w:rsidP="00E91826">
      <w:pPr>
        <w:pStyle w:val="a3"/>
        <w:spacing w:line="276" w:lineRule="auto"/>
        <w:ind w:firstLine="851"/>
        <w:jc w:val="both"/>
        <w:rPr>
          <w:rFonts w:ascii="Times New Roman" w:hAnsi="Times New Roman"/>
          <w:sz w:val="24"/>
          <w:szCs w:val="24"/>
        </w:rPr>
      </w:pPr>
      <w:r w:rsidRPr="00E2212B">
        <w:rPr>
          <w:rFonts w:ascii="Times New Roman" w:hAnsi="Times New Roman"/>
          <w:sz w:val="24"/>
          <w:szCs w:val="24"/>
        </w:rPr>
        <w:t xml:space="preserve">Основные </w:t>
      </w:r>
      <w:r w:rsidRPr="00E2212B">
        <w:rPr>
          <w:rFonts w:ascii="Times New Roman" w:hAnsi="Times New Roman"/>
          <w:b/>
          <w:sz w:val="24"/>
          <w:szCs w:val="24"/>
        </w:rPr>
        <w:t xml:space="preserve">принципы </w:t>
      </w:r>
      <w:r w:rsidRPr="00E2212B">
        <w:rPr>
          <w:rFonts w:ascii="Times New Roman" w:hAnsi="Times New Roman"/>
          <w:sz w:val="24"/>
          <w:szCs w:val="24"/>
        </w:rPr>
        <w:t>построения программы:</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sz w:val="24"/>
          <w:szCs w:val="24"/>
        </w:rPr>
      </w:pPr>
      <w:r w:rsidRPr="00E2212B">
        <w:rPr>
          <w:rFonts w:ascii="Times New Roman" w:hAnsi="Times New Roman"/>
          <w:sz w:val="24"/>
          <w:szCs w:val="24"/>
        </w:rPr>
        <w:t>принцип единства диагностики и коррекции  определение методов ко</w:t>
      </w:r>
      <w:r w:rsidRPr="00E2212B">
        <w:rPr>
          <w:rFonts w:ascii="Times New Roman" w:hAnsi="Times New Roman"/>
          <w:sz w:val="24"/>
          <w:szCs w:val="24"/>
        </w:rPr>
        <w:t>р</w:t>
      </w:r>
      <w:r w:rsidRPr="00E2212B">
        <w:rPr>
          <w:rFonts w:ascii="Times New Roman" w:hAnsi="Times New Roman"/>
          <w:sz w:val="24"/>
          <w:szCs w:val="24"/>
        </w:rPr>
        <w:t>рекции с учетом диагностических данных;</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sz w:val="24"/>
          <w:szCs w:val="24"/>
        </w:rPr>
      </w:pPr>
      <w:r w:rsidRPr="00E2212B">
        <w:rPr>
          <w:rFonts w:ascii="Times New Roman" w:hAnsi="Times New Roman"/>
          <w:sz w:val="24"/>
          <w:szCs w:val="24"/>
        </w:rPr>
        <w:t>принцип индивидуального и дифференцированного подхода;</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sz w:val="24"/>
          <w:szCs w:val="24"/>
        </w:rPr>
      </w:pPr>
      <w:r w:rsidRPr="00E2212B">
        <w:rPr>
          <w:rFonts w:ascii="Times New Roman" w:hAnsi="Times New Roman"/>
          <w:sz w:val="24"/>
          <w:szCs w:val="24"/>
        </w:rPr>
        <w:t>принцип учета возрастных и индивидуальных особенностей детей;</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851"/>
        <w:jc w:val="both"/>
        <w:rPr>
          <w:rFonts w:ascii="Times New Roman" w:hAnsi="Times New Roman"/>
          <w:sz w:val="24"/>
          <w:szCs w:val="24"/>
        </w:rPr>
      </w:pPr>
      <w:r w:rsidRPr="00E2212B">
        <w:rPr>
          <w:rFonts w:ascii="Times New Roman" w:hAnsi="Times New Roman"/>
          <w:sz w:val="24"/>
          <w:szCs w:val="24"/>
        </w:rPr>
        <w:t>принцип компенсации  опора на сохранные, более развитые психические процессы;</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851"/>
        <w:jc w:val="both"/>
        <w:rPr>
          <w:rFonts w:ascii="Times New Roman" w:hAnsi="Times New Roman"/>
          <w:sz w:val="24"/>
          <w:szCs w:val="24"/>
        </w:rPr>
      </w:pPr>
      <w:r w:rsidRPr="00E2212B">
        <w:rPr>
          <w:rFonts w:ascii="Times New Roman" w:hAnsi="Times New Roman"/>
          <w:sz w:val="24"/>
          <w:szCs w:val="24"/>
        </w:rPr>
        <w:t>принцип последовательности и концентричности усвоения знаний пре</w:t>
      </w:r>
      <w:r w:rsidRPr="00E2212B">
        <w:rPr>
          <w:rFonts w:ascii="Times New Roman" w:hAnsi="Times New Roman"/>
          <w:sz w:val="24"/>
          <w:szCs w:val="24"/>
        </w:rPr>
        <w:t>д</w:t>
      </w:r>
      <w:r w:rsidRPr="00E2212B">
        <w:rPr>
          <w:rFonts w:ascii="Times New Roman" w:hAnsi="Times New Roman"/>
          <w:sz w:val="24"/>
          <w:szCs w:val="24"/>
        </w:rPr>
        <w:t>полагает такой подбор материала, когда между составными частями его существует лог</w:t>
      </w:r>
      <w:r w:rsidRPr="00E2212B">
        <w:rPr>
          <w:rFonts w:ascii="Times New Roman" w:hAnsi="Times New Roman"/>
          <w:sz w:val="24"/>
          <w:szCs w:val="24"/>
        </w:rPr>
        <w:t>и</w:t>
      </w:r>
      <w:r w:rsidRPr="00E2212B">
        <w:rPr>
          <w:rFonts w:ascii="Times New Roman" w:hAnsi="Times New Roman"/>
          <w:sz w:val="24"/>
          <w:szCs w:val="24"/>
        </w:rPr>
        <w:t>ческая связь, последующие задания опираются на предыдущие. Такое построение пр</w:t>
      </w:r>
      <w:r w:rsidRPr="00E2212B">
        <w:rPr>
          <w:rFonts w:ascii="Times New Roman" w:hAnsi="Times New Roman"/>
          <w:sz w:val="24"/>
          <w:szCs w:val="24"/>
        </w:rPr>
        <w:t>о</w:t>
      </w:r>
      <w:r w:rsidRPr="00E2212B">
        <w:rPr>
          <w:rFonts w:ascii="Times New Roman" w:hAnsi="Times New Roman"/>
          <w:sz w:val="24"/>
          <w:szCs w:val="24"/>
        </w:rPr>
        <w:t>граммного содержания позволяет обеспечить высокое качество образования;</w:t>
      </w:r>
    </w:p>
    <w:p w:rsidR="00A33213" w:rsidRPr="00E2212B" w:rsidRDefault="00A33213" w:rsidP="0022560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851"/>
        <w:jc w:val="both"/>
        <w:rPr>
          <w:rFonts w:ascii="Times New Roman" w:hAnsi="Times New Roman"/>
          <w:sz w:val="24"/>
          <w:szCs w:val="24"/>
        </w:rPr>
      </w:pPr>
      <w:r w:rsidRPr="00E2212B">
        <w:rPr>
          <w:rFonts w:ascii="Times New Roman" w:hAnsi="Times New Roman"/>
          <w:sz w:val="24"/>
          <w:szCs w:val="24"/>
        </w:rPr>
        <w:t>принцип комплексности предполагает полное взаимодействие и прее</w:t>
      </w:r>
      <w:r w:rsidRPr="00E2212B">
        <w:rPr>
          <w:rFonts w:ascii="Times New Roman" w:hAnsi="Times New Roman"/>
          <w:sz w:val="24"/>
          <w:szCs w:val="24"/>
        </w:rPr>
        <w:t>м</w:t>
      </w:r>
      <w:r w:rsidRPr="00E2212B">
        <w:rPr>
          <w:rFonts w:ascii="Times New Roman" w:hAnsi="Times New Roman"/>
          <w:sz w:val="24"/>
          <w:szCs w:val="24"/>
        </w:rPr>
        <w:t>ственность действий всех специалистов учреждения и родителей обучающихся.</w:t>
      </w:r>
    </w:p>
    <w:p w:rsidR="00A33213" w:rsidRPr="00E2212B" w:rsidRDefault="00A33213" w:rsidP="00225603">
      <w:pPr>
        <w:pStyle w:val="a6"/>
        <w:numPr>
          <w:ilvl w:val="0"/>
          <w:numId w:val="32"/>
        </w:numPr>
        <w:spacing w:after="0"/>
        <w:ind w:left="0" w:right="57" w:firstLine="851"/>
        <w:jc w:val="both"/>
      </w:pPr>
      <w:r w:rsidRPr="00E2212B">
        <w:rPr>
          <w:b/>
          <w:bCs/>
        </w:rPr>
        <w:t>Развитие аналитико-синтетической сферы</w:t>
      </w:r>
    </w:p>
    <w:p w:rsidR="00A33213" w:rsidRPr="00E2212B" w:rsidRDefault="00A33213" w:rsidP="00225603">
      <w:pPr>
        <w:pStyle w:val="a6"/>
        <w:numPr>
          <w:ilvl w:val="0"/>
          <w:numId w:val="32"/>
        </w:numPr>
        <w:spacing w:after="0"/>
        <w:ind w:left="0" w:right="57" w:firstLine="851"/>
        <w:jc w:val="both"/>
      </w:pPr>
      <w:r w:rsidRPr="00E2212B">
        <w:t>Переход от наглядно-действенного мышления к наглядно-образному с обобщением на наглядном уровне в работе над математическими навыками. Развитие способности анализировать простые закономерности. Умение выделять в явлении прир</w:t>
      </w:r>
      <w:r w:rsidRPr="00E2212B">
        <w:t>о</w:t>
      </w:r>
      <w:r w:rsidRPr="00E2212B">
        <w:t>ды разные особенности, вычленять в предмете разные свойства и качества.</w:t>
      </w:r>
    </w:p>
    <w:p w:rsidR="00A33213" w:rsidRPr="00E2212B" w:rsidRDefault="00A33213" w:rsidP="00225603">
      <w:pPr>
        <w:pStyle w:val="a6"/>
        <w:numPr>
          <w:ilvl w:val="0"/>
          <w:numId w:val="32"/>
        </w:numPr>
        <w:spacing w:after="0"/>
        <w:ind w:left="0" w:right="57" w:firstLine="851"/>
        <w:jc w:val="both"/>
      </w:pPr>
      <w:r w:rsidRPr="00E2212B">
        <w:t>Упражнения на простейший анализ с практическим и мысленным расчлен</w:t>
      </w:r>
      <w:r w:rsidRPr="00E2212B">
        <w:t>е</w:t>
      </w:r>
      <w:r w:rsidRPr="00E2212B">
        <w:t xml:space="preserve">нием объекта на составные элементы; сравнение предметов с указанием их сходства и </w:t>
      </w:r>
      <w:r w:rsidRPr="00E2212B">
        <w:lastRenderedPageBreak/>
        <w:t>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rsidR="00A33213" w:rsidRPr="00E2212B" w:rsidRDefault="00A33213" w:rsidP="00E91826">
      <w:pPr>
        <w:pStyle w:val="a6"/>
        <w:spacing w:after="0"/>
        <w:ind w:right="57" w:firstLine="851"/>
        <w:jc w:val="both"/>
      </w:pPr>
      <w:r w:rsidRPr="00E2212B">
        <w:rPr>
          <w:b/>
          <w:bCs/>
        </w:rPr>
        <w:t>Развитие внимания</w:t>
      </w:r>
    </w:p>
    <w:p w:rsidR="00A33213" w:rsidRPr="00E2212B" w:rsidRDefault="00A33213" w:rsidP="00225603">
      <w:pPr>
        <w:pStyle w:val="a6"/>
        <w:numPr>
          <w:ilvl w:val="0"/>
          <w:numId w:val="32"/>
        </w:numPr>
        <w:spacing w:after="0"/>
        <w:ind w:left="0" w:right="57" w:firstLine="851"/>
        <w:jc w:val="both"/>
      </w:pPr>
      <w:r w:rsidRPr="00E2212B">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w:t>
      </w:r>
      <w:r w:rsidRPr="00E2212B">
        <w:t>б</w:t>
      </w:r>
      <w:r w:rsidRPr="00E2212B">
        <w:t>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rsidR="00A33213" w:rsidRPr="00E2212B" w:rsidRDefault="00A33213" w:rsidP="00E91826">
      <w:pPr>
        <w:pStyle w:val="a6"/>
        <w:spacing w:after="0"/>
        <w:ind w:right="57" w:firstLine="851"/>
        <w:jc w:val="both"/>
      </w:pPr>
      <w:r w:rsidRPr="00E2212B">
        <w:rPr>
          <w:b/>
          <w:bCs/>
        </w:rPr>
        <w:t>Развитие пространственного восприятия и воображения</w:t>
      </w:r>
    </w:p>
    <w:p w:rsidR="00A33213" w:rsidRPr="00E2212B" w:rsidRDefault="00A33213" w:rsidP="00225603">
      <w:pPr>
        <w:pStyle w:val="a6"/>
        <w:numPr>
          <w:ilvl w:val="0"/>
          <w:numId w:val="32"/>
        </w:numPr>
        <w:spacing w:after="0"/>
        <w:ind w:left="0" w:right="57" w:firstLine="851"/>
        <w:jc w:val="both"/>
      </w:pPr>
      <w:r w:rsidRPr="00E2212B">
        <w:t>Развитие пространственной ориентировки, восприятия глубины и объема, выделение фигуры из фона. Формирование элементов конструктивных навыков и воо</w:t>
      </w:r>
      <w:r w:rsidRPr="00E2212B">
        <w:t>б</w:t>
      </w:r>
      <w:r w:rsidRPr="00E2212B">
        <w:t>ражения.</w:t>
      </w:r>
    </w:p>
    <w:p w:rsidR="00A33213" w:rsidRPr="00E2212B" w:rsidRDefault="00A33213" w:rsidP="00225603">
      <w:pPr>
        <w:pStyle w:val="a6"/>
        <w:numPr>
          <w:ilvl w:val="0"/>
          <w:numId w:val="32"/>
        </w:numPr>
        <w:spacing w:after="0"/>
        <w:ind w:left="0" w:right="57" w:firstLine="851"/>
        <w:jc w:val="both"/>
      </w:pPr>
      <w:r w:rsidRPr="00E2212B">
        <w:t>Упражнения на развитие пространственной координации (понятия — слева, справа, перед, за и т.п.): “Графический диктант”, наложенные рисунки, составление моз</w:t>
      </w:r>
      <w:r w:rsidRPr="00E2212B">
        <w:t>а</w:t>
      </w:r>
      <w:r w:rsidRPr="00E2212B">
        <w:t>ики из 4 элементов с зарисовыванием в тетрадь, нахождение заданной фигуры из двух или более изображений. Игры на перевоплощение.</w:t>
      </w:r>
    </w:p>
    <w:p w:rsidR="00A33213" w:rsidRPr="00E2212B" w:rsidRDefault="00A33213" w:rsidP="00E91826">
      <w:pPr>
        <w:pStyle w:val="a6"/>
        <w:spacing w:after="0"/>
        <w:ind w:right="57" w:firstLine="851"/>
        <w:jc w:val="both"/>
      </w:pPr>
      <w:r w:rsidRPr="00E2212B">
        <w:rPr>
          <w:b/>
          <w:bCs/>
        </w:rPr>
        <w:t>Развитие памяти</w:t>
      </w:r>
    </w:p>
    <w:p w:rsidR="00A33213" w:rsidRPr="00E2212B" w:rsidRDefault="00A33213" w:rsidP="00225603">
      <w:pPr>
        <w:pStyle w:val="a6"/>
        <w:numPr>
          <w:ilvl w:val="0"/>
          <w:numId w:val="32"/>
        </w:numPr>
        <w:spacing w:after="0"/>
        <w:ind w:left="0" w:right="57" w:firstLine="851"/>
        <w:jc w:val="both"/>
      </w:pPr>
      <w:r w:rsidRPr="00E2212B">
        <w:t>Развитие объема и устойчивости визуальной памяти в работе над ликвид</w:t>
      </w:r>
      <w:r w:rsidRPr="00E2212B">
        <w:t>а</w:t>
      </w:r>
      <w:r w:rsidRPr="00E2212B">
        <w:t xml:space="preserve">цией пробелов вычислительных и речевых навыков. </w:t>
      </w:r>
    </w:p>
    <w:p w:rsidR="00A33213" w:rsidRPr="00E2212B" w:rsidRDefault="00A33213" w:rsidP="00225603">
      <w:pPr>
        <w:pStyle w:val="a6"/>
        <w:numPr>
          <w:ilvl w:val="0"/>
          <w:numId w:val="32"/>
        </w:numPr>
        <w:spacing w:after="0"/>
        <w:ind w:left="0" w:right="57" w:firstLine="851"/>
        <w:jc w:val="both"/>
      </w:pPr>
      <w:r w:rsidRPr="00E2212B">
        <w:t>Упражнения на запоминание различных предметов (5-6 предметов без учета месторасположения), игры “Внимательный художник”, “Найди отличия”.</w:t>
      </w:r>
    </w:p>
    <w:p w:rsidR="00A33213" w:rsidRPr="00E2212B" w:rsidRDefault="00A33213" w:rsidP="00225603">
      <w:pPr>
        <w:pStyle w:val="a6"/>
        <w:numPr>
          <w:ilvl w:val="0"/>
          <w:numId w:val="32"/>
        </w:numPr>
        <w:spacing w:after="0"/>
        <w:ind w:left="0" w:right="57" w:firstLine="851"/>
        <w:jc w:val="both"/>
      </w:pPr>
      <w:r w:rsidRPr="00E2212B">
        <w:rPr>
          <w:b/>
          <w:bCs/>
        </w:rPr>
        <w:t>Развитие личностно-мотивационной сферы</w:t>
      </w:r>
    </w:p>
    <w:p w:rsidR="00A33213" w:rsidRPr="00E2212B" w:rsidRDefault="00A33213" w:rsidP="00225603">
      <w:pPr>
        <w:pStyle w:val="a6"/>
        <w:numPr>
          <w:ilvl w:val="0"/>
          <w:numId w:val="32"/>
        </w:numPr>
        <w:spacing w:after="0"/>
        <w:ind w:left="0" w:right="57" w:firstLine="851"/>
        <w:jc w:val="both"/>
      </w:pPr>
      <w:r w:rsidRPr="00E2212B">
        <w:t>Формирование учебной мотивации, снятие тревожности и других неврот</w:t>
      </w:r>
      <w:r w:rsidRPr="00E2212B">
        <w:t>и</w:t>
      </w:r>
      <w:r w:rsidRPr="00E2212B">
        <w:t>ческих комплексов, связанных с периодом адаптации.</w:t>
      </w:r>
    </w:p>
    <w:p w:rsidR="00A33213" w:rsidRPr="00E2212B" w:rsidRDefault="00A33213" w:rsidP="00225603">
      <w:pPr>
        <w:pStyle w:val="a6"/>
        <w:numPr>
          <w:ilvl w:val="0"/>
          <w:numId w:val="32"/>
        </w:numPr>
        <w:spacing w:after="0"/>
        <w:ind w:left="0" w:right="57" w:firstLine="851"/>
        <w:jc w:val="both"/>
      </w:pPr>
      <w:r w:rsidRPr="00E2212B">
        <w:t>Упражнения-этюды на перевоплощение, рисунки “Моя проблема”, тестир</w:t>
      </w:r>
      <w:r w:rsidRPr="00E2212B">
        <w:t>о</w:t>
      </w:r>
      <w:r w:rsidRPr="00E2212B">
        <w:t>вание уровня тревожности с помощью методики “Дом. Дерево. Человек”.</w:t>
      </w:r>
    </w:p>
    <w:p w:rsidR="00FA5EED" w:rsidRDefault="00FA5EED" w:rsidP="00E91826">
      <w:pPr>
        <w:widowControl w:val="0"/>
        <w:shd w:val="clear" w:color="auto" w:fill="FFFFFF"/>
        <w:tabs>
          <w:tab w:val="left" w:pos="529"/>
        </w:tabs>
        <w:suppressAutoHyphens/>
        <w:spacing w:after="0"/>
        <w:ind w:firstLine="851"/>
        <w:jc w:val="center"/>
        <w:textAlignment w:val="baseline"/>
        <w:rPr>
          <w:rFonts w:ascii="Times New Roman" w:hAnsi="Times New Roman"/>
          <w:b/>
          <w:bCs/>
          <w:kern w:val="2"/>
          <w:sz w:val="24"/>
          <w:szCs w:val="24"/>
          <w:lang w:eastAsia="zh-CN" w:bidi="hi-IN"/>
        </w:rPr>
      </w:pPr>
    </w:p>
    <w:p w:rsidR="00A33213" w:rsidRPr="00E2212B" w:rsidRDefault="00C3431E" w:rsidP="00E91826">
      <w:pPr>
        <w:widowControl w:val="0"/>
        <w:shd w:val="clear" w:color="auto" w:fill="FFFFFF"/>
        <w:tabs>
          <w:tab w:val="left" w:pos="529"/>
        </w:tabs>
        <w:suppressAutoHyphens/>
        <w:spacing w:after="0"/>
        <w:ind w:firstLine="851"/>
        <w:jc w:val="center"/>
        <w:textAlignment w:val="baseline"/>
        <w:rPr>
          <w:rFonts w:ascii="Times New Roman" w:hAnsi="Times New Roman"/>
          <w:b/>
          <w:bCs/>
          <w:kern w:val="2"/>
          <w:sz w:val="24"/>
          <w:szCs w:val="24"/>
          <w:lang w:eastAsia="zh-CN" w:bidi="hi-IN"/>
        </w:rPr>
      </w:pPr>
      <w:r w:rsidRPr="00E2212B">
        <w:rPr>
          <w:rFonts w:ascii="Times New Roman" w:hAnsi="Times New Roman"/>
          <w:b/>
          <w:bCs/>
          <w:kern w:val="2"/>
          <w:sz w:val="24"/>
          <w:szCs w:val="24"/>
          <w:lang w:eastAsia="zh-CN" w:bidi="hi-IN"/>
        </w:rPr>
        <w:t xml:space="preserve">Программа </w:t>
      </w:r>
      <w:r w:rsidR="0076644B" w:rsidRPr="00E2212B">
        <w:rPr>
          <w:rFonts w:ascii="Times New Roman" w:hAnsi="Times New Roman"/>
          <w:b/>
          <w:bCs/>
          <w:kern w:val="2"/>
          <w:sz w:val="24"/>
          <w:szCs w:val="24"/>
          <w:lang w:eastAsia="zh-CN" w:bidi="hi-IN"/>
        </w:rPr>
        <w:t>внеурочного</w:t>
      </w:r>
      <w:r w:rsidRPr="00E2212B">
        <w:rPr>
          <w:rFonts w:ascii="Times New Roman" w:hAnsi="Times New Roman"/>
          <w:b/>
          <w:bCs/>
          <w:kern w:val="2"/>
          <w:sz w:val="24"/>
          <w:szCs w:val="24"/>
          <w:lang w:eastAsia="zh-CN" w:bidi="hi-IN"/>
        </w:rPr>
        <w:t xml:space="preserve"> курса «</w:t>
      </w:r>
      <w:r w:rsidR="00B56D7B" w:rsidRPr="00E2212B">
        <w:rPr>
          <w:rFonts w:ascii="Times New Roman" w:hAnsi="Times New Roman"/>
          <w:b/>
          <w:bCs/>
          <w:kern w:val="2"/>
          <w:sz w:val="24"/>
          <w:szCs w:val="24"/>
          <w:lang w:eastAsia="zh-CN" w:bidi="hi-IN"/>
        </w:rPr>
        <w:t>Волшебный мир творчества</w:t>
      </w:r>
      <w:r w:rsidRPr="00E2212B">
        <w:rPr>
          <w:rFonts w:ascii="Times New Roman" w:hAnsi="Times New Roman"/>
          <w:b/>
          <w:bCs/>
          <w:kern w:val="2"/>
          <w:sz w:val="24"/>
          <w:szCs w:val="24"/>
          <w:lang w:eastAsia="zh-CN" w:bidi="hi-IN"/>
        </w:rPr>
        <w:t>».</w:t>
      </w:r>
    </w:p>
    <w:p w:rsidR="00C3431E" w:rsidRPr="00E2212B" w:rsidRDefault="00C3431E" w:rsidP="00E91826">
      <w:pPr>
        <w:widowControl w:val="0"/>
        <w:shd w:val="clear" w:color="auto" w:fill="FFFFFF"/>
        <w:tabs>
          <w:tab w:val="left" w:pos="529"/>
        </w:tabs>
        <w:suppressAutoHyphens/>
        <w:spacing w:after="0"/>
        <w:ind w:firstLine="851"/>
        <w:jc w:val="both"/>
        <w:textAlignment w:val="baseline"/>
        <w:rPr>
          <w:rFonts w:ascii="Times New Roman" w:hAnsi="Times New Roman"/>
          <w:bCs/>
          <w:kern w:val="2"/>
          <w:sz w:val="24"/>
          <w:szCs w:val="24"/>
          <w:lang w:eastAsia="zh-CN" w:bidi="hi-IN"/>
        </w:rPr>
      </w:pPr>
      <w:r w:rsidRPr="00E2212B">
        <w:rPr>
          <w:rFonts w:ascii="Times New Roman" w:hAnsi="Times New Roman"/>
          <w:bCs/>
          <w:kern w:val="2"/>
          <w:sz w:val="24"/>
          <w:szCs w:val="24"/>
          <w:lang w:eastAsia="zh-CN" w:bidi="hi-IN"/>
        </w:rPr>
        <w:t xml:space="preserve">Категорию детей с умственной отсталостью (интеллектуальными нарушениями) характеризует недостаточность или низкий уровень всех познавательных процессов. Обучение ребенка с ОВЗ проходит с учетом ЗБР. При определении уровня развития ребенка оценивается качественное содержание доступных ему действий. Оценивается реально присутствующий опыт деятельности. Планируемые результаты освоения предмета «Ручной труд» Предметные результаты: Минимальный уровень: знание правил организации рабочего места;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правил техники безопасной работы с колющими и режущими инструментами; использование в работе доступных материалов (глиной и пластилином; природными материалами; бумагой и картоном; нитками и тканью; проволокой и металлом; конструировать из металлоконструктора); Достаточный уровень: знание правил рациональной организации труда, включающих упорядоченность действий и самодисциплину; нахождение </w:t>
      </w:r>
      <w:r w:rsidRPr="00E2212B">
        <w:rPr>
          <w:rFonts w:ascii="Times New Roman" w:hAnsi="Times New Roman"/>
          <w:bCs/>
          <w:kern w:val="2"/>
          <w:sz w:val="24"/>
          <w:szCs w:val="24"/>
          <w:lang w:eastAsia="zh-CN" w:bidi="hi-IN"/>
        </w:rPr>
        <w:lastRenderedPageBreak/>
        <w:t>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выполнение общественных поручений по уборке класса/мастерской после уроков трудового обучения.</w:t>
      </w:r>
    </w:p>
    <w:p w:rsidR="0076644B" w:rsidRPr="00E2212B" w:rsidRDefault="0076644B" w:rsidP="00E91826">
      <w:pPr>
        <w:spacing w:after="0"/>
        <w:ind w:firstLine="851"/>
        <w:rPr>
          <w:rFonts w:ascii="Times New Roman" w:hAnsi="Times New Roman"/>
          <w:sz w:val="24"/>
          <w:szCs w:val="24"/>
        </w:rPr>
      </w:pPr>
      <w:r w:rsidRPr="00E2212B">
        <w:rPr>
          <w:rFonts w:ascii="Times New Roman" w:hAnsi="Times New Roman"/>
          <w:b/>
          <w:sz w:val="24"/>
          <w:szCs w:val="24"/>
        </w:rPr>
        <w:t>Целью</w:t>
      </w:r>
      <w:r w:rsidRPr="00E2212B">
        <w:rPr>
          <w:rFonts w:ascii="Times New Roman" w:hAnsi="Times New Roman"/>
          <w:sz w:val="24"/>
          <w:szCs w:val="24"/>
        </w:rPr>
        <w:t xml:space="preserve"> данного курса является гармоничное развитие учащихся средствами х</w:t>
      </w:r>
      <w:r w:rsidRPr="00E2212B">
        <w:rPr>
          <w:rFonts w:ascii="Times New Roman" w:hAnsi="Times New Roman"/>
          <w:sz w:val="24"/>
          <w:szCs w:val="24"/>
        </w:rPr>
        <w:t>у</w:t>
      </w:r>
      <w:r w:rsidRPr="00E2212B">
        <w:rPr>
          <w:rFonts w:ascii="Times New Roman" w:hAnsi="Times New Roman"/>
          <w:sz w:val="24"/>
          <w:szCs w:val="24"/>
        </w:rPr>
        <w:t>дожественного творчества.</w:t>
      </w:r>
    </w:p>
    <w:p w:rsidR="0076644B" w:rsidRPr="00E2212B" w:rsidRDefault="0076644B" w:rsidP="00E91826">
      <w:pPr>
        <w:spacing w:after="0"/>
        <w:ind w:firstLine="851"/>
        <w:rPr>
          <w:rFonts w:ascii="Times New Roman" w:hAnsi="Times New Roman"/>
          <w:sz w:val="24"/>
          <w:szCs w:val="24"/>
        </w:rPr>
      </w:pPr>
      <w:r w:rsidRPr="00E2212B">
        <w:rPr>
          <w:rFonts w:ascii="Times New Roman" w:hAnsi="Times New Roman"/>
          <w:b/>
          <w:sz w:val="24"/>
          <w:szCs w:val="24"/>
        </w:rPr>
        <w:t>Задачи курса</w:t>
      </w:r>
      <w:r w:rsidRPr="00E2212B">
        <w:rPr>
          <w:rFonts w:ascii="Times New Roman" w:hAnsi="Times New Roman"/>
          <w:sz w:val="24"/>
          <w:szCs w:val="24"/>
        </w:rPr>
        <w:t xml:space="preserve">: </w:t>
      </w:r>
    </w:p>
    <w:p w:rsidR="0076644B" w:rsidRPr="00E2212B" w:rsidRDefault="0076644B" w:rsidP="00225603">
      <w:pPr>
        <w:pStyle w:val="a4"/>
        <w:numPr>
          <w:ilvl w:val="0"/>
          <w:numId w:val="31"/>
        </w:numPr>
        <w:spacing w:after="0"/>
        <w:ind w:left="0" w:firstLine="851"/>
        <w:rPr>
          <w:rFonts w:ascii="Times New Roman" w:hAnsi="Times New Roman"/>
          <w:sz w:val="24"/>
          <w:szCs w:val="24"/>
        </w:rPr>
      </w:pPr>
      <w:r w:rsidRPr="00E2212B">
        <w:rPr>
          <w:rFonts w:ascii="Times New Roman" w:hAnsi="Times New Roman"/>
          <w:sz w:val="24"/>
          <w:szCs w:val="24"/>
        </w:rPr>
        <w:t>развить творческий потенциал детей средствами художественного труда;</w:t>
      </w:r>
    </w:p>
    <w:p w:rsidR="0076644B" w:rsidRPr="00E2212B" w:rsidRDefault="0076644B" w:rsidP="00225603">
      <w:pPr>
        <w:pStyle w:val="a4"/>
        <w:numPr>
          <w:ilvl w:val="0"/>
          <w:numId w:val="31"/>
        </w:numPr>
        <w:spacing w:after="0"/>
        <w:ind w:left="0" w:firstLine="851"/>
        <w:rPr>
          <w:rFonts w:ascii="Times New Roman" w:hAnsi="Times New Roman"/>
          <w:sz w:val="24"/>
          <w:szCs w:val="24"/>
        </w:rPr>
      </w:pPr>
      <w:r w:rsidRPr="00E2212B">
        <w:rPr>
          <w:rFonts w:ascii="Times New Roman" w:hAnsi="Times New Roman"/>
          <w:sz w:val="24"/>
          <w:szCs w:val="24"/>
        </w:rPr>
        <w:t>формировать прикладные умения и навыки;</w:t>
      </w:r>
    </w:p>
    <w:p w:rsidR="0076644B" w:rsidRPr="00E2212B" w:rsidRDefault="0076644B" w:rsidP="00225603">
      <w:pPr>
        <w:pStyle w:val="a4"/>
        <w:numPr>
          <w:ilvl w:val="0"/>
          <w:numId w:val="31"/>
        </w:numPr>
        <w:spacing w:after="0"/>
        <w:ind w:left="0" w:firstLine="851"/>
        <w:rPr>
          <w:rFonts w:ascii="Times New Roman" w:hAnsi="Times New Roman"/>
          <w:sz w:val="24"/>
          <w:szCs w:val="24"/>
        </w:rPr>
      </w:pPr>
      <w:r w:rsidRPr="00E2212B">
        <w:rPr>
          <w:rFonts w:ascii="Times New Roman" w:hAnsi="Times New Roman"/>
          <w:sz w:val="24"/>
          <w:szCs w:val="24"/>
        </w:rPr>
        <w:t>воспитывать интерес к активному познанию истории материальной культ</w:t>
      </w:r>
      <w:r w:rsidRPr="00E2212B">
        <w:rPr>
          <w:rFonts w:ascii="Times New Roman" w:hAnsi="Times New Roman"/>
          <w:sz w:val="24"/>
          <w:szCs w:val="24"/>
        </w:rPr>
        <w:t>у</w:t>
      </w:r>
      <w:r w:rsidRPr="00E2212B">
        <w:rPr>
          <w:rFonts w:ascii="Times New Roman" w:hAnsi="Times New Roman"/>
          <w:sz w:val="24"/>
          <w:szCs w:val="24"/>
        </w:rPr>
        <w:t>ры своего и других народов, уважительное отношение к труду.</w:t>
      </w:r>
    </w:p>
    <w:p w:rsidR="0076644B" w:rsidRPr="00E2212B" w:rsidRDefault="0076644B" w:rsidP="00E91826">
      <w:pPr>
        <w:pStyle w:val="a4"/>
        <w:shd w:val="clear" w:color="auto" w:fill="FFFFFF"/>
        <w:spacing w:after="150"/>
        <w:ind w:left="0" w:firstLine="851"/>
        <w:jc w:val="both"/>
        <w:rPr>
          <w:rFonts w:ascii="Times New Roman" w:hAnsi="Times New Roman"/>
          <w:color w:val="000000"/>
          <w:sz w:val="24"/>
          <w:szCs w:val="24"/>
        </w:rPr>
      </w:pPr>
      <w:r w:rsidRPr="00E2212B">
        <w:rPr>
          <w:rFonts w:ascii="Times New Roman" w:hAnsi="Times New Roman"/>
          <w:color w:val="000000"/>
          <w:sz w:val="24"/>
          <w:szCs w:val="24"/>
        </w:rPr>
        <w:t>Содержание программы представлено различными видами техник художестве</w:t>
      </w:r>
      <w:r w:rsidRPr="00E2212B">
        <w:rPr>
          <w:rFonts w:ascii="Times New Roman" w:hAnsi="Times New Roman"/>
          <w:color w:val="000000"/>
          <w:sz w:val="24"/>
          <w:szCs w:val="24"/>
        </w:rPr>
        <w:t>н</w:t>
      </w:r>
      <w:r w:rsidRPr="00E2212B">
        <w:rPr>
          <w:rFonts w:ascii="Times New Roman" w:hAnsi="Times New Roman"/>
          <w:color w:val="000000"/>
          <w:sz w:val="24"/>
          <w:szCs w:val="24"/>
        </w:rPr>
        <w:t>но-творческой деятельности, доступных детям с нарушениями развития. Программа п</w:t>
      </w:r>
      <w:r w:rsidRPr="00E2212B">
        <w:rPr>
          <w:rFonts w:ascii="Times New Roman" w:hAnsi="Times New Roman"/>
          <w:color w:val="000000"/>
          <w:sz w:val="24"/>
          <w:szCs w:val="24"/>
        </w:rPr>
        <w:t>о</w:t>
      </w:r>
      <w:r w:rsidRPr="00E2212B">
        <w:rPr>
          <w:rFonts w:ascii="Times New Roman" w:hAnsi="Times New Roman"/>
          <w:color w:val="000000"/>
          <w:sz w:val="24"/>
          <w:szCs w:val="24"/>
        </w:rPr>
        <w:t>строена с учетом принципа «от простого к сложному»: сначала обучающиеся осваивают несложные по способу выполнения техники, постепенно переходят к более сложным в</w:t>
      </w:r>
      <w:r w:rsidRPr="00E2212B">
        <w:rPr>
          <w:rFonts w:ascii="Times New Roman" w:hAnsi="Times New Roman"/>
          <w:color w:val="000000"/>
          <w:sz w:val="24"/>
          <w:szCs w:val="24"/>
        </w:rPr>
        <w:t>и</w:t>
      </w:r>
      <w:r w:rsidRPr="00E2212B">
        <w:rPr>
          <w:rFonts w:ascii="Times New Roman" w:hAnsi="Times New Roman"/>
          <w:color w:val="000000"/>
          <w:sz w:val="24"/>
          <w:szCs w:val="24"/>
        </w:rPr>
        <w:t>дам работ. Основная часть времени на занятиях отводится на выполнение действий, л</w:t>
      </w:r>
      <w:r w:rsidRPr="00E2212B">
        <w:rPr>
          <w:rFonts w:ascii="Times New Roman" w:hAnsi="Times New Roman"/>
          <w:color w:val="000000"/>
          <w:sz w:val="24"/>
          <w:szCs w:val="24"/>
        </w:rPr>
        <w:t>е</w:t>
      </w:r>
      <w:r w:rsidRPr="00E2212B">
        <w:rPr>
          <w:rFonts w:ascii="Times New Roman" w:hAnsi="Times New Roman"/>
          <w:color w:val="000000"/>
          <w:sz w:val="24"/>
          <w:szCs w:val="24"/>
        </w:rPr>
        <w:t>жащих в основе той или иной изобразительной техники. Каждая из этих техник - это м</w:t>
      </w:r>
      <w:r w:rsidRPr="00E2212B">
        <w:rPr>
          <w:rFonts w:ascii="Times New Roman" w:hAnsi="Times New Roman"/>
          <w:color w:val="000000"/>
          <w:sz w:val="24"/>
          <w:szCs w:val="24"/>
        </w:rPr>
        <w:t>а</w:t>
      </w:r>
      <w:r w:rsidRPr="00E2212B">
        <w:rPr>
          <w:rFonts w:ascii="Times New Roman" w:hAnsi="Times New Roman"/>
          <w:color w:val="000000"/>
          <w:sz w:val="24"/>
          <w:szCs w:val="24"/>
        </w:rPr>
        <w:t>ленькая игра. Их использование позволяет учащимся чувствовать себя раскованнее, см</w:t>
      </w:r>
      <w:r w:rsidRPr="00E2212B">
        <w:rPr>
          <w:rFonts w:ascii="Times New Roman" w:hAnsi="Times New Roman"/>
          <w:color w:val="000000"/>
          <w:sz w:val="24"/>
          <w:szCs w:val="24"/>
        </w:rPr>
        <w:t>е</w:t>
      </w:r>
      <w:r w:rsidRPr="00E2212B">
        <w:rPr>
          <w:rFonts w:ascii="Times New Roman" w:hAnsi="Times New Roman"/>
          <w:color w:val="000000"/>
          <w:sz w:val="24"/>
          <w:szCs w:val="24"/>
        </w:rPr>
        <w:t>лее, непосредственнее, развивает воображение, дает полную свободу для самовыражения. Техники предметно-практической деятельности подобраны таким образом, чтобы обуч</w:t>
      </w:r>
      <w:r w:rsidRPr="00E2212B">
        <w:rPr>
          <w:rFonts w:ascii="Times New Roman" w:hAnsi="Times New Roman"/>
          <w:color w:val="000000"/>
          <w:sz w:val="24"/>
          <w:szCs w:val="24"/>
        </w:rPr>
        <w:t>а</w:t>
      </w:r>
      <w:r w:rsidRPr="00E2212B">
        <w:rPr>
          <w:rFonts w:ascii="Times New Roman" w:hAnsi="Times New Roman"/>
          <w:color w:val="000000"/>
          <w:sz w:val="24"/>
          <w:szCs w:val="24"/>
        </w:rPr>
        <w:t>ющийся с ОВЗ, в том числе с опорно-двигательными нарушениями, имел возможность действовать максимально самостоятельно.</w:t>
      </w:r>
    </w:p>
    <w:p w:rsidR="00C3431E" w:rsidRPr="00E2212B" w:rsidRDefault="0076644B" w:rsidP="00E91826">
      <w:pPr>
        <w:pStyle w:val="a4"/>
        <w:shd w:val="clear" w:color="auto" w:fill="FFFFFF"/>
        <w:spacing w:after="150"/>
        <w:ind w:left="0" w:firstLine="851"/>
        <w:jc w:val="both"/>
        <w:rPr>
          <w:rFonts w:ascii="Times New Roman" w:hAnsi="Times New Roman"/>
          <w:color w:val="000000"/>
          <w:sz w:val="24"/>
          <w:szCs w:val="24"/>
        </w:rPr>
      </w:pPr>
      <w:r w:rsidRPr="00E2212B">
        <w:rPr>
          <w:rFonts w:ascii="Times New Roman" w:hAnsi="Times New Roman"/>
          <w:color w:val="000000"/>
          <w:sz w:val="24"/>
          <w:szCs w:val="24"/>
        </w:rPr>
        <w:t>Занятия включают в себя организационную и практическую части. Организац</w:t>
      </w:r>
      <w:r w:rsidRPr="00E2212B">
        <w:rPr>
          <w:rFonts w:ascii="Times New Roman" w:hAnsi="Times New Roman"/>
          <w:color w:val="000000"/>
          <w:sz w:val="24"/>
          <w:szCs w:val="24"/>
        </w:rPr>
        <w:t>и</w:t>
      </w:r>
      <w:r w:rsidRPr="00E2212B">
        <w:rPr>
          <w:rFonts w:ascii="Times New Roman" w:hAnsi="Times New Roman"/>
          <w:color w:val="000000"/>
          <w:sz w:val="24"/>
          <w:szCs w:val="24"/>
        </w:rPr>
        <w:t>онная часть должна обеспечить наличие всех необходимых для работы материалов, и</w:t>
      </w:r>
      <w:r w:rsidRPr="00E2212B">
        <w:rPr>
          <w:rFonts w:ascii="Times New Roman" w:hAnsi="Times New Roman"/>
          <w:color w:val="000000"/>
          <w:sz w:val="24"/>
          <w:szCs w:val="24"/>
        </w:rPr>
        <w:t>н</w:t>
      </w:r>
      <w:r w:rsidRPr="00E2212B">
        <w:rPr>
          <w:rFonts w:ascii="Times New Roman" w:hAnsi="Times New Roman"/>
          <w:color w:val="000000"/>
          <w:sz w:val="24"/>
          <w:szCs w:val="24"/>
        </w:rPr>
        <w:t>струментов и организации рабочего места. Практическая часть занимает большую часть времени и является центральной частью занятия. Во многом результат работы ребенка з</w:t>
      </w:r>
      <w:r w:rsidRPr="00E2212B">
        <w:rPr>
          <w:rFonts w:ascii="Times New Roman" w:hAnsi="Times New Roman"/>
          <w:color w:val="000000"/>
          <w:sz w:val="24"/>
          <w:szCs w:val="24"/>
        </w:rPr>
        <w:t>а</w:t>
      </w:r>
      <w:r w:rsidRPr="00E2212B">
        <w:rPr>
          <w:rFonts w:ascii="Times New Roman" w:hAnsi="Times New Roman"/>
          <w:color w:val="000000"/>
          <w:sz w:val="24"/>
          <w:szCs w:val="24"/>
        </w:rPr>
        <w:t>висит от его заинтересованности, поэтому на занятии важно активизировать обучающи</w:t>
      </w:r>
      <w:r w:rsidRPr="00E2212B">
        <w:rPr>
          <w:rFonts w:ascii="Times New Roman" w:hAnsi="Times New Roman"/>
          <w:color w:val="000000"/>
          <w:sz w:val="24"/>
          <w:szCs w:val="24"/>
        </w:rPr>
        <w:t>х</w:t>
      </w:r>
      <w:r w:rsidRPr="00E2212B">
        <w:rPr>
          <w:rFonts w:ascii="Times New Roman" w:hAnsi="Times New Roman"/>
          <w:color w:val="000000"/>
          <w:sz w:val="24"/>
          <w:szCs w:val="24"/>
        </w:rPr>
        <w:t>ся, побудить его к деятельности при помощи дополнительных стимулов, например, сю</w:t>
      </w:r>
      <w:r w:rsidRPr="00E2212B">
        <w:rPr>
          <w:rFonts w:ascii="Times New Roman" w:hAnsi="Times New Roman"/>
          <w:color w:val="000000"/>
          <w:sz w:val="24"/>
          <w:szCs w:val="24"/>
        </w:rPr>
        <w:t>р</w:t>
      </w:r>
      <w:r w:rsidRPr="00E2212B">
        <w:rPr>
          <w:rFonts w:ascii="Times New Roman" w:hAnsi="Times New Roman"/>
          <w:color w:val="000000"/>
          <w:sz w:val="24"/>
          <w:szCs w:val="24"/>
        </w:rPr>
        <w:t>призный момент - любимый герой сказки или мультфильма приходит в гости и приглаш</w:t>
      </w:r>
      <w:r w:rsidRPr="00E2212B">
        <w:rPr>
          <w:rFonts w:ascii="Times New Roman" w:hAnsi="Times New Roman"/>
          <w:color w:val="000000"/>
          <w:sz w:val="24"/>
          <w:szCs w:val="24"/>
        </w:rPr>
        <w:t>а</w:t>
      </w:r>
      <w:r w:rsidRPr="00E2212B">
        <w:rPr>
          <w:rFonts w:ascii="Times New Roman" w:hAnsi="Times New Roman"/>
          <w:color w:val="000000"/>
          <w:sz w:val="24"/>
          <w:szCs w:val="24"/>
        </w:rPr>
        <w:t>ет ребенка отправиться в путешествие</w:t>
      </w:r>
      <w:r w:rsidR="00990B2A" w:rsidRPr="00E2212B">
        <w:rPr>
          <w:rFonts w:ascii="Times New Roman" w:hAnsi="Times New Roman"/>
          <w:color w:val="000000"/>
          <w:sz w:val="24"/>
          <w:szCs w:val="24"/>
        </w:rPr>
        <w:t xml:space="preserve"> или музыкальное сопровождение.</w:t>
      </w:r>
    </w:p>
    <w:p w:rsidR="009D64F3" w:rsidRPr="00E2212B" w:rsidRDefault="00A371A8" w:rsidP="00E91826">
      <w:pPr>
        <w:widowControl w:val="0"/>
        <w:shd w:val="clear" w:color="auto" w:fill="FFFFFF"/>
        <w:tabs>
          <w:tab w:val="left" w:pos="529"/>
        </w:tabs>
        <w:suppressAutoHyphens/>
        <w:spacing w:after="0"/>
        <w:ind w:firstLine="851"/>
        <w:jc w:val="center"/>
        <w:textAlignment w:val="baseline"/>
        <w:rPr>
          <w:rFonts w:ascii="Times New Roman" w:hAnsi="Times New Roman"/>
          <w:b/>
          <w:bCs/>
          <w:kern w:val="2"/>
          <w:sz w:val="24"/>
          <w:szCs w:val="24"/>
          <w:lang w:eastAsia="zh-CN" w:bidi="hi-IN"/>
        </w:rPr>
      </w:pPr>
      <w:r w:rsidRPr="00E2212B">
        <w:rPr>
          <w:rFonts w:ascii="Times New Roman" w:hAnsi="Times New Roman"/>
          <w:b/>
          <w:bCs/>
          <w:kern w:val="2"/>
          <w:sz w:val="24"/>
          <w:szCs w:val="24"/>
          <w:lang w:eastAsia="zh-CN" w:bidi="hi-IN"/>
        </w:rPr>
        <w:t xml:space="preserve">Программа </w:t>
      </w:r>
      <w:r w:rsidR="009D64F3" w:rsidRPr="00E2212B">
        <w:rPr>
          <w:rFonts w:ascii="Times New Roman" w:hAnsi="Times New Roman"/>
          <w:b/>
          <w:bCs/>
          <w:kern w:val="2"/>
          <w:sz w:val="24"/>
          <w:szCs w:val="24"/>
          <w:lang w:eastAsia="zh-CN" w:bidi="hi-IN"/>
        </w:rPr>
        <w:t>внеурочного курса</w:t>
      </w:r>
    </w:p>
    <w:p w:rsidR="009D64F3" w:rsidRPr="00E2212B" w:rsidRDefault="00A371A8" w:rsidP="00E91826">
      <w:pPr>
        <w:widowControl w:val="0"/>
        <w:shd w:val="clear" w:color="auto" w:fill="FFFFFF"/>
        <w:tabs>
          <w:tab w:val="left" w:pos="529"/>
        </w:tabs>
        <w:suppressAutoHyphens/>
        <w:spacing w:after="0"/>
        <w:ind w:firstLine="851"/>
        <w:jc w:val="center"/>
        <w:textAlignment w:val="baseline"/>
        <w:rPr>
          <w:rFonts w:ascii="Times New Roman" w:hAnsi="Times New Roman"/>
          <w:b/>
          <w:bCs/>
          <w:kern w:val="2"/>
          <w:sz w:val="24"/>
          <w:szCs w:val="24"/>
          <w:lang w:eastAsia="zh-CN" w:bidi="hi-IN"/>
        </w:rPr>
      </w:pPr>
      <w:r w:rsidRPr="00E2212B">
        <w:rPr>
          <w:rFonts w:ascii="Times New Roman" w:hAnsi="Times New Roman"/>
          <w:b/>
          <w:bCs/>
          <w:kern w:val="2"/>
          <w:sz w:val="24"/>
          <w:szCs w:val="24"/>
          <w:lang w:eastAsia="zh-CN" w:bidi="hi-IN"/>
        </w:rPr>
        <w:t>«</w:t>
      </w:r>
      <w:r w:rsidR="009D64F3" w:rsidRPr="00E2212B">
        <w:rPr>
          <w:rFonts w:ascii="Times New Roman" w:hAnsi="Times New Roman"/>
          <w:b/>
          <w:bCs/>
          <w:kern w:val="2"/>
          <w:sz w:val="24"/>
          <w:szCs w:val="24"/>
          <w:lang w:eastAsia="zh-CN" w:bidi="hi-IN"/>
        </w:rPr>
        <w:t>Я, ты, он, она – вместе дружная семья</w:t>
      </w:r>
      <w:r w:rsidRPr="00E2212B">
        <w:rPr>
          <w:rFonts w:ascii="Times New Roman" w:hAnsi="Times New Roman"/>
          <w:b/>
          <w:bCs/>
          <w:kern w:val="2"/>
          <w:sz w:val="24"/>
          <w:szCs w:val="24"/>
          <w:lang w:eastAsia="zh-CN" w:bidi="hi-IN"/>
        </w:rPr>
        <w:t>»</w:t>
      </w:r>
    </w:p>
    <w:p w:rsidR="009D64F3" w:rsidRPr="00E2212B" w:rsidRDefault="009D64F3" w:rsidP="00E91826">
      <w:pPr>
        <w:spacing w:after="0"/>
        <w:ind w:firstLine="851"/>
        <w:jc w:val="both"/>
        <w:rPr>
          <w:rFonts w:ascii="Times New Roman" w:hAnsi="Times New Roman"/>
          <w:color w:val="00000A"/>
          <w:spacing w:val="-1"/>
          <w:sz w:val="24"/>
          <w:szCs w:val="24"/>
          <w:shd w:val="clear" w:color="auto" w:fill="FFFFFF"/>
        </w:rPr>
      </w:pPr>
      <w:r w:rsidRPr="00E2212B">
        <w:rPr>
          <w:rFonts w:ascii="Times New Roman" w:hAnsi="Times New Roman"/>
          <w:color w:val="000000"/>
          <w:sz w:val="24"/>
          <w:szCs w:val="24"/>
          <w:shd w:val="clear" w:color="auto" w:fill="FFFFFF"/>
        </w:rPr>
        <w:t>Во внеурочное время представляются возможности включать детей в разнообра</w:t>
      </w:r>
      <w:r w:rsidRPr="00E2212B">
        <w:rPr>
          <w:rFonts w:ascii="Times New Roman" w:hAnsi="Times New Roman"/>
          <w:color w:val="000000"/>
          <w:sz w:val="24"/>
          <w:szCs w:val="24"/>
          <w:shd w:val="clear" w:color="auto" w:fill="FFFFFF"/>
        </w:rPr>
        <w:t>з</w:t>
      </w:r>
      <w:r w:rsidRPr="00E2212B">
        <w:rPr>
          <w:rFonts w:ascii="Times New Roman" w:hAnsi="Times New Roman"/>
          <w:color w:val="000000"/>
          <w:sz w:val="24"/>
          <w:szCs w:val="24"/>
          <w:shd w:val="clear" w:color="auto" w:fill="FFFFFF"/>
        </w:rPr>
        <w:t>ные виды социальной деятельности, развивать у них на этой основе чувство причастности к общественной жизни, воспитывать коллективизм, общественную активность и созн</w:t>
      </w:r>
      <w:r w:rsidRPr="00E2212B">
        <w:rPr>
          <w:rFonts w:ascii="Times New Roman" w:hAnsi="Times New Roman"/>
          <w:color w:val="000000"/>
          <w:sz w:val="24"/>
          <w:szCs w:val="24"/>
          <w:shd w:val="clear" w:color="auto" w:fill="FFFFFF"/>
        </w:rPr>
        <w:t>а</w:t>
      </w:r>
      <w:r w:rsidRPr="00E2212B">
        <w:rPr>
          <w:rFonts w:ascii="Times New Roman" w:hAnsi="Times New Roman"/>
          <w:color w:val="000000"/>
          <w:sz w:val="24"/>
          <w:szCs w:val="24"/>
          <w:shd w:val="clear" w:color="auto" w:fill="FFFFFF"/>
        </w:rPr>
        <w:t>тельную дисциплину. Преобразования, осуществляемые в процессе социальной деятел</w:t>
      </w:r>
      <w:r w:rsidRPr="00E2212B">
        <w:rPr>
          <w:rFonts w:ascii="Times New Roman" w:hAnsi="Times New Roman"/>
          <w:color w:val="000000"/>
          <w:sz w:val="24"/>
          <w:szCs w:val="24"/>
          <w:shd w:val="clear" w:color="auto" w:fill="FFFFFF"/>
        </w:rPr>
        <w:t>ь</w:t>
      </w:r>
      <w:r w:rsidRPr="00E2212B">
        <w:rPr>
          <w:rFonts w:ascii="Times New Roman" w:hAnsi="Times New Roman"/>
          <w:color w:val="000000"/>
          <w:sz w:val="24"/>
          <w:szCs w:val="24"/>
          <w:shd w:val="clear" w:color="auto" w:fill="FFFFFF"/>
        </w:rPr>
        <w:t>ности, могут касаться любых сторон обще</w:t>
      </w:r>
      <w:r w:rsidRPr="00E2212B">
        <w:rPr>
          <w:rFonts w:ascii="Times New Roman" w:hAnsi="Times New Roman"/>
          <w:color w:val="000000"/>
          <w:sz w:val="24"/>
          <w:szCs w:val="24"/>
          <w:shd w:val="clear" w:color="auto" w:fill="FFFFFF"/>
        </w:rPr>
        <w:softHyphen/>
        <w:t>ственной жизни: отношений между группами школьников, под</w:t>
      </w:r>
      <w:r w:rsidRPr="00E2212B">
        <w:rPr>
          <w:rFonts w:ascii="Times New Roman" w:hAnsi="Times New Roman"/>
          <w:color w:val="000000"/>
          <w:sz w:val="24"/>
          <w:szCs w:val="24"/>
          <w:shd w:val="clear" w:color="auto" w:fill="FFFFFF"/>
        </w:rPr>
        <w:softHyphen/>
        <w:t>держки и взаимопомощи детям младшего возраста, или имеющим пр</w:t>
      </w:r>
      <w:r w:rsidRPr="00E2212B">
        <w:rPr>
          <w:rFonts w:ascii="Times New Roman" w:hAnsi="Times New Roman"/>
          <w:color w:val="000000"/>
          <w:sz w:val="24"/>
          <w:szCs w:val="24"/>
          <w:shd w:val="clear" w:color="auto" w:fill="FFFFFF"/>
        </w:rPr>
        <w:t>о</w:t>
      </w:r>
      <w:r w:rsidRPr="00E2212B">
        <w:rPr>
          <w:rFonts w:ascii="Times New Roman" w:hAnsi="Times New Roman"/>
          <w:color w:val="000000"/>
          <w:sz w:val="24"/>
          <w:szCs w:val="24"/>
          <w:shd w:val="clear" w:color="auto" w:fill="FFFFFF"/>
        </w:rPr>
        <w:t>блемы со здоровьем, защиты и развития культурной и природной среды и т.д.</w:t>
      </w:r>
    </w:p>
    <w:p w:rsidR="009D64F3" w:rsidRPr="00E2212B" w:rsidRDefault="009D64F3" w:rsidP="00E91826">
      <w:pPr>
        <w:spacing w:after="0"/>
        <w:ind w:firstLine="851"/>
        <w:jc w:val="both"/>
        <w:rPr>
          <w:rFonts w:ascii="Times New Roman" w:hAnsi="Times New Roman"/>
          <w:sz w:val="24"/>
          <w:szCs w:val="24"/>
        </w:rPr>
      </w:pPr>
      <w:r w:rsidRPr="00E2212B">
        <w:rPr>
          <w:rStyle w:val="c3"/>
          <w:rFonts w:ascii="Times New Roman" w:hAnsi="Times New Roman"/>
          <w:b/>
          <w:bCs/>
          <w:color w:val="000000"/>
          <w:sz w:val="24"/>
          <w:szCs w:val="24"/>
          <w:shd w:val="clear" w:color="auto" w:fill="FFFFFF"/>
        </w:rPr>
        <w:t>Цель программы: </w:t>
      </w:r>
      <w:r w:rsidRPr="00E2212B">
        <w:rPr>
          <w:rFonts w:ascii="Times New Roman" w:hAnsi="Times New Roman"/>
          <w:sz w:val="24"/>
          <w:szCs w:val="24"/>
        </w:rPr>
        <w:t>создание условий для самореализации творческой личности через организацию совместной деятельности детей и взрослых.</w:t>
      </w:r>
    </w:p>
    <w:p w:rsidR="009D64F3" w:rsidRPr="00E2212B" w:rsidRDefault="009D64F3" w:rsidP="00E91826">
      <w:pPr>
        <w:spacing w:after="0"/>
        <w:ind w:firstLine="851"/>
        <w:rPr>
          <w:rFonts w:ascii="Times New Roman" w:hAnsi="Times New Roman"/>
          <w:sz w:val="24"/>
          <w:szCs w:val="24"/>
        </w:rPr>
      </w:pPr>
      <w:r w:rsidRPr="00E2212B">
        <w:rPr>
          <w:rFonts w:ascii="Times New Roman" w:hAnsi="Times New Roman"/>
          <w:color w:val="000000"/>
          <w:sz w:val="24"/>
          <w:szCs w:val="24"/>
          <w:lang w:bidi="ru-RU"/>
        </w:rPr>
        <w:lastRenderedPageBreak/>
        <w:t>Задачи:</w:t>
      </w:r>
    </w:p>
    <w:p w:rsidR="009D64F3" w:rsidRPr="00E2212B" w:rsidRDefault="009D64F3" w:rsidP="00E91826">
      <w:pPr>
        <w:spacing w:after="0"/>
        <w:ind w:firstLine="851"/>
        <w:rPr>
          <w:rFonts w:ascii="Times New Roman" w:hAnsi="Times New Roman"/>
          <w:color w:val="000000"/>
          <w:sz w:val="24"/>
          <w:szCs w:val="24"/>
          <w:lang w:bidi="ru-RU"/>
        </w:rPr>
      </w:pPr>
      <w:r w:rsidRPr="00E2212B">
        <w:rPr>
          <w:rFonts w:ascii="Times New Roman" w:hAnsi="Times New Roman"/>
          <w:sz w:val="24"/>
          <w:szCs w:val="24"/>
        </w:rPr>
        <w:t xml:space="preserve">- </w:t>
      </w:r>
      <w:r w:rsidRPr="00E2212B">
        <w:rPr>
          <w:rFonts w:ascii="Times New Roman" w:hAnsi="Times New Roman"/>
          <w:color w:val="000000"/>
          <w:sz w:val="24"/>
          <w:szCs w:val="24"/>
          <w:lang w:bidi="ru-RU"/>
        </w:rPr>
        <w:t>формирование у обучающихся навыков труда, позитивного отношения к труд</w:t>
      </w:r>
      <w:r w:rsidRPr="00E2212B">
        <w:rPr>
          <w:rFonts w:ascii="Times New Roman" w:hAnsi="Times New Roman"/>
          <w:color w:val="000000"/>
          <w:sz w:val="24"/>
          <w:szCs w:val="24"/>
          <w:lang w:bidi="ru-RU"/>
        </w:rPr>
        <w:t>о</w:t>
      </w:r>
      <w:r w:rsidRPr="00E2212B">
        <w:rPr>
          <w:rFonts w:ascii="Times New Roman" w:hAnsi="Times New Roman"/>
          <w:color w:val="000000"/>
          <w:sz w:val="24"/>
          <w:szCs w:val="24"/>
          <w:lang w:bidi="ru-RU"/>
        </w:rPr>
        <w:t>вой деятельности</w:t>
      </w:r>
    </w:p>
    <w:p w:rsidR="009D64F3" w:rsidRPr="00E2212B" w:rsidRDefault="009D64F3" w:rsidP="00E91826">
      <w:pPr>
        <w:spacing w:after="0"/>
        <w:ind w:firstLine="851"/>
        <w:rPr>
          <w:rFonts w:ascii="Times New Roman" w:hAnsi="Times New Roman"/>
          <w:color w:val="000000"/>
          <w:sz w:val="24"/>
          <w:szCs w:val="24"/>
          <w:lang w:bidi="ru-RU"/>
        </w:rPr>
      </w:pPr>
      <w:r w:rsidRPr="00E2212B">
        <w:rPr>
          <w:rFonts w:ascii="Times New Roman" w:hAnsi="Times New Roman"/>
          <w:sz w:val="24"/>
          <w:szCs w:val="24"/>
        </w:rPr>
        <w:t xml:space="preserve">- </w:t>
      </w:r>
      <w:r w:rsidRPr="00E2212B">
        <w:rPr>
          <w:rFonts w:ascii="Times New Roman" w:hAnsi="Times New Roman"/>
          <w:color w:val="000000"/>
          <w:sz w:val="24"/>
          <w:szCs w:val="24"/>
          <w:lang w:bidi="ru-RU"/>
        </w:rPr>
        <w:t>формирование умения соблюдать порядок на рабочем месте;</w:t>
      </w:r>
    </w:p>
    <w:p w:rsidR="009D64F3" w:rsidRPr="00E2212B" w:rsidRDefault="009D64F3" w:rsidP="00E91826">
      <w:pPr>
        <w:spacing w:after="0"/>
        <w:ind w:firstLine="851"/>
        <w:rPr>
          <w:rFonts w:ascii="Times New Roman" w:hAnsi="Times New Roman"/>
          <w:sz w:val="24"/>
          <w:szCs w:val="24"/>
        </w:rPr>
      </w:pPr>
      <w:r w:rsidRPr="00E2212B">
        <w:rPr>
          <w:rFonts w:ascii="Times New Roman" w:hAnsi="Times New Roman"/>
          <w:sz w:val="24"/>
          <w:szCs w:val="24"/>
        </w:rPr>
        <w:t>- воспитание бережного отношения к результатам своего труда, труда других л</w:t>
      </w:r>
      <w:r w:rsidRPr="00E2212B">
        <w:rPr>
          <w:rFonts w:ascii="Times New Roman" w:hAnsi="Times New Roman"/>
          <w:sz w:val="24"/>
          <w:szCs w:val="24"/>
        </w:rPr>
        <w:t>ю</w:t>
      </w:r>
      <w:r w:rsidRPr="00E2212B">
        <w:rPr>
          <w:rFonts w:ascii="Times New Roman" w:hAnsi="Times New Roman"/>
          <w:sz w:val="24"/>
          <w:szCs w:val="24"/>
        </w:rPr>
        <w:t>дей, к школьному имуществу, личным вещам;</w:t>
      </w:r>
    </w:p>
    <w:p w:rsidR="009D64F3" w:rsidRPr="00E2212B" w:rsidRDefault="009D64F3" w:rsidP="00E91826">
      <w:pPr>
        <w:spacing w:after="0"/>
        <w:ind w:firstLine="851"/>
        <w:rPr>
          <w:rFonts w:ascii="Times New Roman" w:hAnsi="Times New Roman"/>
          <w:sz w:val="24"/>
          <w:szCs w:val="24"/>
        </w:rPr>
      </w:pPr>
      <w:r w:rsidRPr="00E2212B">
        <w:rPr>
          <w:rFonts w:ascii="Times New Roman" w:hAnsi="Times New Roman"/>
          <w:sz w:val="24"/>
          <w:szCs w:val="24"/>
        </w:rPr>
        <w:t>- выработка чувства ответственности и уверенности в своих силах</w:t>
      </w:r>
    </w:p>
    <w:p w:rsidR="009D64F3" w:rsidRPr="00E2212B" w:rsidRDefault="009D64F3" w:rsidP="00E91826">
      <w:pPr>
        <w:spacing w:after="0"/>
        <w:ind w:firstLine="851"/>
        <w:rPr>
          <w:rFonts w:ascii="Times New Roman" w:hAnsi="Times New Roman"/>
          <w:color w:val="000000"/>
          <w:sz w:val="24"/>
          <w:szCs w:val="24"/>
        </w:rPr>
      </w:pPr>
      <w:r w:rsidRPr="00E2212B">
        <w:rPr>
          <w:rFonts w:ascii="Times New Roman" w:hAnsi="Times New Roman"/>
          <w:sz w:val="24"/>
          <w:szCs w:val="24"/>
        </w:rPr>
        <w:t xml:space="preserve">- стимулирование </w:t>
      </w:r>
      <w:r w:rsidRPr="00E2212B">
        <w:rPr>
          <w:rFonts w:ascii="Times New Roman" w:hAnsi="Times New Roman"/>
          <w:color w:val="000000"/>
          <w:sz w:val="24"/>
          <w:szCs w:val="24"/>
        </w:rPr>
        <w:t>стремления  активно участвовать в общих интересах в делах класса, школы,</w:t>
      </w:r>
    </w:p>
    <w:p w:rsidR="009D64F3" w:rsidRPr="00E2212B" w:rsidRDefault="009D64F3" w:rsidP="00E91826">
      <w:pPr>
        <w:spacing w:after="0"/>
        <w:ind w:firstLine="851"/>
        <w:rPr>
          <w:rFonts w:ascii="Times New Roman" w:eastAsiaTheme="minorHAnsi" w:hAnsi="Times New Roman"/>
          <w:sz w:val="24"/>
          <w:szCs w:val="24"/>
          <w:lang w:eastAsia="en-US"/>
        </w:rPr>
      </w:pPr>
      <w:r w:rsidRPr="00E2212B">
        <w:rPr>
          <w:rFonts w:ascii="Times New Roman" w:hAnsi="Times New Roman"/>
          <w:sz w:val="24"/>
          <w:szCs w:val="24"/>
        </w:rPr>
        <w:t>- формирование первоначальных навыков коллективной работы.</w:t>
      </w:r>
    </w:p>
    <w:p w:rsidR="009D64F3" w:rsidRPr="00E2212B" w:rsidRDefault="009D64F3"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 это курс специальных занятий, направленных на развитие и коррекцию адекватного восприятия окружающей действительности и самого себя, успе</w:t>
      </w:r>
      <w:r w:rsidRPr="00E2212B">
        <w:rPr>
          <w:rFonts w:ascii="Times New Roman" w:hAnsi="Times New Roman"/>
          <w:sz w:val="24"/>
          <w:szCs w:val="24"/>
        </w:rPr>
        <w:t>ш</w:t>
      </w:r>
      <w:r w:rsidRPr="00E2212B">
        <w:rPr>
          <w:rFonts w:ascii="Times New Roman" w:hAnsi="Times New Roman"/>
          <w:sz w:val="24"/>
          <w:szCs w:val="24"/>
        </w:rPr>
        <w:t>ного общения и адекватных отношений с окружающими, способности к труду, обучению и организации  досуга и отдыха, способности к самообслуживанию и саморегуляции, и</w:t>
      </w:r>
      <w:r w:rsidRPr="00E2212B">
        <w:rPr>
          <w:rFonts w:ascii="Times New Roman" w:hAnsi="Times New Roman"/>
          <w:sz w:val="24"/>
          <w:szCs w:val="24"/>
        </w:rPr>
        <w:t>з</w:t>
      </w:r>
      <w:r w:rsidRPr="00E2212B">
        <w:rPr>
          <w:rFonts w:ascii="Times New Roman" w:hAnsi="Times New Roman"/>
          <w:sz w:val="24"/>
          <w:szCs w:val="24"/>
        </w:rPr>
        <w:t>менчивости поведения в соответствии с ролевыми ожиданиями, осознания себя гражд</w:t>
      </w:r>
      <w:r w:rsidRPr="00E2212B">
        <w:rPr>
          <w:rFonts w:ascii="Times New Roman" w:hAnsi="Times New Roman"/>
          <w:sz w:val="24"/>
          <w:szCs w:val="24"/>
        </w:rPr>
        <w:t>а</w:t>
      </w:r>
      <w:r w:rsidRPr="00E2212B">
        <w:rPr>
          <w:rFonts w:ascii="Times New Roman" w:hAnsi="Times New Roman"/>
          <w:sz w:val="24"/>
          <w:szCs w:val="24"/>
        </w:rPr>
        <w:t>нином России, патриотического воспитания</w:t>
      </w:r>
    </w:p>
    <w:p w:rsidR="009D64F3" w:rsidRPr="00E2212B" w:rsidRDefault="009D64F3" w:rsidP="00E91826">
      <w:pPr>
        <w:shd w:val="clear" w:color="auto" w:fill="FFFFFF"/>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состоит из серии специально организованных коррекционно-развивающих занятий, составленных с учётом уровня развития ребенка, ее возрастных и индивидуальных особенностей. В специально организованной предметно-развивающей среде стимулируются познавательные интересы ребенка, закрепляются навыки, получе</w:t>
      </w:r>
      <w:r w:rsidRPr="00E2212B">
        <w:rPr>
          <w:rFonts w:ascii="Times New Roman" w:hAnsi="Times New Roman"/>
          <w:sz w:val="24"/>
          <w:szCs w:val="24"/>
        </w:rPr>
        <w:t>н</w:t>
      </w:r>
      <w:r w:rsidRPr="00E2212B">
        <w:rPr>
          <w:rFonts w:ascii="Times New Roman" w:hAnsi="Times New Roman"/>
          <w:sz w:val="24"/>
          <w:szCs w:val="24"/>
        </w:rPr>
        <w:t>ные на коррекционно-развивающих занятиях.</w:t>
      </w:r>
    </w:p>
    <w:p w:rsidR="009D64F3" w:rsidRPr="00E2212B" w:rsidRDefault="009D64F3" w:rsidP="00E91826">
      <w:pPr>
        <w:tabs>
          <w:tab w:val="left" w:pos="11835"/>
        </w:tabs>
        <w:spacing w:after="0"/>
        <w:ind w:firstLine="851"/>
        <w:jc w:val="both"/>
        <w:rPr>
          <w:rFonts w:ascii="Times New Roman" w:hAnsi="Times New Roman"/>
          <w:sz w:val="24"/>
          <w:szCs w:val="24"/>
        </w:rPr>
      </w:pPr>
      <w:r w:rsidRPr="00E2212B">
        <w:rPr>
          <w:rFonts w:ascii="Times New Roman" w:hAnsi="Times New Roman"/>
          <w:sz w:val="24"/>
          <w:szCs w:val="24"/>
        </w:rPr>
        <w:t>Данная программа включает в себя разделы: личная гигиена и гигиена жилища. Самообслуживание; воспитание положительного отношения к труду и творчеству; фо</w:t>
      </w:r>
      <w:r w:rsidRPr="00E2212B">
        <w:rPr>
          <w:rFonts w:ascii="Times New Roman" w:hAnsi="Times New Roman"/>
          <w:sz w:val="24"/>
          <w:szCs w:val="24"/>
        </w:rPr>
        <w:t>р</w:t>
      </w:r>
      <w:r w:rsidRPr="00E2212B">
        <w:rPr>
          <w:rFonts w:ascii="Times New Roman" w:hAnsi="Times New Roman"/>
          <w:sz w:val="24"/>
          <w:szCs w:val="24"/>
        </w:rPr>
        <w:t>мирование коммуникативной культуры; познание своего внутреннего мира; патриотич</w:t>
      </w:r>
      <w:r w:rsidRPr="00E2212B">
        <w:rPr>
          <w:rFonts w:ascii="Times New Roman" w:hAnsi="Times New Roman"/>
          <w:sz w:val="24"/>
          <w:szCs w:val="24"/>
        </w:rPr>
        <w:t>е</w:t>
      </w:r>
      <w:r w:rsidRPr="00E2212B">
        <w:rPr>
          <w:rFonts w:ascii="Times New Roman" w:hAnsi="Times New Roman"/>
          <w:sz w:val="24"/>
          <w:szCs w:val="24"/>
        </w:rPr>
        <w:t>ское воспитание.</w:t>
      </w:r>
    </w:p>
    <w:p w:rsidR="009D64F3" w:rsidRPr="00E2212B" w:rsidRDefault="009D64F3" w:rsidP="00E91826">
      <w:pPr>
        <w:tabs>
          <w:tab w:val="left" w:pos="11835"/>
        </w:tabs>
        <w:spacing w:after="0"/>
        <w:ind w:firstLine="851"/>
        <w:jc w:val="both"/>
        <w:rPr>
          <w:rFonts w:ascii="Times New Roman" w:hAnsi="Times New Roman"/>
          <w:sz w:val="24"/>
          <w:szCs w:val="24"/>
        </w:rPr>
      </w:pPr>
      <w:r w:rsidRPr="00E2212B">
        <w:rPr>
          <w:rFonts w:ascii="Times New Roman" w:hAnsi="Times New Roman"/>
          <w:sz w:val="24"/>
          <w:szCs w:val="24"/>
        </w:rPr>
        <w:t>Реализация  данной программы основывается   на следующих принципах:</w:t>
      </w:r>
    </w:p>
    <w:p w:rsidR="009D64F3" w:rsidRPr="00E2212B" w:rsidRDefault="009D64F3"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1. Принцип развивающего обучения</w:t>
      </w:r>
      <w:r w:rsidRPr="00E2212B">
        <w:rPr>
          <w:rFonts w:ascii="Times New Roman" w:hAnsi="Times New Roman"/>
          <w:sz w:val="24"/>
          <w:szCs w:val="24"/>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w:t>
      </w:r>
    </w:p>
    <w:p w:rsidR="009D64F3" w:rsidRPr="00E2212B" w:rsidRDefault="009D64F3"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 xml:space="preserve">2. Принцип учета возрастных и индивидуальных особенностей ребенка. </w:t>
      </w:r>
      <w:r w:rsidRPr="00E2212B">
        <w:rPr>
          <w:rFonts w:ascii="Times New Roman" w:hAnsi="Times New Roman"/>
          <w:sz w:val="24"/>
          <w:szCs w:val="24"/>
        </w:rPr>
        <w:t>Содержание программы построено с учетом развития основных особенностей умственного развития детей, индивидуального подхода к учащимся.</w:t>
      </w:r>
    </w:p>
    <w:p w:rsidR="009D64F3" w:rsidRPr="00E2212B" w:rsidRDefault="009D64F3"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 xml:space="preserve">3. Принцип постепенности. </w:t>
      </w:r>
      <w:r w:rsidRPr="00E2212B">
        <w:rPr>
          <w:rFonts w:ascii="Times New Roman" w:hAnsi="Times New Roman"/>
          <w:sz w:val="24"/>
          <w:szCs w:val="24"/>
        </w:rPr>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9D64F3" w:rsidRPr="00E2212B" w:rsidRDefault="009D64F3"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3. Принцип доступности</w:t>
      </w:r>
      <w:r w:rsidRPr="00E2212B">
        <w:rPr>
          <w:rFonts w:ascii="Times New Roman" w:hAnsi="Times New Roman"/>
          <w:i/>
          <w:sz w:val="24"/>
          <w:szCs w:val="24"/>
        </w:rPr>
        <w:t>.</w:t>
      </w:r>
      <w:r w:rsidRPr="00E2212B">
        <w:rPr>
          <w:rFonts w:ascii="Times New Roman" w:hAnsi="Times New Roman"/>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9D64F3" w:rsidRPr="00E2212B" w:rsidRDefault="009D64F3" w:rsidP="00E91826">
      <w:pPr>
        <w:pStyle w:val="a3"/>
        <w:spacing w:line="276" w:lineRule="auto"/>
        <w:ind w:firstLine="851"/>
        <w:jc w:val="both"/>
        <w:rPr>
          <w:rFonts w:ascii="Times New Roman" w:hAnsi="Times New Roman"/>
          <w:sz w:val="24"/>
          <w:szCs w:val="24"/>
        </w:rPr>
      </w:pPr>
      <w:r w:rsidRPr="00E2212B">
        <w:rPr>
          <w:rStyle w:val="af5"/>
          <w:rFonts w:ascii="Times New Roman" w:hAnsi="Times New Roman"/>
          <w:sz w:val="24"/>
          <w:szCs w:val="24"/>
        </w:rPr>
        <w:t>4. Деятельностный принцип</w:t>
      </w:r>
      <w:r w:rsidRPr="00E2212B">
        <w:rPr>
          <w:rFonts w:ascii="Times New Roman" w:hAnsi="Times New Roman"/>
          <w:i/>
          <w:sz w:val="24"/>
          <w:szCs w:val="24"/>
        </w:rPr>
        <w:t>.</w:t>
      </w:r>
      <w:r w:rsidRPr="00E2212B">
        <w:rPr>
          <w:rFonts w:ascii="Times New Roman" w:hAnsi="Times New Roman"/>
          <w:sz w:val="24"/>
          <w:szCs w:val="24"/>
        </w:rPr>
        <w:t xml:space="preserve"> Занятия проходят на взаимоотношениях сотрудничества, взаимопомощи, соревнований учащихся, которые облегчают усвоение </w:t>
      </w:r>
      <w:r w:rsidRPr="00E2212B">
        <w:rPr>
          <w:rFonts w:ascii="Times New Roman" w:hAnsi="Times New Roman"/>
          <w:sz w:val="24"/>
          <w:szCs w:val="24"/>
        </w:rPr>
        <w:lastRenderedPageBreak/>
        <w:t>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9D64F3" w:rsidRPr="00E2212B" w:rsidRDefault="009D64F3" w:rsidP="00E91826">
      <w:pPr>
        <w:shd w:val="clear" w:color="auto" w:fill="FFFFFF"/>
        <w:spacing w:after="0"/>
        <w:ind w:firstLine="851"/>
        <w:jc w:val="both"/>
        <w:rPr>
          <w:rFonts w:ascii="Times New Roman" w:hAnsi="Times New Roman"/>
          <w:sz w:val="24"/>
          <w:szCs w:val="24"/>
        </w:rPr>
      </w:pPr>
      <w:r w:rsidRPr="00E2212B">
        <w:rPr>
          <w:rFonts w:ascii="Times New Roman" w:hAnsi="Times New Roman"/>
          <w:spacing w:val="-9"/>
          <w:sz w:val="24"/>
          <w:szCs w:val="24"/>
        </w:rPr>
        <w:t xml:space="preserve">Содержание программы расширяет и углубляет круг представлений о живой природе, </w:t>
      </w:r>
      <w:r w:rsidRPr="00E2212B">
        <w:rPr>
          <w:rFonts w:ascii="Times New Roman" w:hAnsi="Times New Roman"/>
          <w:spacing w:val="-7"/>
          <w:sz w:val="24"/>
          <w:szCs w:val="24"/>
        </w:rPr>
        <w:t xml:space="preserve">о труде людей, о сезонных изменениях в природе и в жизни людей. При реализации </w:t>
      </w:r>
      <w:r w:rsidRPr="00E2212B">
        <w:rPr>
          <w:rFonts w:ascii="Times New Roman" w:hAnsi="Times New Roman"/>
          <w:spacing w:val="-8"/>
          <w:sz w:val="24"/>
          <w:szCs w:val="24"/>
        </w:rPr>
        <w:t>программы предусматривается тесное взаимодействие педагога с родителями детей.</w:t>
      </w:r>
    </w:p>
    <w:p w:rsidR="009D64F3" w:rsidRPr="00E2212B" w:rsidRDefault="009D64F3" w:rsidP="00E91826">
      <w:pPr>
        <w:spacing w:after="0"/>
        <w:ind w:firstLine="851"/>
        <w:jc w:val="center"/>
        <w:rPr>
          <w:rFonts w:ascii="Times New Roman" w:hAnsi="Times New Roman"/>
          <w:sz w:val="24"/>
          <w:szCs w:val="24"/>
        </w:rPr>
      </w:pPr>
      <w:r w:rsidRPr="00E2212B">
        <w:rPr>
          <w:rFonts w:ascii="Times New Roman" w:hAnsi="Times New Roman"/>
          <w:b/>
          <w:bCs/>
          <w:sz w:val="24"/>
          <w:szCs w:val="24"/>
        </w:rPr>
        <w:t>Модуль</w:t>
      </w:r>
      <w:r w:rsidRPr="00E2212B">
        <w:rPr>
          <w:rFonts w:ascii="Times New Roman" w:hAnsi="Times New Roman"/>
          <w:b/>
          <w:bCs/>
          <w:noProof/>
          <w:sz w:val="24"/>
          <w:szCs w:val="24"/>
        </w:rPr>
        <w:t xml:space="preserve"> I.</w:t>
      </w:r>
      <w:r w:rsidRPr="00E2212B">
        <w:rPr>
          <w:rFonts w:ascii="Times New Roman" w:hAnsi="Times New Roman"/>
          <w:b/>
          <w:bCs/>
          <w:sz w:val="24"/>
          <w:szCs w:val="24"/>
        </w:rPr>
        <w:t xml:space="preserve"> Личная гигиена и гигиена жилища. Самообслуживание.</w:t>
      </w:r>
    </w:p>
    <w:p w:rsidR="009D64F3" w:rsidRPr="00E2212B" w:rsidRDefault="009D64F3" w:rsidP="00E91826">
      <w:pPr>
        <w:pStyle w:val="a6"/>
        <w:spacing w:after="0"/>
        <w:ind w:firstLine="851"/>
        <w:jc w:val="both"/>
      </w:pPr>
      <w:r w:rsidRPr="00E2212B">
        <w:t>Данный модуль направлен на то, чтобы дать учащимся необходимые теоретич</w:t>
      </w:r>
      <w:r w:rsidRPr="00E2212B">
        <w:t>е</w:t>
      </w:r>
      <w:r w:rsidRPr="00E2212B">
        <w:t>ские знания и практические умения в самообслуживании, научить первоклассников жить в коллективе, вместе выполнять поручения, заниматься интересным делом, уметь распр</w:t>
      </w:r>
      <w:r w:rsidRPr="00E2212B">
        <w:t>е</w:t>
      </w:r>
      <w:r w:rsidRPr="00E2212B">
        <w:t>делять обязанности внутри классного коллектива.  Необходимо прививать навыки повед</w:t>
      </w:r>
      <w:r w:rsidRPr="00E2212B">
        <w:t>е</w:t>
      </w:r>
      <w:r w:rsidRPr="00E2212B">
        <w:t xml:space="preserve">ния за столом. Соблюдение личной гигиены. Занятия в этом модуле проходят первыми, поэтому к ним необходимо готовиться очень тщательно. Модуль очень важен в период адаптации первоклассников к школе. </w:t>
      </w:r>
    </w:p>
    <w:p w:rsidR="009D64F3" w:rsidRPr="00E2212B" w:rsidRDefault="009D64F3" w:rsidP="00E91826">
      <w:pPr>
        <w:autoSpaceDE w:val="0"/>
        <w:autoSpaceDN w:val="0"/>
        <w:adjustRightInd w:val="0"/>
        <w:spacing w:after="0"/>
        <w:ind w:firstLine="851"/>
        <w:jc w:val="center"/>
        <w:rPr>
          <w:rFonts w:ascii="Times New Roman" w:hAnsi="Times New Roman"/>
          <w:b/>
          <w:bCs/>
          <w:sz w:val="24"/>
          <w:szCs w:val="24"/>
        </w:rPr>
      </w:pPr>
      <w:r w:rsidRPr="00E2212B">
        <w:rPr>
          <w:rFonts w:ascii="Times New Roman" w:hAnsi="Times New Roman"/>
          <w:b/>
          <w:bCs/>
          <w:sz w:val="24"/>
          <w:szCs w:val="24"/>
        </w:rPr>
        <w:t>Модуль</w:t>
      </w:r>
      <w:r w:rsidRPr="00E2212B">
        <w:rPr>
          <w:rFonts w:ascii="Times New Roman" w:hAnsi="Times New Roman"/>
          <w:b/>
          <w:bCs/>
          <w:noProof/>
          <w:sz w:val="24"/>
          <w:szCs w:val="24"/>
        </w:rPr>
        <w:t xml:space="preserve"> 2.</w:t>
      </w:r>
      <w:r w:rsidRPr="00E2212B">
        <w:rPr>
          <w:rFonts w:ascii="Times New Roman" w:hAnsi="Times New Roman"/>
          <w:b/>
          <w:bCs/>
          <w:sz w:val="24"/>
          <w:szCs w:val="24"/>
        </w:rPr>
        <w:t xml:space="preserve">  Растения в доме</w:t>
      </w:r>
      <w:r w:rsidRPr="00E2212B">
        <w:rPr>
          <w:rFonts w:ascii="Times New Roman" w:hAnsi="Times New Roman"/>
          <w:b/>
          <w:sz w:val="24"/>
          <w:szCs w:val="24"/>
        </w:rPr>
        <w:t xml:space="preserve">. Выращивание растений. </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bCs/>
          <w:sz w:val="24"/>
          <w:szCs w:val="24"/>
        </w:rPr>
        <w:t xml:space="preserve">В школе созданы условия для занятий по данному модулю с первого класса. На территории нашего школьного двора произрастают хвойные культуры, лиственные и </w:t>
      </w:r>
      <w:r w:rsidRPr="00E2212B">
        <w:rPr>
          <w:rFonts w:ascii="Times New Roman" w:hAnsi="Times New Roman"/>
          <w:sz w:val="24"/>
          <w:szCs w:val="24"/>
        </w:rPr>
        <w:t>цв</w:t>
      </w:r>
      <w:r w:rsidRPr="00E2212B">
        <w:rPr>
          <w:rFonts w:ascii="Times New Roman" w:hAnsi="Times New Roman"/>
          <w:sz w:val="24"/>
          <w:szCs w:val="24"/>
        </w:rPr>
        <w:t>е</w:t>
      </w:r>
      <w:r w:rsidRPr="00E2212B">
        <w:rPr>
          <w:rFonts w:ascii="Times New Roman" w:hAnsi="Times New Roman"/>
          <w:sz w:val="24"/>
          <w:szCs w:val="24"/>
        </w:rPr>
        <w:t xml:space="preserve">точно-декоративные растения. </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sz w:val="24"/>
          <w:szCs w:val="24"/>
        </w:rPr>
        <w:t>Основная задача модуля «Растения в доме» состоит в том, чтобы  ученикам дать минимальный объём теоретических сведений о комнатных  и цветочно-декоративных ра</w:t>
      </w:r>
      <w:r w:rsidRPr="00E2212B">
        <w:rPr>
          <w:rFonts w:ascii="Times New Roman" w:hAnsi="Times New Roman"/>
          <w:sz w:val="24"/>
          <w:szCs w:val="24"/>
        </w:rPr>
        <w:t>с</w:t>
      </w:r>
      <w:r w:rsidRPr="00E2212B">
        <w:rPr>
          <w:rFonts w:ascii="Times New Roman" w:hAnsi="Times New Roman"/>
          <w:sz w:val="24"/>
          <w:szCs w:val="24"/>
        </w:rPr>
        <w:t xml:space="preserve">тениях, привить простейшие практические умения выращивания растений. </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sz w:val="24"/>
          <w:szCs w:val="24"/>
        </w:rPr>
        <w:t xml:space="preserve">В первом  классе основной задачей этого модуля является привитие интереса к выращиванию растений и дать для этого необходимые знания. Модуль также направлен на развитие чувств уч-ся: чувства прекрасного, любви к живому растению, к своей школе, к своей малой Родине. В рамках модуля необходимо дать учащимся теоретические и практические навыки о частях растений, об уходе за ними, об их размножении. Данный модуль также даёт практические умения в данной области. </w:t>
      </w:r>
    </w:p>
    <w:p w:rsidR="009D64F3" w:rsidRPr="00E2212B" w:rsidRDefault="009D64F3" w:rsidP="00E91826">
      <w:pPr>
        <w:spacing w:after="0"/>
        <w:ind w:firstLine="851"/>
        <w:jc w:val="center"/>
        <w:rPr>
          <w:rFonts w:ascii="Times New Roman" w:hAnsi="Times New Roman"/>
          <w:b/>
          <w:bCs/>
          <w:sz w:val="24"/>
          <w:szCs w:val="24"/>
        </w:rPr>
      </w:pPr>
      <w:r w:rsidRPr="00E2212B">
        <w:rPr>
          <w:rFonts w:ascii="Times New Roman" w:hAnsi="Times New Roman"/>
          <w:b/>
          <w:bCs/>
          <w:sz w:val="24"/>
          <w:szCs w:val="24"/>
        </w:rPr>
        <w:t>Модуль</w:t>
      </w:r>
      <w:r w:rsidRPr="00E2212B">
        <w:rPr>
          <w:rFonts w:ascii="Times New Roman" w:hAnsi="Times New Roman"/>
          <w:b/>
          <w:bCs/>
          <w:noProof/>
          <w:sz w:val="24"/>
          <w:szCs w:val="24"/>
        </w:rPr>
        <w:t xml:space="preserve"> 3.</w:t>
      </w:r>
      <w:r w:rsidRPr="00E2212B">
        <w:rPr>
          <w:rFonts w:ascii="Times New Roman" w:hAnsi="Times New Roman"/>
          <w:b/>
          <w:bCs/>
          <w:sz w:val="24"/>
          <w:szCs w:val="24"/>
        </w:rPr>
        <w:t xml:space="preserve">  Работа с природным материалом.</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sz w:val="24"/>
          <w:szCs w:val="24"/>
        </w:rPr>
        <w:t>В изучении этого модуля вводятся сведения о природном материале, способов его хранения и обработки. Основной задачей модуля является развитие творческих способн</w:t>
      </w:r>
      <w:r w:rsidRPr="00E2212B">
        <w:rPr>
          <w:rFonts w:ascii="Times New Roman" w:hAnsi="Times New Roman"/>
          <w:sz w:val="24"/>
          <w:szCs w:val="24"/>
        </w:rPr>
        <w:t>о</w:t>
      </w:r>
      <w:r w:rsidRPr="00E2212B">
        <w:rPr>
          <w:rFonts w:ascii="Times New Roman" w:hAnsi="Times New Roman"/>
          <w:sz w:val="24"/>
          <w:szCs w:val="24"/>
        </w:rPr>
        <w:t xml:space="preserve">стей учащихся, фантазии.  Необходимо дать уч-ся теоретические и практические умения и навыки, которые помогут выполнить изделия из природного материала. </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sz w:val="24"/>
          <w:szCs w:val="24"/>
        </w:rPr>
        <w:t>В рам</w:t>
      </w:r>
      <w:r w:rsidRPr="00E2212B">
        <w:rPr>
          <w:rFonts w:ascii="Times New Roman" w:hAnsi="Times New Roman"/>
          <w:sz w:val="24"/>
          <w:szCs w:val="24"/>
        </w:rPr>
        <w:softHyphen/>
        <w:t>ках  этого модуля предполагается изучение  приемов вырезания, склеив</w:t>
      </w:r>
      <w:r w:rsidRPr="00E2212B">
        <w:rPr>
          <w:rFonts w:ascii="Times New Roman" w:hAnsi="Times New Roman"/>
          <w:sz w:val="24"/>
          <w:szCs w:val="24"/>
        </w:rPr>
        <w:t>а</w:t>
      </w:r>
      <w:r w:rsidRPr="00E2212B">
        <w:rPr>
          <w:rFonts w:ascii="Times New Roman" w:hAnsi="Times New Roman"/>
          <w:sz w:val="24"/>
          <w:szCs w:val="24"/>
        </w:rPr>
        <w:t xml:space="preserve">ния, закрепление материала при помощи ниток, пластилина. Модуль развивает внимание учащихся, наблюдательность и аккуратность в работе. </w:t>
      </w:r>
    </w:p>
    <w:p w:rsidR="009D64F3" w:rsidRPr="00E2212B" w:rsidRDefault="009D64F3" w:rsidP="00E91826">
      <w:pPr>
        <w:autoSpaceDE w:val="0"/>
        <w:autoSpaceDN w:val="0"/>
        <w:adjustRightInd w:val="0"/>
        <w:spacing w:after="0"/>
        <w:ind w:firstLine="851"/>
        <w:jc w:val="center"/>
        <w:rPr>
          <w:rFonts w:ascii="Times New Roman" w:hAnsi="Times New Roman"/>
          <w:b/>
          <w:bCs/>
          <w:sz w:val="24"/>
          <w:szCs w:val="24"/>
        </w:rPr>
      </w:pPr>
      <w:r w:rsidRPr="00E2212B">
        <w:rPr>
          <w:rFonts w:ascii="Times New Roman" w:hAnsi="Times New Roman"/>
          <w:b/>
          <w:bCs/>
          <w:sz w:val="24"/>
          <w:szCs w:val="24"/>
        </w:rPr>
        <w:t>Модуль</w:t>
      </w:r>
      <w:r w:rsidRPr="00E2212B">
        <w:rPr>
          <w:rFonts w:ascii="Times New Roman" w:hAnsi="Times New Roman"/>
          <w:b/>
          <w:bCs/>
          <w:noProof/>
          <w:sz w:val="24"/>
          <w:szCs w:val="24"/>
        </w:rPr>
        <w:t xml:space="preserve"> 4.</w:t>
      </w:r>
      <w:r w:rsidRPr="00E2212B">
        <w:rPr>
          <w:rFonts w:ascii="Times New Roman" w:hAnsi="Times New Roman"/>
          <w:b/>
          <w:bCs/>
          <w:sz w:val="24"/>
          <w:szCs w:val="24"/>
        </w:rPr>
        <w:t xml:space="preserve">  Обработка бумаги и картона.</w:t>
      </w:r>
    </w:p>
    <w:p w:rsidR="009D64F3" w:rsidRPr="00E2212B" w:rsidRDefault="009D64F3" w:rsidP="00E91826">
      <w:pPr>
        <w:autoSpaceDE w:val="0"/>
        <w:autoSpaceDN w:val="0"/>
        <w:adjustRightInd w:val="0"/>
        <w:spacing w:after="0"/>
        <w:ind w:firstLine="851"/>
        <w:jc w:val="both"/>
        <w:rPr>
          <w:rFonts w:ascii="Times New Roman" w:hAnsi="Times New Roman"/>
          <w:bCs/>
          <w:sz w:val="24"/>
          <w:szCs w:val="24"/>
        </w:rPr>
      </w:pPr>
      <w:r w:rsidRPr="00E2212B">
        <w:rPr>
          <w:rFonts w:ascii="Times New Roman" w:hAnsi="Times New Roman"/>
          <w:bCs/>
          <w:sz w:val="24"/>
          <w:szCs w:val="24"/>
        </w:rPr>
        <w:t>Модуль направлен на развитие у детей таких качеств как аккуратность, вним</w:t>
      </w:r>
      <w:r w:rsidRPr="00E2212B">
        <w:rPr>
          <w:rFonts w:ascii="Times New Roman" w:hAnsi="Times New Roman"/>
          <w:bCs/>
          <w:sz w:val="24"/>
          <w:szCs w:val="24"/>
        </w:rPr>
        <w:t>а</w:t>
      </w:r>
      <w:r w:rsidRPr="00E2212B">
        <w:rPr>
          <w:rFonts w:ascii="Times New Roman" w:hAnsi="Times New Roman"/>
          <w:bCs/>
          <w:sz w:val="24"/>
          <w:szCs w:val="24"/>
        </w:rPr>
        <w:t xml:space="preserve">тельность, умение чётко следовать инструкции при выполнению работы. Также модуль призван развивать у уч-ся творческие качества. </w:t>
      </w:r>
    </w:p>
    <w:p w:rsidR="009D64F3" w:rsidRPr="00E2212B" w:rsidRDefault="009D64F3"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sz w:val="24"/>
          <w:szCs w:val="24"/>
        </w:rPr>
        <w:t>В изучение этого модуля вводятся сведения о бумаге и картоне, приёмы их ра</w:t>
      </w:r>
      <w:r w:rsidRPr="00E2212B">
        <w:rPr>
          <w:rFonts w:ascii="Times New Roman" w:hAnsi="Times New Roman"/>
          <w:sz w:val="24"/>
          <w:szCs w:val="24"/>
        </w:rPr>
        <w:t>з</w:t>
      </w:r>
      <w:r w:rsidRPr="00E2212B">
        <w:rPr>
          <w:rFonts w:ascii="Times New Roman" w:hAnsi="Times New Roman"/>
          <w:sz w:val="24"/>
          <w:szCs w:val="24"/>
        </w:rPr>
        <w:t xml:space="preserve">метки по шаблону. Необходимо дать </w:t>
      </w:r>
      <w:r w:rsidR="00FA5EED">
        <w:rPr>
          <w:rFonts w:ascii="Times New Roman" w:hAnsi="Times New Roman"/>
          <w:sz w:val="24"/>
          <w:szCs w:val="24"/>
        </w:rPr>
        <w:t>обучающимся</w:t>
      </w:r>
      <w:r w:rsidRPr="00E2212B">
        <w:rPr>
          <w:rFonts w:ascii="Times New Roman" w:hAnsi="Times New Roman"/>
          <w:sz w:val="24"/>
          <w:szCs w:val="24"/>
        </w:rPr>
        <w:t xml:space="preserve"> теоретические знания, практические умения и навыки, которые помогут выполнить изделия из бумаги и картона. </w:t>
      </w:r>
    </w:p>
    <w:p w:rsidR="00FA5EED" w:rsidRDefault="009D64F3" w:rsidP="00840F06">
      <w:pPr>
        <w:autoSpaceDE w:val="0"/>
        <w:autoSpaceDN w:val="0"/>
        <w:adjustRightInd w:val="0"/>
        <w:spacing w:after="0"/>
        <w:ind w:firstLine="851"/>
        <w:jc w:val="both"/>
        <w:rPr>
          <w:rFonts w:ascii="Times New Roman" w:hAnsi="Times New Roman"/>
          <w:bCs/>
          <w:kern w:val="2"/>
          <w:sz w:val="24"/>
          <w:szCs w:val="24"/>
          <w:lang w:eastAsia="zh-CN" w:bidi="hi-IN"/>
        </w:rPr>
      </w:pPr>
      <w:r w:rsidRPr="00E2212B">
        <w:rPr>
          <w:rFonts w:ascii="Times New Roman" w:hAnsi="Times New Roman"/>
          <w:sz w:val="24"/>
          <w:szCs w:val="24"/>
        </w:rPr>
        <w:t>В рам</w:t>
      </w:r>
      <w:r w:rsidRPr="00E2212B">
        <w:rPr>
          <w:rFonts w:ascii="Times New Roman" w:hAnsi="Times New Roman"/>
          <w:sz w:val="24"/>
          <w:szCs w:val="24"/>
        </w:rPr>
        <w:softHyphen/>
        <w:t>ках  этого модуля предполагается изучение  приемов вырезания, склеив</w:t>
      </w:r>
      <w:r w:rsidRPr="00E2212B">
        <w:rPr>
          <w:rFonts w:ascii="Times New Roman" w:hAnsi="Times New Roman"/>
          <w:sz w:val="24"/>
          <w:szCs w:val="24"/>
        </w:rPr>
        <w:t>а</w:t>
      </w:r>
      <w:r w:rsidRPr="00E2212B">
        <w:rPr>
          <w:rFonts w:ascii="Times New Roman" w:hAnsi="Times New Roman"/>
          <w:sz w:val="24"/>
          <w:szCs w:val="24"/>
        </w:rPr>
        <w:t>ния, закрепление материала</w:t>
      </w:r>
      <w:r w:rsidR="00990B2A" w:rsidRPr="00E2212B">
        <w:rPr>
          <w:rFonts w:ascii="Times New Roman" w:hAnsi="Times New Roman"/>
          <w:sz w:val="24"/>
          <w:szCs w:val="24"/>
        </w:rPr>
        <w:t xml:space="preserve"> при помощи ниток, пластилина. </w:t>
      </w:r>
      <w:r w:rsidR="00FA5EED">
        <w:rPr>
          <w:rFonts w:ascii="Times New Roman" w:hAnsi="Times New Roman"/>
          <w:bCs/>
          <w:kern w:val="2"/>
          <w:sz w:val="24"/>
          <w:szCs w:val="24"/>
          <w:lang w:eastAsia="zh-CN" w:bidi="hi-IN"/>
        </w:rPr>
        <w:br w:type="page"/>
      </w:r>
    </w:p>
    <w:p w:rsidR="00E95BED" w:rsidRPr="00E2212B" w:rsidRDefault="00A33213" w:rsidP="00E91826">
      <w:pPr>
        <w:widowControl w:val="0"/>
        <w:shd w:val="clear" w:color="auto" w:fill="FFFFFF"/>
        <w:tabs>
          <w:tab w:val="left" w:pos="529"/>
        </w:tabs>
        <w:suppressAutoHyphens/>
        <w:spacing w:after="0"/>
        <w:ind w:firstLine="851"/>
        <w:jc w:val="center"/>
        <w:textAlignment w:val="baseline"/>
        <w:rPr>
          <w:rFonts w:ascii="Times New Roman" w:hAnsi="Times New Roman"/>
          <w:b/>
          <w:sz w:val="24"/>
          <w:szCs w:val="24"/>
        </w:rPr>
      </w:pPr>
      <w:r w:rsidRPr="00E2212B">
        <w:rPr>
          <w:rFonts w:ascii="Times New Roman" w:hAnsi="Times New Roman"/>
          <w:b/>
          <w:sz w:val="24"/>
          <w:szCs w:val="24"/>
        </w:rPr>
        <w:lastRenderedPageBreak/>
        <w:t>3</w:t>
      </w:r>
      <w:r w:rsidR="00E95BED" w:rsidRPr="00E2212B">
        <w:rPr>
          <w:rFonts w:ascii="Times New Roman" w:hAnsi="Times New Roman"/>
          <w:b/>
          <w:sz w:val="24"/>
          <w:szCs w:val="24"/>
        </w:rPr>
        <w:t>.3. </w:t>
      </w:r>
      <w:r w:rsidR="005F5271" w:rsidRPr="00E2212B">
        <w:rPr>
          <w:rFonts w:ascii="Times New Roman" w:hAnsi="Times New Roman"/>
          <w:b/>
          <w:sz w:val="24"/>
          <w:szCs w:val="24"/>
        </w:rPr>
        <w:t>ПРОГРАММА ДУХОВНО - НРАВСТВЕННОГО РАЗВИТИЯ</w:t>
      </w:r>
    </w:p>
    <w:p w:rsidR="004415A2" w:rsidRPr="00E2212B" w:rsidRDefault="004415A2" w:rsidP="00E91826">
      <w:pPr>
        <w:widowControl w:val="0"/>
        <w:shd w:val="clear" w:color="auto" w:fill="FFFFFF"/>
        <w:tabs>
          <w:tab w:val="left" w:pos="529"/>
        </w:tabs>
        <w:suppressAutoHyphens/>
        <w:spacing w:after="0"/>
        <w:ind w:firstLine="851"/>
        <w:jc w:val="both"/>
        <w:textAlignment w:val="baseline"/>
        <w:rPr>
          <w:rFonts w:ascii="Times New Roman" w:hAnsi="Times New Roman"/>
          <w:b/>
          <w:i/>
          <w:sz w:val="24"/>
          <w:szCs w:val="24"/>
        </w:rPr>
      </w:pP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 xml:space="preserve">Программа духовно-нравственного развития призвана направлять образовательный процесс на воспитание обучающихся </w:t>
      </w:r>
      <w:r w:rsidR="00FA5EED">
        <w:rPr>
          <w:rFonts w:ascii="Times New Roman" w:hAnsi="Times New Roman"/>
          <w:sz w:val="24"/>
          <w:szCs w:val="24"/>
        </w:rPr>
        <w:t xml:space="preserve">с нарушениями опорно – двигательного аппарата </w:t>
      </w:r>
      <w:r w:rsidRPr="00E2212B">
        <w:rPr>
          <w:rFonts w:ascii="Times New Roman" w:hAnsi="Times New Roman"/>
          <w:sz w:val="24"/>
          <w:szCs w:val="24"/>
        </w:rPr>
        <w:t xml:space="preserve">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учреждений дополнительного образования.</w:t>
      </w: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b/>
          <w:sz w:val="24"/>
          <w:szCs w:val="24"/>
        </w:rPr>
        <w:t>Целью</w:t>
      </w:r>
      <w:r w:rsidRPr="00E2212B">
        <w:rPr>
          <w:rFonts w:ascii="Times New Roman" w:hAnsi="Times New Roman"/>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0F2F"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b/>
          <w:sz w:val="24"/>
          <w:szCs w:val="24"/>
        </w:rPr>
        <w:t xml:space="preserve"> Задачи</w:t>
      </w:r>
      <w:r w:rsidRPr="00E2212B">
        <w:rPr>
          <w:rFonts w:ascii="Times New Roman" w:hAnsi="Times New Roman"/>
          <w:sz w:val="24"/>
          <w:szCs w:val="24"/>
        </w:rPr>
        <w:t xml:space="preserve"> духовно-нравственного развития обучающихся с умственной отсталостью (интеллектуальными нарушениями) </w:t>
      </w:r>
    </w:p>
    <w:p w:rsidR="0064284D" w:rsidRPr="00E2212B" w:rsidRDefault="004415A2" w:rsidP="00E91826">
      <w:pPr>
        <w:widowControl w:val="0"/>
        <w:autoSpaceDE w:val="0"/>
        <w:spacing w:after="0"/>
        <w:ind w:firstLine="709"/>
        <w:jc w:val="center"/>
        <w:rPr>
          <w:rFonts w:ascii="Times New Roman" w:hAnsi="Times New Roman"/>
          <w:b/>
          <w:sz w:val="24"/>
          <w:szCs w:val="24"/>
        </w:rPr>
      </w:pPr>
      <w:r w:rsidRPr="00E2212B">
        <w:rPr>
          <w:rFonts w:ascii="Times New Roman" w:hAnsi="Times New Roman"/>
          <w:b/>
          <w:sz w:val="24"/>
          <w:szCs w:val="24"/>
        </w:rPr>
        <w:t>в области формирования личностной культуры:</w:t>
      </w: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1.Формирование мотивации универсальной нравственной компетенции — «становиться лучше», активности в учебно-игровой, предметно- продуктивной, социально ориентированной деятельности на основе  нравственных установок и моральных норм;</w:t>
      </w: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 xml:space="preserve">2.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4415A2"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3. Формирование первоначальных представлений о некоторых общечеловеческих (базовых) ценностях;</w:t>
      </w:r>
    </w:p>
    <w:p w:rsidR="00C10F2F" w:rsidRPr="00E2212B" w:rsidRDefault="004415A2"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4.  Развитие трудолюбия, способности к преодолению трудностей, настойчивости в достижении результата.</w:t>
      </w:r>
    </w:p>
    <w:p w:rsidR="00C10F2F" w:rsidRPr="00E2212B" w:rsidRDefault="00C10F2F" w:rsidP="00FA5EED">
      <w:pPr>
        <w:widowControl w:val="0"/>
        <w:shd w:val="clear" w:color="auto" w:fill="FFFFFF"/>
        <w:tabs>
          <w:tab w:val="left" w:pos="0"/>
        </w:tabs>
        <w:suppressAutoHyphens/>
        <w:spacing w:after="0"/>
        <w:ind w:firstLine="851"/>
        <w:jc w:val="center"/>
        <w:textAlignment w:val="baseline"/>
        <w:rPr>
          <w:rFonts w:ascii="Times New Roman" w:hAnsi="Times New Roman"/>
          <w:b/>
          <w:sz w:val="24"/>
          <w:szCs w:val="24"/>
        </w:rPr>
      </w:pPr>
      <w:r w:rsidRPr="00E2212B">
        <w:rPr>
          <w:rFonts w:ascii="Times New Roman" w:hAnsi="Times New Roman"/>
          <w:b/>
          <w:sz w:val="24"/>
          <w:szCs w:val="24"/>
        </w:rPr>
        <w:t>в</w:t>
      </w:r>
      <w:r w:rsidR="001B7404" w:rsidRPr="00E2212B">
        <w:rPr>
          <w:rFonts w:ascii="Times New Roman" w:hAnsi="Times New Roman"/>
          <w:b/>
          <w:sz w:val="24"/>
          <w:szCs w:val="24"/>
        </w:rPr>
        <w:t xml:space="preserve">  области формирования социальной культуры:</w:t>
      </w:r>
    </w:p>
    <w:p w:rsidR="00C10F2F"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b/>
          <w:sz w:val="24"/>
          <w:szCs w:val="24"/>
        </w:rPr>
        <w:t>1.</w:t>
      </w:r>
      <w:r w:rsidRPr="00E2212B">
        <w:rPr>
          <w:rFonts w:ascii="Times New Roman" w:hAnsi="Times New Roman"/>
          <w:sz w:val="24"/>
          <w:szCs w:val="24"/>
        </w:rPr>
        <w:t xml:space="preserve">воспитание положительного отношения к своему национальному языку и культуре; </w:t>
      </w:r>
    </w:p>
    <w:p w:rsidR="00C10F2F"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2. формирование чувства причастности к коллективным делам;</w:t>
      </w:r>
    </w:p>
    <w:p w:rsidR="00C10F2F"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 xml:space="preserve"> 3. развитие навыков осуществления сотрудничества с педагогами, сверстниками, родителями, старшими детьми в решении общих проблем; </w:t>
      </w:r>
    </w:p>
    <w:p w:rsidR="00C10F2F"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4. укрепление доверия к другим людям; развитие доброжелательности и эмоциональной отзывчивости, понимания других людей и сопереживания им.</w:t>
      </w:r>
    </w:p>
    <w:p w:rsidR="00C10F2F" w:rsidRPr="00E2212B" w:rsidRDefault="00C10F2F" w:rsidP="00FA5EED">
      <w:pPr>
        <w:widowControl w:val="0"/>
        <w:shd w:val="clear" w:color="auto" w:fill="FFFFFF"/>
        <w:tabs>
          <w:tab w:val="left" w:pos="0"/>
        </w:tabs>
        <w:suppressAutoHyphens/>
        <w:spacing w:after="0"/>
        <w:ind w:firstLine="851"/>
        <w:jc w:val="center"/>
        <w:textAlignment w:val="baseline"/>
        <w:rPr>
          <w:rFonts w:ascii="Times New Roman" w:hAnsi="Times New Roman"/>
          <w:b/>
          <w:sz w:val="24"/>
          <w:szCs w:val="24"/>
        </w:rPr>
      </w:pPr>
      <w:r w:rsidRPr="00E2212B">
        <w:rPr>
          <w:rFonts w:ascii="Times New Roman" w:hAnsi="Times New Roman"/>
          <w:b/>
          <w:sz w:val="24"/>
          <w:szCs w:val="24"/>
        </w:rPr>
        <w:t>в</w:t>
      </w:r>
      <w:r w:rsidR="001B7404" w:rsidRPr="00E2212B">
        <w:rPr>
          <w:rFonts w:ascii="Times New Roman" w:hAnsi="Times New Roman"/>
          <w:b/>
          <w:sz w:val="24"/>
          <w:szCs w:val="24"/>
        </w:rPr>
        <w:t xml:space="preserve"> области формирования семейной культуры:</w:t>
      </w:r>
    </w:p>
    <w:p w:rsidR="00C10F2F"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b/>
          <w:sz w:val="24"/>
          <w:szCs w:val="24"/>
        </w:rPr>
        <w:t xml:space="preserve">1. </w:t>
      </w:r>
      <w:r w:rsidRPr="00E2212B">
        <w:rPr>
          <w:rFonts w:ascii="Times New Roman" w:hAnsi="Times New Roman"/>
          <w:sz w:val="24"/>
          <w:szCs w:val="24"/>
        </w:rPr>
        <w:t xml:space="preserve">формирование уважительного отношения к родителям, осознанного, заботливого отношения к старшим и младшим; </w:t>
      </w:r>
    </w:p>
    <w:p w:rsidR="001B7404" w:rsidRPr="00E2212B" w:rsidRDefault="001B740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2. формирование положительного отношения к семейным традициям и устоям.</w:t>
      </w:r>
    </w:p>
    <w:p w:rsidR="00FA5EED" w:rsidRDefault="00FA5EED" w:rsidP="00E91826">
      <w:pPr>
        <w:widowControl w:val="0"/>
        <w:shd w:val="clear" w:color="auto" w:fill="FFFFFF"/>
        <w:tabs>
          <w:tab w:val="left" w:pos="0"/>
        </w:tabs>
        <w:suppressAutoHyphens/>
        <w:spacing w:after="0"/>
        <w:ind w:firstLine="851"/>
        <w:jc w:val="center"/>
        <w:textAlignment w:val="baseline"/>
        <w:rPr>
          <w:rFonts w:ascii="Times New Roman" w:hAnsi="Times New Roman"/>
          <w:b/>
          <w:i/>
          <w:sz w:val="24"/>
          <w:szCs w:val="24"/>
        </w:rPr>
      </w:pPr>
    </w:p>
    <w:p w:rsidR="00392707" w:rsidRPr="00E2212B" w:rsidRDefault="00687C8B" w:rsidP="00840F06">
      <w:pPr>
        <w:widowControl w:val="0"/>
        <w:shd w:val="clear" w:color="auto" w:fill="FFFFFF"/>
        <w:tabs>
          <w:tab w:val="left" w:pos="0"/>
        </w:tabs>
        <w:suppressAutoHyphens/>
        <w:spacing w:after="0"/>
        <w:jc w:val="center"/>
        <w:textAlignment w:val="baseline"/>
        <w:rPr>
          <w:rFonts w:ascii="Times New Roman" w:hAnsi="Times New Roman"/>
          <w:b/>
          <w:i/>
          <w:sz w:val="24"/>
          <w:szCs w:val="24"/>
        </w:rPr>
      </w:pPr>
      <w:r w:rsidRPr="00E2212B">
        <w:rPr>
          <w:rFonts w:ascii="Times New Roman" w:hAnsi="Times New Roman"/>
          <w:b/>
          <w:i/>
          <w:sz w:val="24"/>
          <w:szCs w:val="24"/>
        </w:rPr>
        <w:t xml:space="preserve">3.3.1. </w:t>
      </w:r>
      <w:r w:rsidR="00392707" w:rsidRPr="00E2212B">
        <w:rPr>
          <w:rFonts w:ascii="Times New Roman" w:hAnsi="Times New Roman"/>
          <w:b/>
          <w:i/>
          <w:sz w:val="24"/>
          <w:szCs w:val="24"/>
        </w:rPr>
        <w:t>Основные направления духовно-нравственного развития</w:t>
      </w:r>
    </w:p>
    <w:p w:rsidR="00C10F2F" w:rsidRPr="00E2212B" w:rsidRDefault="00392707" w:rsidP="00840F06">
      <w:pPr>
        <w:widowControl w:val="0"/>
        <w:shd w:val="clear" w:color="auto" w:fill="FFFFFF"/>
        <w:tabs>
          <w:tab w:val="left" w:pos="0"/>
        </w:tabs>
        <w:suppressAutoHyphens/>
        <w:spacing w:after="0"/>
        <w:jc w:val="center"/>
        <w:textAlignment w:val="baseline"/>
        <w:rPr>
          <w:rFonts w:ascii="Times New Roman" w:hAnsi="Times New Roman"/>
          <w:b/>
          <w:sz w:val="24"/>
          <w:szCs w:val="24"/>
        </w:rPr>
      </w:pPr>
      <w:r w:rsidRPr="00E2212B">
        <w:rPr>
          <w:rFonts w:ascii="Times New Roman" w:hAnsi="Times New Roman"/>
          <w:b/>
          <w:i/>
          <w:sz w:val="24"/>
          <w:szCs w:val="24"/>
        </w:rPr>
        <w:t>обучающихся с умственной отсталостью (интеллектуальными нарушениями</w:t>
      </w:r>
      <w:r w:rsidRPr="00E2212B">
        <w:rPr>
          <w:rFonts w:ascii="Times New Roman" w:hAnsi="Times New Roman"/>
          <w:b/>
          <w:sz w:val="24"/>
          <w:szCs w:val="24"/>
        </w:rPr>
        <w:t>)</w:t>
      </w:r>
    </w:p>
    <w:p w:rsidR="00C10F2F" w:rsidRPr="00E2212B" w:rsidRDefault="00392707"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Общие задачи дух</w:t>
      </w:r>
      <w:r w:rsidR="00C10F2F" w:rsidRPr="00E2212B">
        <w:rPr>
          <w:rFonts w:ascii="Times New Roman" w:hAnsi="Times New Roman"/>
          <w:sz w:val="24"/>
          <w:szCs w:val="24"/>
        </w:rPr>
        <w:t>овно-нравственного развития обучающих</w:t>
      </w:r>
      <w:r w:rsidRPr="00E2212B">
        <w:rPr>
          <w:rFonts w:ascii="Times New Roman" w:hAnsi="Times New Roman"/>
          <w:sz w:val="24"/>
          <w:szCs w:val="24"/>
        </w:rPr>
        <w:t xml:space="preserve">ся с </w:t>
      </w:r>
      <w:r w:rsidR="00FA5EED">
        <w:rPr>
          <w:rFonts w:ascii="Times New Roman" w:hAnsi="Times New Roman"/>
          <w:sz w:val="24"/>
          <w:szCs w:val="24"/>
        </w:rPr>
        <w:t>нарушениями опорно – двигательного аппарата с</w:t>
      </w:r>
      <w:r w:rsidR="00840F06">
        <w:rPr>
          <w:rFonts w:ascii="Times New Roman" w:hAnsi="Times New Roman"/>
          <w:sz w:val="24"/>
          <w:szCs w:val="24"/>
        </w:rPr>
        <w:t xml:space="preserve"> </w:t>
      </w:r>
      <w:r w:rsidRPr="00E2212B">
        <w:rPr>
          <w:rFonts w:ascii="Times New Roman" w:hAnsi="Times New Roman"/>
          <w:sz w:val="24"/>
          <w:szCs w:val="24"/>
        </w:rPr>
        <w:t>умственной отсталостью (интеллектуальными нарушениями) классифицированы по направлениям, кажд</w:t>
      </w:r>
      <w:r w:rsidR="00C10F2F" w:rsidRPr="00E2212B">
        <w:rPr>
          <w:rFonts w:ascii="Times New Roman" w:hAnsi="Times New Roman"/>
          <w:sz w:val="24"/>
          <w:szCs w:val="24"/>
        </w:rPr>
        <w:t xml:space="preserve">ое из которых, будучи тесно </w:t>
      </w:r>
      <w:r w:rsidR="00C10F2F" w:rsidRPr="00E2212B">
        <w:rPr>
          <w:rFonts w:ascii="Times New Roman" w:hAnsi="Times New Roman"/>
          <w:sz w:val="24"/>
          <w:szCs w:val="24"/>
        </w:rPr>
        <w:lastRenderedPageBreak/>
        <w:t>свя</w:t>
      </w:r>
      <w:r w:rsidRPr="00E2212B">
        <w:rPr>
          <w:rFonts w:ascii="Times New Roman" w:hAnsi="Times New Roman"/>
          <w:sz w:val="24"/>
          <w:szCs w:val="24"/>
        </w:rPr>
        <w:t>занным с другими, раскрывает одну из существенных сторон духовно-нравственного развития личности гражданина России.</w:t>
      </w:r>
    </w:p>
    <w:p w:rsidR="00392707" w:rsidRPr="00E2212B" w:rsidRDefault="00392707"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392707" w:rsidRPr="00E2212B" w:rsidRDefault="00392707" w:rsidP="00E91826">
      <w:pPr>
        <w:widowControl w:val="0"/>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Организация духовно-нравственного развития обучающихся осуществляется </w:t>
      </w:r>
      <w:r w:rsidRPr="00E2212B">
        <w:rPr>
          <w:rFonts w:ascii="Times New Roman" w:eastAsia="Arial Unicode MS" w:hAnsi="Times New Roman"/>
          <w:i/>
          <w:kern w:val="1"/>
          <w:sz w:val="24"/>
          <w:szCs w:val="24"/>
          <w:lang w:eastAsia="ar-SA"/>
        </w:rPr>
        <w:t>по следующим направлениям</w:t>
      </w:r>
      <w:r w:rsidRPr="00E2212B">
        <w:rPr>
          <w:rFonts w:ascii="Times New Roman" w:eastAsia="Arial Unicode MS" w:hAnsi="Times New Roman"/>
          <w:kern w:val="1"/>
          <w:sz w:val="24"/>
          <w:szCs w:val="24"/>
          <w:lang w:eastAsia="ar-SA"/>
        </w:rPr>
        <w:t>:</w:t>
      </w:r>
    </w:p>
    <w:p w:rsidR="00392707" w:rsidRPr="00E2212B" w:rsidRDefault="00392707" w:rsidP="00E91826">
      <w:pPr>
        <w:widowControl w:val="0"/>
        <w:tabs>
          <w:tab w:val="left" w:pos="1800"/>
        </w:tab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воспитание гражданственности, патриотизма, уважения к правам, свободам и об</w:t>
      </w:r>
      <w:r w:rsidRPr="00E2212B">
        <w:rPr>
          <w:rFonts w:ascii="Times New Roman" w:eastAsia="Arial Unicode MS" w:hAnsi="Times New Roman"/>
          <w:kern w:val="1"/>
          <w:sz w:val="24"/>
          <w:szCs w:val="24"/>
          <w:lang w:eastAsia="ar-SA"/>
        </w:rPr>
        <w:t>я</w:t>
      </w:r>
      <w:r w:rsidRPr="00E2212B">
        <w:rPr>
          <w:rFonts w:ascii="Times New Roman" w:eastAsia="Arial Unicode MS" w:hAnsi="Times New Roman"/>
          <w:kern w:val="1"/>
          <w:sz w:val="24"/>
          <w:szCs w:val="24"/>
          <w:lang w:eastAsia="ar-SA"/>
        </w:rPr>
        <w:t xml:space="preserve">занностям человека. </w:t>
      </w:r>
    </w:p>
    <w:p w:rsidR="00392707" w:rsidRPr="00E2212B" w:rsidRDefault="00392707" w:rsidP="00E91826">
      <w:pPr>
        <w:widowControl w:val="0"/>
        <w:tabs>
          <w:tab w:val="left" w:pos="1800"/>
        </w:tabs>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воспитание нравственных чувств, этического сознания и духовно-нравственного поведения. </w:t>
      </w:r>
    </w:p>
    <w:p w:rsidR="00392707" w:rsidRPr="00E2212B" w:rsidRDefault="00392707" w:rsidP="00E91826">
      <w:pPr>
        <w:widowControl w:val="0"/>
        <w:tabs>
          <w:tab w:val="left" w:pos="1800"/>
        </w:tabs>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воспитание трудолюбия, творческого отношения к учению, труду, жизни.</w:t>
      </w:r>
    </w:p>
    <w:p w:rsidR="00392707" w:rsidRPr="00E2212B" w:rsidRDefault="00392707" w:rsidP="00E91826">
      <w:pPr>
        <w:widowControl w:val="0"/>
        <w:tabs>
          <w:tab w:val="left" w:pos="1800"/>
        </w:tab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92707" w:rsidRPr="00E2212B" w:rsidRDefault="00A21FB4" w:rsidP="00E91826">
      <w:pPr>
        <w:widowControl w:val="0"/>
        <w:shd w:val="clear" w:color="auto" w:fill="FFFFFF"/>
        <w:tabs>
          <w:tab w:val="left" w:pos="0"/>
        </w:tabs>
        <w:suppressAutoHyphens/>
        <w:spacing w:after="0"/>
        <w:ind w:firstLine="851"/>
        <w:jc w:val="both"/>
        <w:textAlignment w:val="baseline"/>
        <w:rPr>
          <w:rFonts w:ascii="Times New Roman" w:hAnsi="Times New Roman"/>
          <w:sz w:val="24"/>
          <w:szCs w:val="24"/>
        </w:rPr>
      </w:pPr>
      <w:r w:rsidRPr="00E2212B">
        <w:rPr>
          <w:rFonts w:ascii="Times New Roman" w:hAnsi="Times New Roman"/>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A21FB4" w:rsidRPr="00E2212B" w:rsidRDefault="00A21FB4" w:rsidP="00E91826">
      <w:pPr>
        <w:widowControl w:val="0"/>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В основе реализации программы духовно-нравственного развития положен </w:t>
      </w:r>
      <w:r w:rsidRPr="00E2212B">
        <w:rPr>
          <w:rFonts w:ascii="Times New Roman" w:eastAsia="Arial Unicode MS" w:hAnsi="Times New Roman"/>
          <w:b/>
          <w:kern w:val="1"/>
          <w:sz w:val="24"/>
          <w:szCs w:val="24"/>
          <w:lang w:eastAsia="ar-SA"/>
        </w:rPr>
        <w:t>п</w:t>
      </w:r>
      <w:r w:rsidRPr="00E2212B">
        <w:rPr>
          <w:rFonts w:ascii="Times New Roman" w:eastAsia="Arial Unicode MS" w:hAnsi="Times New Roman"/>
          <w:b/>
          <w:bCs/>
          <w:kern w:val="1"/>
          <w:sz w:val="24"/>
          <w:szCs w:val="24"/>
          <w:lang w:eastAsia="ar-SA"/>
        </w:rPr>
        <w:t>ринцип системно</w:t>
      </w:r>
      <w:r w:rsidR="00FA5EED">
        <w:rPr>
          <w:rFonts w:ascii="Times New Roman" w:eastAsia="Arial Unicode MS" w:hAnsi="Times New Roman"/>
          <w:b/>
          <w:bCs/>
          <w:kern w:val="1"/>
          <w:sz w:val="24"/>
          <w:szCs w:val="24"/>
          <w:lang w:eastAsia="ar-SA"/>
        </w:rPr>
        <w:t xml:space="preserve"> – </w:t>
      </w:r>
      <w:r w:rsidRPr="00E2212B">
        <w:rPr>
          <w:rFonts w:ascii="Times New Roman" w:eastAsia="Arial Unicode MS" w:hAnsi="Times New Roman"/>
          <w:b/>
          <w:bCs/>
          <w:kern w:val="1"/>
          <w:sz w:val="24"/>
          <w:szCs w:val="24"/>
          <w:lang w:eastAsia="ar-SA"/>
        </w:rPr>
        <w:t xml:space="preserve">деятельностной организации воспитания. </w:t>
      </w:r>
      <w:r w:rsidRPr="00E2212B">
        <w:rPr>
          <w:rFonts w:ascii="Times New Roman" w:eastAsia="Arial Unicode MS" w:hAnsi="Times New Roman"/>
          <w:bCs/>
          <w:kern w:val="1"/>
          <w:sz w:val="24"/>
          <w:szCs w:val="24"/>
          <w:lang w:eastAsia="ar-SA"/>
        </w:rPr>
        <w:t>Он предполагает, что в</w:t>
      </w:r>
      <w:r w:rsidRPr="00E2212B">
        <w:rPr>
          <w:rFonts w:ascii="Times New Roman" w:eastAsia="Arial Unicode MS" w:hAnsi="Times New Roman"/>
          <w:kern w:val="1"/>
          <w:sz w:val="24"/>
          <w:szCs w:val="24"/>
          <w:lang w:eastAsia="ar-SA"/>
        </w:rPr>
        <w:t>оспитание, направленное на духовно</w:t>
      </w:r>
      <w:r w:rsidR="00FA5EED">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w:t>
      </w:r>
      <w:r w:rsidR="00FA5EED">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 xml:space="preserve">нравственноеразвитие обучающихся с умственной отсталостью (интеллектуальными нарушениями) включает в себя организацию учебной, внеучебной, общественно значимой деятельности школьников. </w:t>
      </w:r>
    </w:p>
    <w:p w:rsidR="005964CE" w:rsidRPr="00E2212B" w:rsidRDefault="00A21FB4" w:rsidP="00E91826">
      <w:pPr>
        <w:widowControl w:val="0"/>
        <w:suppressAutoHyphens/>
        <w:overflowPunct w:val="0"/>
        <w:autoSpaceDE w:val="0"/>
        <w:spacing w:after="0"/>
        <w:ind w:firstLine="851"/>
        <w:jc w:val="both"/>
        <w:rPr>
          <w:rFonts w:ascii="Times New Roman" w:eastAsia="Arial Unicode MS" w:hAnsi="Times New Roman"/>
          <w:b/>
          <w:bCs/>
          <w:i/>
          <w:iCs/>
          <w:kern w:val="1"/>
          <w:sz w:val="24"/>
          <w:szCs w:val="24"/>
          <w:lang w:eastAsia="ar-SA"/>
        </w:rPr>
      </w:pPr>
      <w:r w:rsidRPr="00E2212B">
        <w:rPr>
          <w:rFonts w:ascii="Times New Roman" w:eastAsia="Arial Unicode MS" w:hAnsi="Times New Roman"/>
          <w:kern w:val="1"/>
          <w:sz w:val="24"/>
          <w:szCs w:val="24"/>
          <w:lang w:eastAsia="ar-SA"/>
        </w:rPr>
        <w:t>Программа</w:t>
      </w:r>
      <w:r w:rsidR="00FA5EED">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сформирована так, чтобы стимулировать стремление ре</w:t>
      </w:r>
      <w:r w:rsidRPr="00E2212B">
        <w:rPr>
          <w:rFonts w:ascii="Times New Roman" w:eastAsia="Arial Unicode MS" w:hAnsi="Times New Roman"/>
          <w:kern w:val="1"/>
          <w:sz w:val="24"/>
          <w:szCs w:val="24"/>
          <w:lang w:eastAsia="ar-SA"/>
        </w:rPr>
        <w:softHyphen/>
        <w:t>бёнка включиться в посильное решение проблем школьного коллектива, своей семьи, села, города, микрорайона, участвовать в совместной общественно полезно</w:t>
      </w:r>
      <w:r w:rsidR="005964CE" w:rsidRPr="00E2212B">
        <w:rPr>
          <w:rFonts w:ascii="Times New Roman" w:eastAsia="Arial Unicode MS" w:hAnsi="Times New Roman"/>
          <w:kern w:val="1"/>
          <w:sz w:val="24"/>
          <w:szCs w:val="24"/>
          <w:lang w:eastAsia="ar-SA"/>
        </w:rPr>
        <w:t>й деятельности детей и взрослых.</w:t>
      </w:r>
    </w:p>
    <w:p w:rsidR="00A21FB4" w:rsidRPr="00E2212B" w:rsidRDefault="00A21FB4" w:rsidP="00E91826">
      <w:pPr>
        <w:widowControl w:val="0"/>
        <w:suppressAutoHyphens/>
        <w:overflowPunct w:val="0"/>
        <w:autoSpaceDE w:val="0"/>
        <w:spacing w:after="0"/>
        <w:ind w:firstLine="851"/>
        <w:jc w:val="center"/>
        <w:rPr>
          <w:rFonts w:ascii="Times New Roman" w:eastAsia="Arial Unicode MS" w:hAnsi="Times New Roman"/>
          <w:b/>
          <w:bCs/>
          <w:i/>
          <w:iCs/>
          <w:kern w:val="1"/>
          <w:sz w:val="24"/>
          <w:szCs w:val="24"/>
          <w:lang w:eastAsia="ar-SA"/>
        </w:rPr>
      </w:pPr>
      <w:r w:rsidRPr="00E2212B">
        <w:rPr>
          <w:rFonts w:ascii="Times New Roman" w:eastAsia="Arial Unicode MS" w:hAnsi="Times New Roman"/>
          <w:b/>
          <w:bCs/>
          <w:i/>
          <w:iCs/>
          <w:kern w:val="1"/>
          <w:sz w:val="24"/>
          <w:szCs w:val="24"/>
          <w:lang w:eastAsia="ar-SA"/>
        </w:rPr>
        <w:t>Воспитание гражданственности, патриотизма, уважения</w:t>
      </w:r>
    </w:p>
    <w:p w:rsidR="00A21FB4" w:rsidRPr="00E2212B" w:rsidRDefault="00A21FB4" w:rsidP="00E91826">
      <w:pPr>
        <w:widowControl w:val="0"/>
        <w:suppressAutoHyphens/>
        <w:overflowPunct w:val="0"/>
        <w:autoSpaceDE w:val="0"/>
        <w:spacing w:after="0"/>
        <w:ind w:firstLine="851"/>
        <w:jc w:val="center"/>
        <w:rPr>
          <w:rFonts w:ascii="Times New Roman" w:eastAsia="Arial Unicode MS" w:hAnsi="Times New Roman"/>
          <w:b/>
          <w:bCs/>
          <w:i/>
          <w:iCs/>
          <w:kern w:val="1"/>
          <w:sz w:val="24"/>
          <w:szCs w:val="24"/>
          <w:lang w:eastAsia="ar-SA"/>
        </w:rPr>
      </w:pPr>
      <w:r w:rsidRPr="00E2212B">
        <w:rPr>
          <w:rFonts w:ascii="Times New Roman" w:eastAsia="Arial Unicode MS" w:hAnsi="Times New Roman"/>
          <w:b/>
          <w:bCs/>
          <w:i/>
          <w:iCs/>
          <w:kern w:val="1"/>
          <w:sz w:val="24"/>
          <w:szCs w:val="24"/>
          <w:lang w:eastAsia="ar-SA"/>
        </w:rPr>
        <w:t>к правам, свободам и обязанностям человека</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любовь к близким, к своей школе, своему</w:t>
      </w:r>
      <w:r w:rsidR="00C10F2F" w:rsidRPr="00FA5EED">
        <w:rPr>
          <w:rFonts w:ascii="Times New Roman" w:eastAsia="Arial Unicode MS" w:hAnsi="Times New Roman"/>
          <w:kern w:val="1"/>
          <w:sz w:val="24"/>
          <w:szCs w:val="24"/>
          <w:lang w:eastAsia="ar-SA"/>
        </w:rPr>
        <w:t xml:space="preserve"> поселку</w:t>
      </w:r>
      <w:r w:rsidRPr="00FA5EED">
        <w:rPr>
          <w:rFonts w:ascii="Times New Roman" w:eastAsia="Arial Unicode MS" w:hAnsi="Times New Roman"/>
          <w:kern w:val="1"/>
          <w:sz w:val="24"/>
          <w:szCs w:val="24"/>
          <w:lang w:eastAsia="ar-SA"/>
        </w:rPr>
        <w:t xml:space="preserve">, городу, народу, России;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элементарные представления о своей «малой» Родине, ее людях, о ближа</w:t>
      </w:r>
      <w:r w:rsidRPr="00FA5EED">
        <w:rPr>
          <w:rFonts w:ascii="Times New Roman" w:eastAsia="Arial Unicode MS" w:hAnsi="Times New Roman"/>
          <w:kern w:val="1"/>
          <w:sz w:val="24"/>
          <w:szCs w:val="24"/>
          <w:lang w:eastAsia="ar-SA"/>
        </w:rPr>
        <w:t>й</w:t>
      </w:r>
      <w:r w:rsidRPr="00FA5EED">
        <w:rPr>
          <w:rFonts w:ascii="Times New Roman" w:eastAsia="Arial Unicode MS" w:hAnsi="Times New Roman"/>
          <w:kern w:val="1"/>
          <w:sz w:val="24"/>
          <w:szCs w:val="24"/>
          <w:lang w:eastAsia="ar-SA"/>
        </w:rPr>
        <w:t>шем окружении и о себе;</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стремление активно участвовать в делах класса, школы, семьи, своего </w:t>
      </w:r>
      <w:r w:rsidR="00C10F2F" w:rsidRPr="00FA5EED">
        <w:rPr>
          <w:rFonts w:ascii="Times New Roman" w:eastAsia="Arial Unicode MS" w:hAnsi="Times New Roman"/>
          <w:kern w:val="1"/>
          <w:sz w:val="24"/>
          <w:szCs w:val="24"/>
          <w:lang w:eastAsia="ar-SA"/>
        </w:rPr>
        <w:t>п</w:t>
      </w:r>
      <w:r w:rsidR="00C10F2F" w:rsidRPr="00FA5EED">
        <w:rPr>
          <w:rFonts w:ascii="Times New Roman" w:eastAsia="Arial Unicode MS" w:hAnsi="Times New Roman"/>
          <w:kern w:val="1"/>
          <w:sz w:val="24"/>
          <w:szCs w:val="24"/>
          <w:lang w:eastAsia="ar-SA"/>
        </w:rPr>
        <w:t>о</w:t>
      </w:r>
      <w:r w:rsidR="00C10F2F" w:rsidRPr="00FA5EED">
        <w:rPr>
          <w:rFonts w:ascii="Times New Roman" w:eastAsia="Arial Unicode MS" w:hAnsi="Times New Roman"/>
          <w:kern w:val="1"/>
          <w:sz w:val="24"/>
          <w:szCs w:val="24"/>
          <w:lang w:eastAsia="ar-SA"/>
        </w:rPr>
        <w:t>селка</w:t>
      </w:r>
      <w:r w:rsidRPr="00FA5EED">
        <w:rPr>
          <w:rFonts w:ascii="Times New Roman" w:eastAsia="Arial Unicode MS" w:hAnsi="Times New Roman"/>
          <w:kern w:val="1"/>
          <w:sz w:val="24"/>
          <w:szCs w:val="24"/>
          <w:lang w:eastAsia="ar-SA"/>
        </w:rPr>
        <w:t xml:space="preserve">, города;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уважение к защитникам Родины;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положительное отношение к своему национальному языку и культуре;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элементарные представления о национальных героях и важнейших событиях истории России и её народов;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умение отвечать за свои поступки; </w:t>
      </w:r>
    </w:p>
    <w:p w:rsidR="00A21FB4"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негативное отношение к нарушениям порядка в классе, дома, на улице, к н</w:t>
      </w:r>
      <w:r w:rsidRPr="00FA5EED">
        <w:rPr>
          <w:rFonts w:ascii="Times New Roman" w:eastAsia="Arial Unicode MS" w:hAnsi="Times New Roman"/>
          <w:kern w:val="1"/>
          <w:sz w:val="24"/>
          <w:szCs w:val="24"/>
          <w:lang w:eastAsia="ar-SA"/>
        </w:rPr>
        <w:t>е</w:t>
      </w:r>
      <w:r w:rsidRPr="00FA5EED">
        <w:rPr>
          <w:rFonts w:ascii="Times New Roman" w:eastAsia="Arial Unicode MS" w:hAnsi="Times New Roman"/>
          <w:kern w:val="1"/>
          <w:sz w:val="24"/>
          <w:szCs w:val="24"/>
          <w:lang w:eastAsia="ar-SA"/>
        </w:rPr>
        <w:t xml:space="preserve">выполнению человеком своих обязанностей. </w:t>
      </w:r>
    </w:p>
    <w:p w:rsidR="00C10F2F" w:rsidRPr="00FA5EED" w:rsidRDefault="00A21FB4" w:rsidP="00225603">
      <w:pPr>
        <w:pStyle w:val="a4"/>
        <w:widowControl w:val="0"/>
        <w:numPr>
          <w:ilvl w:val="0"/>
          <w:numId w:val="40"/>
        </w:numPr>
        <w:overflowPunct w:val="0"/>
        <w:autoSpaceDE w:val="0"/>
        <w:spacing w:after="0"/>
        <w:ind w:left="0" w:firstLine="851"/>
        <w:jc w:val="both"/>
        <w:rPr>
          <w:rFonts w:ascii="Times New Roman" w:eastAsia="Arial Unicode MS" w:hAnsi="Times New Roman"/>
          <w:b/>
          <w:kern w:val="1"/>
          <w:sz w:val="24"/>
          <w:szCs w:val="24"/>
          <w:lang w:eastAsia="ar-SA"/>
        </w:rPr>
      </w:pPr>
      <w:r w:rsidRPr="00FA5EED">
        <w:rPr>
          <w:rFonts w:ascii="Times New Roman" w:eastAsia="Arial Unicode MS" w:hAnsi="Times New Roman"/>
          <w:kern w:val="1"/>
          <w:sz w:val="24"/>
          <w:szCs w:val="24"/>
          <w:lang w:eastAsia="ar-SA"/>
        </w:rPr>
        <w:t xml:space="preserve">интерес к государственным праздникам и важнейшим событиям в жизни России, субъекта Российской Федерации, </w:t>
      </w:r>
      <w:r w:rsidR="00C10F2F" w:rsidRPr="00FA5EED">
        <w:rPr>
          <w:rFonts w:ascii="Times New Roman" w:eastAsia="Arial Unicode MS" w:hAnsi="Times New Roman"/>
          <w:kern w:val="1"/>
          <w:sz w:val="24"/>
          <w:szCs w:val="24"/>
          <w:lang w:eastAsia="ar-SA"/>
        </w:rPr>
        <w:t>Красноярского края, Березовского района</w:t>
      </w:r>
      <w:r w:rsidRPr="00FA5EED">
        <w:rPr>
          <w:rFonts w:ascii="Times New Roman" w:eastAsia="Arial Unicode MS" w:hAnsi="Times New Roman"/>
          <w:kern w:val="1"/>
          <w:sz w:val="24"/>
          <w:szCs w:val="24"/>
          <w:lang w:eastAsia="ar-SA"/>
        </w:rPr>
        <w:t xml:space="preserve">. </w:t>
      </w:r>
    </w:p>
    <w:p w:rsidR="0064284D" w:rsidRPr="00E2212B" w:rsidRDefault="0064284D" w:rsidP="00E91826">
      <w:pPr>
        <w:widowControl w:val="0"/>
        <w:overflowPunct w:val="0"/>
        <w:autoSpaceDE w:val="0"/>
        <w:spacing w:after="0"/>
        <w:jc w:val="center"/>
        <w:rPr>
          <w:rFonts w:ascii="Times New Roman" w:hAnsi="Times New Roman"/>
          <w:b/>
          <w:iCs/>
          <w:sz w:val="24"/>
          <w:szCs w:val="24"/>
        </w:rPr>
      </w:pPr>
      <w:r w:rsidRPr="00E2212B">
        <w:rPr>
          <w:rFonts w:ascii="Times New Roman" w:hAnsi="Times New Roman"/>
          <w:b/>
          <w:bCs/>
          <w:i/>
          <w:iCs/>
          <w:sz w:val="24"/>
          <w:szCs w:val="24"/>
        </w:rPr>
        <w:t xml:space="preserve">Воспитание нравственных чувств и этического сознания </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различение хороших и плохих поступков; способность признаться в пр</w:t>
      </w:r>
      <w:r w:rsidRPr="00FA5EED">
        <w:rPr>
          <w:rFonts w:ascii="Times New Roman" w:hAnsi="Times New Roman"/>
          <w:sz w:val="24"/>
          <w:szCs w:val="24"/>
        </w:rPr>
        <w:t>о</w:t>
      </w:r>
      <w:r w:rsidRPr="00FA5EED">
        <w:rPr>
          <w:rFonts w:ascii="Times New Roman" w:hAnsi="Times New Roman"/>
          <w:sz w:val="24"/>
          <w:szCs w:val="24"/>
        </w:rPr>
        <w:t>ступке и проанализировать его;</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lastRenderedPageBreak/>
        <w:t>представления о том, что такое «хорошо» и что такое «плохо», касающиеся жизни в семье и в обществе;</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уважительное отношение к родителям, старшим, доброжелательное отнош</w:t>
      </w:r>
      <w:r w:rsidRPr="00FA5EED">
        <w:rPr>
          <w:rFonts w:ascii="Times New Roman" w:hAnsi="Times New Roman"/>
          <w:sz w:val="24"/>
          <w:szCs w:val="24"/>
        </w:rPr>
        <w:t>е</w:t>
      </w:r>
      <w:r w:rsidRPr="00FA5EED">
        <w:rPr>
          <w:rFonts w:ascii="Times New Roman" w:hAnsi="Times New Roman"/>
          <w:sz w:val="24"/>
          <w:szCs w:val="24"/>
        </w:rPr>
        <w:t xml:space="preserve">ние к сверстникам и младшим; </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 xml:space="preserve">бережное, гуманное отношение ко всему живому; </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sz w:val="24"/>
          <w:szCs w:val="24"/>
        </w:rPr>
      </w:pPr>
      <w:r w:rsidRPr="00FA5EED">
        <w:rPr>
          <w:rFonts w:ascii="Times New Roman" w:hAnsi="Times New Roman"/>
          <w:sz w:val="24"/>
          <w:szCs w:val="24"/>
        </w:rPr>
        <w:t>представления о недопустимости плохих поступков;</w:t>
      </w:r>
    </w:p>
    <w:p w:rsidR="0064284D" w:rsidRPr="00FA5EED" w:rsidRDefault="0064284D" w:rsidP="00225603">
      <w:pPr>
        <w:pStyle w:val="a4"/>
        <w:widowControl w:val="0"/>
        <w:numPr>
          <w:ilvl w:val="0"/>
          <w:numId w:val="41"/>
        </w:numPr>
        <w:overflowPunct w:val="0"/>
        <w:autoSpaceDE w:val="0"/>
        <w:spacing w:after="0"/>
        <w:ind w:left="0" w:firstLine="851"/>
        <w:jc w:val="both"/>
        <w:rPr>
          <w:rFonts w:ascii="Times New Roman" w:hAnsi="Times New Roman"/>
          <w:b/>
          <w:sz w:val="24"/>
          <w:szCs w:val="24"/>
        </w:rPr>
      </w:pPr>
      <w:r w:rsidRPr="00FA5EED">
        <w:rPr>
          <w:rFonts w:ascii="Times New Roman" w:hAnsi="Times New Roman"/>
          <w:sz w:val="24"/>
          <w:szCs w:val="24"/>
        </w:rPr>
        <w:t>знание правил этики, культуры реч</w:t>
      </w:r>
      <w:r w:rsidR="00840F06">
        <w:rPr>
          <w:rFonts w:ascii="Times New Roman" w:hAnsi="Times New Roman"/>
          <w:sz w:val="24"/>
          <w:szCs w:val="24"/>
        </w:rPr>
        <w:t>и (о недопустимости грубого, невеж</w:t>
      </w:r>
      <w:r w:rsidRPr="00FA5EED">
        <w:rPr>
          <w:rFonts w:ascii="Times New Roman" w:hAnsi="Times New Roman"/>
          <w:sz w:val="24"/>
          <w:szCs w:val="24"/>
        </w:rPr>
        <w:t>ли</w:t>
      </w:r>
      <w:r w:rsidRPr="00FA5EED">
        <w:rPr>
          <w:rFonts w:ascii="Times New Roman" w:hAnsi="Times New Roman"/>
          <w:sz w:val="24"/>
          <w:szCs w:val="24"/>
        </w:rPr>
        <w:softHyphen/>
        <w:t>вого обращения, использования грубых и нецензурных слов и выражений).</w:t>
      </w:r>
    </w:p>
    <w:p w:rsidR="001111A5" w:rsidRPr="00E2212B" w:rsidRDefault="001111A5" w:rsidP="00E91826">
      <w:pPr>
        <w:widowControl w:val="0"/>
        <w:overflowPunct w:val="0"/>
        <w:autoSpaceDE w:val="0"/>
        <w:spacing w:after="0"/>
        <w:ind w:firstLine="851"/>
        <w:jc w:val="both"/>
        <w:rPr>
          <w:rFonts w:ascii="Times New Roman" w:eastAsia="Arial Unicode MS" w:hAnsi="Times New Roman"/>
          <w:b/>
          <w:kern w:val="1"/>
          <w:sz w:val="24"/>
          <w:szCs w:val="24"/>
          <w:lang w:eastAsia="ar-SA"/>
        </w:rPr>
      </w:pPr>
    </w:p>
    <w:p w:rsidR="0064284D" w:rsidRPr="00E2212B" w:rsidRDefault="00F31715" w:rsidP="00FA5EED">
      <w:pPr>
        <w:widowControl w:val="0"/>
        <w:suppressAutoHyphens/>
        <w:overflowPunct w:val="0"/>
        <w:autoSpaceDE w:val="0"/>
        <w:spacing w:after="0"/>
        <w:ind w:firstLine="851"/>
        <w:jc w:val="center"/>
        <w:rPr>
          <w:rFonts w:ascii="Times New Roman" w:eastAsia="Arial Unicode MS" w:hAnsi="Times New Roman"/>
          <w:b/>
          <w:iCs/>
          <w:kern w:val="1"/>
          <w:sz w:val="24"/>
          <w:szCs w:val="24"/>
          <w:lang w:eastAsia="ar-SA"/>
        </w:rPr>
      </w:pPr>
      <w:r w:rsidRPr="00E2212B">
        <w:rPr>
          <w:rFonts w:ascii="Times New Roman" w:eastAsia="Arial Unicode MS" w:hAnsi="Times New Roman"/>
          <w:b/>
          <w:bCs/>
          <w:i/>
          <w:iCs/>
          <w:kern w:val="1"/>
          <w:sz w:val="24"/>
          <w:szCs w:val="24"/>
          <w:lang w:eastAsia="ar-SA"/>
        </w:rPr>
        <w:t>Воспитание трудолюбия, активного отношения к учению, труду, жизни</w:t>
      </w:r>
    </w:p>
    <w:p w:rsidR="00F31715" w:rsidRPr="00FA5EED" w:rsidRDefault="00F31715" w:rsidP="00225603">
      <w:pPr>
        <w:pStyle w:val="a4"/>
        <w:widowControl w:val="0"/>
        <w:numPr>
          <w:ilvl w:val="0"/>
          <w:numId w:val="42"/>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первоначальные представления о нравственных основах учёбы, ведущей р</w:t>
      </w:r>
      <w:r w:rsidRPr="00FA5EED">
        <w:rPr>
          <w:rFonts w:ascii="Times New Roman" w:eastAsia="Arial Unicode MS" w:hAnsi="Times New Roman"/>
          <w:kern w:val="1"/>
          <w:sz w:val="24"/>
          <w:szCs w:val="24"/>
          <w:lang w:eastAsia="ar-SA"/>
        </w:rPr>
        <w:t>о</w:t>
      </w:r>
      <w:r w:rsidRPr="00FA5EED">
        <w:rPr>
          <w:rFonts w:ascii="Times New Roman" w:eastAsia="Arial Unicode MS" w:hAnsi="Times New Roman"/>
          <w:kern w:val="1"/>
          <w:sz w:val="24"/>
          <w:szCs w:val="24"/>
          <w:lang w:eastAsia="ar-SA"/>
        </w:rPr>
        <w:t xml:space="preserve">ли образования, труда в жизни человека и общества; </w:t>
      </w:r>
    </w:p>
    <w:p w:rsidR="00F31715" w:rsidRPr="00FA5EED" w:rsidRDefault="00F31715" w:rsidP="00225603">
      <w:pPr>
        <w:pStyle w:val="a4"/>
        <w:widowControl w:val="0"/>
        <w:numPr>
          <w:ilvl w:val="0"/>
          <w:numId w:val="42"/>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уважение к труду и творчеству близких, товарищей по классу и школе;  </w:t>
      </w:r>
    </w:p>
    <w:p w:rsidR="00F31715" w:rsidRPr="00FA5EED" w:rsidRDefault="00F31715" w:rsidP="00225603">
      <w:pPr>
        <w:pStyle w:val="a4"/>
        <w:widowControl w:val="0"/>
        <w:numPr>
          <w:ilvl w:val="0"/>
          <w:numId w:val="42"/>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первоначальные навыки коллективной работы, в том числе при выполнении коллективных заданий,  общественно-полезной деятельности; </w:t>
      </w:r>
    </w:p>
    <w:p w:rsidR="00F31715" w:rsidRPr="00FA5EED" w:rsidRDefault="00F31715" w:rsidP="00225603">
      <w:pPr>
        <w:pStyle w:val="a4"/>
        <w:widowControl w:val="0"/>
        <w:numPr>
          <w:ilvl w:val="0"/>
          <w:numId w:val="42"/>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соблюдение порядка на рабочем месте. </w:t>
      </w:r>
    </w:p>
    <w:p w:rsidR="001111A5" w:rsidRPr="00E2212B" w:rsidRDefault="00F31715" w:rsidP="00E91826">
      <w:pPr>
        <w:widowControl w:val="0"/>
        <w:suppressAutoHyphens/>
        <w:overflowPunct w:val="0"/>
        <w:autoSpaceDE w:val="0"/>
        <w:spacing w:after="0"/>
        <w:ind w:firstLine="851"/>
        <w:jc w:val="center"/>
        <w:rPr>
          <w:rFonts w:ascii="Times New Roman" w:eastAsia="Arial Unicode MS" w:hAnsi="Times New Roman"/>
          <w:b/>
          <w:bCs/>
          <w:i/>
          <w:iCs/>
          <w:kern w:val="1"/>
          <w:sz w:val="24"/>
          <w:szCs w:val="24"/>
          <w:lang w:eastAsia="ar-SA"/>
        </w:rPr>
      </w:pPr>
      <w:r w:rsidRPr="00E2212B">
        <w:rPr>
          <w:rFonts w:ascii="Times New Roman" w:eastAsia="Arial Unicode MS" w:hAnsi="Times New Roman"/>
          <w:b/>
          <w:bCs/>
          <w:i/>
          <w:iCs/>
          <w:kern w:val="1"/>
          <w:sz w:val="24"/>
          <w:szCs w:val="24"/>
          <w:lang w:eastAsia="ar-SA"/>
        </w:rPr>
        <w:t>Воспитание ценностного отношения к прекрасному, формирование представлений об эстетических идеалах и ценно</w:t>
      </w:r>
      <w:r w:rsidR="001111A5" w:rsidRPr="00E2212B">
        <w:rPr>
          <w:rFonts w:ascii="Times New Roman" w:eastAsia="Arial Unicode MS" w:hAnsi="Times New Roman"/>
          <w:b/>
          <w:bCs/>
          <w:i/>
          <w:iCs/>
          <w:kern w:val="1"/>
          <w:sz w:val="24"/>
          <w:szCs w:val="24"/>
          <w:lang w:eastAsia="ar-SA"/>
        </w:rPr>
        <w:t>стях</w:t>
      </w:r>
      <w:r w:rsidR="00FA5EED">
        <w:rPr>
          <w:rFonts w:ascii="Times New Roman" w:eastAsia="Arial Unicode MS" w:hAnsi="Times New Roman"/>
          <w:b/>
          <w:bCs/>
          <w:i/>
          <w:iCs/>
          <w:kern w:val="1"/>
          <w:sz w:val="24"/>
          <w:szCs w:val="24"/>
          <w:lang w:eastAsia="ar-SA"/>
        </w:rPr>
        <w:t xml:space="preserve"> </w:t>
      </w:r>
      <w:r w:rsidR="001111A5" w:rsidRPr="00E2212B">
        <w:rPr>
          <w:rFonts w:ascii="Times New Roman" w:eastAsia="Arial Unicode MS" w:hAnsi="Times New Roman"/>
          <w:b/>
          <w:bCs/>
          <w:i/>
          <w:iCs/>
          <w:kern w:val="1"/>
          <w:sz w:val="24"/>
          <w:szCs w:val="24"/>
          <w:lang w:eastAsia="ar-SA"/>
        </w:rPr>
        <w:t xml:space="preserve"> (эстетическое воспитание) </w:t>
      </w:r>
    </w:p>
    <w:p w:rsidR="00F3171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различение красивого и некрасивого, прекрасного и безобразного;</w:t>
      </w:r>
    </w:p>
    <w:p w:rsidR="00F3171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формирование элементарных представлений о красоте; </w:t>
      </w:r>
    </w:p>
    <w:p w:rsidR="00F3171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формирование умения видеть красоту природы и человека; </w:t>
      </w:r>
    </w:p>
    <w:p w:rsidR="00F3171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интерес к продуктам художественного творчества; </w:t>
      </w:r>
    </w:p>
    <w:p w:rsidR="00F3171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представления и положительное отношение к аккуратности и опрятности; </w:t>
      </w:r>
    </w:p>
    <w:p w:rsidR="001111A5" w:rsidRPr="00FA5EED" w:rsidRDefault="00F31715" w:rsidP="00225603">
      <w:pPr>
        <w:pStyle w:val="a4"/>
        <w:widowControl w:val="0"/>
        <w:numPr>
          <w:ilvl w:val="0"/>
          <w:numId w:val="43"/>
        </w:numPr>
        <w:overflowPunct w:val="0"/>
        <w:autoSpaceDE w:val="0"/>
        <w:spacing w:after="0"/>
        <w:ind w:left="0" w:firstLine="851"/>
        <w:jc w:val="both"/>
        <w:rPr>
          <w:rFonts w:ascii="Times New Roman" w:eastAsia="Arial Unicode MS" w:hAnsi="Times New Roman"/>
          <w:kern w:val="1"/>
          <w:sz w:val="24"/>
          <w:szCs w:val="24"/>
          <w:lang w:eastAsia="ar-SA"/>
        </w:rPr>
      </w:pPr>
      <w:r w:rsidRPr="00FA5EED">
        <w:rPr>
          <w:rFonts w:ascii="Times New Roman" w:eastAsia="Arial Unicode MS" w:hAnsi="Times New Roman"/>
          <w:kern w:val="1"/>
          <w:sz w:val="24"/>
          <w:szCs w:val="24"/>
          <w:lang w:eastAsia="ar-SA"/>
        </w:rPr>
        <w:t xml:space="preserve">представления и отрицательное отношение к некрасивым поступкам и неряшливости. </w:t>
      </w:r>
    </w:p>
    <w:p w:rsidR="001111A5" w:rsidRPr="00E2212B" w:rsidRDefault="001111A5" w:rsidP="00E91826">
      <w:pPr>
        <w:ind w:right="160" w:firstLine="851"/>
        <w:jc w:val="center"/>
        <w:rPr>
          <w:rStyle w:val="21"/>
          <w:rFonts w:eastAsiaTheme="minorEastAsia"/>
        </w:rPr>
      </w:pPr>
      <w:r w:rsidRPr="00E2212B">
        <w:rPr>
          <w:rStyle w:val="21"/>
          <w:rFonts w:eastAsiaTheme="minorEastAsia"/>
        </w:rPr>
        <w:t>Связи основных направлений духовно- нравственного развития с содерж</w:t>
      </w:r>
      <w:r w:rsidRPr="00E2212B">
        <w:rPr>
          <w:rStyle w:val="21"/>
          <w:rFonts w:eastAsiaTheme="minorEastAsia"/>
        </w:rPr>
        <w:t>а</w:t>
      </w:r>
      <w:r w:rsidRPr="00E2212B">
        <w:rPr>
          <w:rStyle w:val="21"/>
          <w:rFonts w:eastAsiaTheme="minorEastAsia"/>
        </w:rPr>
        <w:t>нием направлени</w:t>
      </w:r>
      <w:r w:rsidR="00651A68" w:rsidRPr="00E2212B">
        <w:rPr>
          <w:rStyle w:val="21"/>
          <w:rFonts w:eastAsiaTheme="minorEastAsia"/>
        </w:rPr>
        <w:t>й</w:t>
      </w:r>
      <w:r w:rsidRPr="00E2212B">
        <w:rPr>
          <w:rStyle w:val="21"/>
          <w:rFonts w:eastAsiaTheme="minorEastAsia"/>
        </w:rPr>
        <w:t xml:space="preserve"> внеурочной деятельности</w:t>
      </w:r>
    </w:p>
    <w:tbl>
      <w:tblPr>
        <w:tblW w:w="9356" w:type="dxa"/>
        <w:tblInd w:w="108" w:type="dxa"/>
        <w:tblLayout w:type="fixed"/>
        <w:tblLook w:val="04A0" w:firstRow="1" w:lastRow="0" w:firstColumn="1" w:lastColumn="0" w:noHBand="0" w:noVBand="1"/>
      </w:tblPr>
      <w:tblGrid>
        <w:gridCol w:w="2835"/>
        <w:gridCol w:w="2835"/>
        <w:gridCol w:w="3686"/>
      </w:tblGrid>
      <w:tr w:rsidR="00651A68" w:rsidRPr="00E2212B" w:rsidTr="00840F06">
        <w:tc>
          <w:tcPr>
            <w:tcW w:w="5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firstLine="851"/>
              <w:jc w:val="center"/>
              <w:rPr>
                <w:rStyle w:val="21"/>
                <w:rFonts w:eastAsiaTheme="minorEastAsia"/>
                <w:b w:val="0"/>
              </w:rPr>
            </w:pPr>
            <w:r w:rsidRPr="00E2212B">
              <w:rPr>
                <w:rStyle w:val="21"/>
                <w:rFonts w:eastAsiaTheme="minorEastAsia"/>
              </w:rPr>
              <w:t>Основные направления духовно-нравственного развития и воспитания обуча</w:t>
            </w:r>
            <w:r w:rsidRPr="00E2212B">
              <w:rPr>
                <w:rStyle w:val="21"/>
                <w:rFonts w:eastAsiaTheme="minorEastAsia"/>
              </w:rPr>
              <w:t>ю</w:t>
            </w:r>
            <w:r w:rsidRPr="00E2212B">
              <w:rPr>
                <w:rStyle w:val="21"/>
                <w:rFonts w:eastAsiaTheme="minorEastAsia"/>
              </w:rPr>
              <w:t>щихся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firstLine="851"/>
              <w:jc w:val="center"/>
              <w:rPr>
                <w:rStyle w:val="21"/>
                <w:rFonts w:eastAsiaTheme="minorEastAsia"/>
                <w:b w:val="0"/>
              </w:rPr>
            </w:pPr>
            <w:r w:rsidRPr="00E2212B">
              <w:rPr>
                <w:rStyle w:val="21"/>
                <w:rFonts w:eastAsiaTheme="minorEastAsia"/>
              </w:rPr>
              <w:t>Внеурочная деятел</w:t>
            </w:r>
            <w:r w:rsidRPr="00E2212B">
              <w:rPr>
                <w:rStyle w:val="21"/>
                <w:rFonts w:eastAsiaTheme="minorEastAsia"/>
              </w:rPr>
              <w:t>ь</w:t>
            </w:r>
            <w:r w:rsidRPr="00E2212B">
              <w:rPr>
                <w:rStyle w:val="21"/>
                <w:rFonts w:eastAsiaTheme="minorEastAsia"/>
              </w:rPr>
              <w:t>ность</w:t>
            </w:r>
          </w:p>
        </w:tc>
      </w:tr>
      <w:tr w:rsidR="00651A68" w:rsidRPr="00E2212B" w:rsidTr="00840F06">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840F06">
            <w:pPr>
              <w:ind w:right="160"/>
              <w:rPr>
                <w:rStyle w:val="21"/>
                <w:rFonts w:eastAsiaTheme="minorEastAsia"/>
              </w:rPr>
            </w:pPr>
            <w:r w:rsidRPr="00E2212B">
              <w:rPr>
                <w:rStyle w:val="21"/>
                <w:rFonts w:eastAsiaTheme="minorEastAsia"/>
              </w:rPr>
              <w:t>Воспитание гражда</w:t>
            </w:r>
            <w:r w:rsidRPr="00E2212B">
              <w:rPr>
                <w:rStyle w:val="21"/>
                <w:rFonts w:eastAsiaTheme="minorEastAsia"/>
              </w:rPr>
              <w:t>н</w:t>
            </w:r>
            <w:r w:rsidRPr="00E2212B">
              <w:rPr>
                <w:rStyle w:val="21"/>
                <w:rFonts w:eastAsiaTheme="minorEastAsia"/>
              </w:rPr>
              <w:t>ственности, патри</w:t>
            </w:r>
            <w:r w:rsidRPr="00E2212B">
              <w:rPr>
                <w:rStyle w:val="21"/>
                <w:rFonts w:eastAsiaTheme="minorEastAsia"/>
              </w:rPr>
              <w:t>о</w:t>
            </w:r>
            <w:r w:rsidRPr="00E2212B">
              <w:rPr>
                <w:rStyle w:val="21"/>
                <w:rFonts w:eastAsiaTheme="minorEastAsia"/>
              </w:rPr>
              <w:t>тизма, уважения к правам, свободам и обязанностям челов</w:t>
            </w:r>
            <w:r w:rsidRPr="00E2212B">
              <w:rPr>
                <w:rStyle w:val="21"/>
                <w:rFonts w:eastAsiaTheme="minorEastAsia"/>
              </w:rPr>
              <w:t>е</w:t>
            </w:r>
            <w:r w:rsidRPr="00E2212B">
              <w:rPr>
                <w:rStyle w:val="21"/>
                <w:rFonts w:eastAsiaTheme="minorEastAsia"/>
              </w:rPr>
              <w:t>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Fonts w:ascii="Times New Roman" w:hAnsi="Times New Roman"/>
                <w:sz w:val="24"/>
                <w:szCs w:val="24"/>
              </w:rPr>
            </w:pPr>
            <w:r w:rsidRPr="00E2212B">
              <w:rPr>
                <w:rFonts w:ascii="Times New Roman" w:hAnsi="Times New Roman"/>
                <w:sz w:val="24"/>
                <w:szCs w:val="24"/>
              </w:rPr>
              <w:t>Любовь к близким, к своей школе, своему поселку, народу, Ро</w:t>
            </w:r>
            <w:r w:rsidRPr="00E2212B">
              <w:rPr>
                <w:rFonts w:ascii="Times New Roman" w:hAnsi="Times New Roman"/>
                <w:sz w:val="24"/>
                <w:szCs w:val="24"/>
              </w:rPr>
              <w:t>с</w:t>
            </w:r>
            <w:r w:rsidRPr="00E2212B">
              <w:rPr>
                <w:rFonts w:ascii="Times New Roman" w:hAnsi="Times New Roman"/>
                <w:sz w:val="24"/>
                <w:szCs w:val="24"/>
              </w:rPr>
              <w:t>сии;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840F06">
            <w:pPr>
              <w:widowControl w:val="0"/>
              <w:tabs>
                <w:tab w:val="left" w:pos="912"/>
              </w:tabs>
              <w:spacing w:after="0"/>
              <w:rPr>
                <w:rFonts w:ascii="Times New Roman" w:hAnsi="Times New Roman"/>
                <w:sz w:val="24"/>
                <w:szCs w:val="24"/>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p>
          <w:p w:rsidR="00651A68" w:rsidRPr="00E2212B" w:rsidRDefault="00651A68" w:rsidP="00840F06">
            <w:pPr>
              <w:widowControl w:val="0"/>
              <w:tabs>
                <w:tab w:val="left" w:pos="912"/>
              </w:tabs>
              <w:spacing w:after="0"/>
              <w:rPr>
                <w:rFonts w:ascii="Times New Roman" w:hAnsi="Times New Roman"/>
                <w:sz w:val="24"/>
                <w:szCs w:val="24"/>
              </w:rPr>
            </w:pPr>
            <w:r w:rsidRPr="00E2212B">
              <w:rPr>
                <w:rFonts w:ascii="Times New Roman" w:hAnsi="Times New Roman"/>
                <w:sz w:val="24"/>
                <w:szCs w:val="24"/>
              </w:rPr>
              <w:t>1.День знаний</w:t>
            </w:r>
            <w:r w:rsidRPr="00E2212B">
              <w:rPr>
                <w:rFonts w:ascii="Times New Roman" w:hAnsi="Times New Roman"/>
                <w:sz w:val="24"/>
                <w:szCs w:val="24"/>
              </w:rPr>
              <w:br/>
              <w:t>2.День учителя</w:t>
            </w:r>
            <w:r w:rsidRPr="00E2212B">
              <w:rPr>
                <w:rFonts w:ascii="Times New Roman" w:hAnsi="Times New Roman"/>
                <w:sz w:val="24"/>
                <w:szCs w:val="24"/>
              </w:rPr>
              <w:br/>
              <w:t>3.День народного единства</w:t>
            </w:r>
            <w:r w:rsidRPr="00E2212B">
              <w:rPr>
                <w:rFonts w:ascii="Times New Roman" w:hAnsi="Times New Roman"/>
                <w:sz w:val="24"/>
                <w:szCs w:val="24"/>
              </w:rPr>
              <w:br/>
              <w:t>4.День матери</w:t>
            </w:r>
            <w:r w:rsidRPr="00E2212B">
              <w:rPr>
                <w:rFonts w:ascii="Times New Roman" w:hAnsi="Times New Roman"/>
                <w:sz w:val="24"/>
                <w:szCs w:val="24"/>
              </w:rPr>
              <w:br/>
              <w:t>5.День толерантности</w:t>
            </w:r>
            <w:r w:rsidRPr="00E2212B">
              <w:rPr>
                <w:rFonts w:ascii="Times New Roman" w:hAnsi="Times New Roman"/>
                <w:sz w:val="24"/>
                <w:szCs w:val="24"/>
              </w:rPr>
              <w:br/>
            </w:r>
            <w:r w:rsidRPr="00E2212B">
              <w:rPr>
                <w:rFonts w:ascii="Times New Roman" w:hAnsi="Times New Roman"/>
                <w:sz w:val="24"/>
                <w:szCs w:val="24"/>
              </w:rPr>
              <w:lastRenderedPageBreak/>
              <w:t>6.День Защитника Отечества</w:t>
            </w:r>
            <w:r w:rsidRPr="00E2212B">
              <w:rPr>
                <w:rFonts w:ascii="Times New Roman" w:hAnsi="Times New Roman"/>
                <w:sz w:val="24"/>
                <w:szCs w:val="24"/>
              </w:rPr>
              <w:br/>
              <w:t>7.День Победы</w:t>
            </w:r>
          </w:p>
          <w:p w:rsidR="00651A68" w:rsidRPr="00E2212B" w:rsidRDefault="00651A68" w:rsidP="00E91826">
            <w:pPr>
              <w:widowControl w:val="0"/>
              <w:tabs>
                <w:tab w:val="left" w:pos="912"/>
              </w:tabs>
              <w:spacing w:after="0"/>
              <w:rPr>
                <w:rFonts w:ascii="Times New Roman" w:hAnsi="Times New Roman"/>
                <w:sz w:val="24"/>
                <w:szCs w:val="24"/>
              </w:rPr>
            </w:pPr>
            <w:r w:rsidRPr="00E2212B">
              <w:rPr>
                <w:rFonts w:ascii="Times New Roman" w:hAnsi="Times New Roman"/>
                <w:sz w:val="24"/>
                <w:szCs w:val="24"/>
              </w:rPr>
              <w:t>8.День семьи</w:t>
            </w:r>
          </w:p>
          <w:p w:rsidR="00651A68" w:rsidRPr="00E2212B" w:rsidRDefault="00651A68" w:rsidP="00E91826">
            <w:pPr>
              <w:widowControl w:val="0"/>
              <w:tabs>
                <w:tab w:val="left" w:pos="912"/>
              </w:tabs>
              <w:rPr>
                <w:rFonts w:ascii="Times New Roman" w:hAnsi="Times New Roman"/>
                <w:sz w:val="24"/>
                <w:szCs w:val="24"/>
              </w:rPr>
            </w:pPr>
            <w:r w:rsidRPr="00E2212B">
              <w:rPr>
                <w:rFonts w:ascii="Times New Roman" w:hAnsi="Times New Roman"/>
                <w:sz w:val="24"/>
                <w:szCs w:val="24"/>
              </w:rPr>
              <w:t>9.День защиты детей</w:t>
            </w:r>
            <w:r w:rsidRPr="00E2212B">
              <w:rPr>
                <w:rFonts w:ascii="Times New Roman" w:hAnsi="Times New Roman"/>
                <w:sz w:val="24"/>
                <w:szCs w:val="24"/>
              </w:rPr>
              <w:br/>
            </w: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1.Что такое «Семья»</w:t>
            </w:r>
            <w:r w:rsidRPr="00E2212B">
              <w:rPr>
                <w:rFonts w:ascii="Times New Roman" w:hAnsi="Times New Roman"/>
                <w:sz w:val="24"/>
                <w:szCs w:val="24"/>
              </w:rPr>
              <w:br/>
              <w:t>2.Традиции семьи</w:t>
            </w:r>
            <w:r w:rsidRPr="00E2212B">
              <w:rPr>
                <w:rFonts w:ascii="Times New Roman" w:hAnsi="Times New Roman"/>
                <w:sz w:val="24"/>
                <w:szCs w:val="24"/>
              </w:rPr>
              <w:br/>
              <w:t>3.Наш класс</w:t>
            </w:r>
            <w:r w:rsidRPr="00E2212B">
              <w:rPr>
                <w:rFonts w:ascii="Times New Roman" w:hAnsi="Times New Roman"/>
                <w:sz w:val="24"/>
                <w:szCs w:val="24"/>
              </w:rPr>
              <w:br/>
              <w:t>4.Права и обязанности Школьн</w:t>
            </w:r>
            <w:r w:rsidRPr="00E2212B">
              <w:rPr>
                <w:rFonts w:ascii="Times New Roman" w:hAnsi="Times New Roman"/>
                <w:sz w:val="24"/>
                <w:szCs w:val="24"/>
              </w:rPr>
              <w:t>и</w:t>
            </w:r>
            <w:r w:rsidRPr="00E2212B">
              <w:rPr>
                <w:rFonts w:ascii="Times New Roman" w:hAnsi="Times New Roman"/>
                <w:sz w:val="24"/>
                <w:szCs w:val="24"/>
              </w:rPr>
              <w:t>ка</w:t>
            </w:r>
            <w:r w:rsidRPr="00E2212B">
              <w:rPr>
                <w:rFonts w:ascii="Times New Roman" w:hAnsi="Times New Roman"/>
                <w:sz w:val="24"/>
                <w:szCs w:val="24"/>
              </w:rPr>
              <w:br/>
              <w:t>5.Традиции класса</w:t>
            </w:r>
          </w:p>
          <w:p w:rsidR="00651A68" w:rsidRPr="00E2212B" w:rsidRDefault="00651A68" w:rsidP="00E91826">
            <w:pPr>
              <w:widowControl w:val="0"/>
              <w:tabs>
                <w:tab w:val="left" w:pos="912"/>
              </w:tabs>
              <w:spacing w:after="0"/>
              <w:ind w:firstLine="34"/>
              <w:rPr>
                <w:rFonts w:ascii="Times New Roman" w:hAnsi="Times New Roman"/>
                <w:sz w:val="24"/>
                <w:szCs w:val="24"/>
              </w:rPr>
            </w:pPr>
            <w:r w:rsidRPr="00E2212B">
              <w:rPr>
                <w:rFonts w:ascii="Times New Roman" w:hAnsi="Times New Roman"/>
                <w:sz w:val="24"/>
                <w:szCs w:val="24"/>
              </w:rPr>
              <w:t xml:space="preserve">6.Мой поселок. </w:t>
            </w:r>
          </w:p>
          <w:p w:rsidR="00651A68" w:rsidRPr="00E2212B" w:rsidRDefault="00651A68" w:rsidP="00E91826">
            <w:pPr>
              <w:widowControl w:val="0"/>
              <w:tabs>
                <w:tab w:val="left" w:pos="912"/>
              </w:tabs>
              <w:spacing w:after="0"/>
              <w:ind w:firstLine="34"/>
              <w:rPr>
                <w:rFonts w:ascii="Times New Roman" w:hAnsi="Times New Roman"/>
                <w:sz w:val="24"/>
                <w:szCs w:val="24"/>
              </w:rPr>
            </w:pPr>
            <w:r w:rsidRPr="00E2212B">
              <w:rPr>
                <w:rFonts w:ascii="Times New Roman" w:hAnsi="Times New Roman"/>
                <w:sz w:val="24"/>
                <w:szCs w:val="24"/>
              </w:rPr>
              <w:t>7.Край, в котором я живу.</w:t>
            </w:r>
          </w:p>
          <w:p w:rsidR="00651A68" w:rsidRPr="00E2212B" w:rsidRDefault="00651A68" w:rsidP="00E91826">
            <w:pPr>
              <w:widowControl w:val="0"/>
              <w:tabs>
                <w:tab w:val="left" w:pos="912"/>
              </w:tabs>
              <w:spacing w:after="0"/>
              <w:ind w:firstLine="34"/>
              <w:rPr>
                <w:rFonts w:ascii="Times New Roman" w:hAnsi="Times New Roman"/>
                <w:sz w:val="24"/>
                <w:szCs w:val="24"/>
              </w:rPr>
            </w:pPr>
            <w:r w:rsidRPr="00E2212B">
              <w:rPr>
                <w:rFonts w:ascii="Times New Roman" w:hAnsi="Times New Roman"/>
                <w:sz w:val="24"/>
                <w:szCs w:val="24"/>
              </w:rPr>
              <w:t>8.Наша страна</w:t>
            </w:r>
          </w:p>
          <w:p w:rsidR="00651A68" w:rsidRPr="00E2212B" w:rsidRDefault="00651A68" w:rsidP="00E91826">
            <w:pPr>
              <w:widowControl w:val="0"/>
              <w:tabs>
                <w:tab w:val="left" w:pos="912"/>
              </w:tabs>
              <w:spacing w:after="0"/>
              <w:ind w:firstLine="34"/>
              <w:rPr>
                <w:rStyle w:val="21"/>
                <w:rFonts w:eastAsiaTheme="minorEastAsia"/>
              </w:rPr>
            </w:pPr>
            <w:r w:rsidRPr="00E2212B">
              <w:rPr>
                <w:rFonts w:ascii="Times New Roman" w:hAnsi="Times New Roman"/>
                <w:sz w:val="24"/>
                <w:szCs w:val="24"/>
              </w:rPr>
              <w:t>9.Символы России</w:t>
            </w:r>
            <w:r w:rsidRPr="00E2212B">
              <w:rPr>
                <w:rFonts w:ascii="Times New Roman" w:hAnsi="Times New Roman"/>
                <w:sz w:val="24"/>
                <w:szCs w:val="24"/>
              </w:rPr>
              <w:br/>
            </w:r>
            <w:r w:rsidRPr="00E2212B">
              <w:rPr>
                <w:rStyle w:val="21"/>
                <w:rFonts w:eastAsiaTheme="minorEastAsia"/>
              </w:rPr>
              <w:t>3. Кружковая деятельность</w:t>
            </w:r>
            <w:r w:rsidRPr="00E2212B">
              <w:rPr>
                <w:rFonts w:ascii="Times New Roman" w:hAnsi="Times New Roman"/>
                <w:sz w:val="24"/>
                <w:szCs w:val="24"/>
              </w:rPr>
              <w:br/>
              <w:t>Изготовление поделок к праз</w:t>
            </w:r>
            <w:r w:rsidRPr="00E2212B">
              <w:rPr>
                <w:rFonts w:ascii="Times New Roman" w:hAnsi="Times New Roman"/>
                <w:sz w:val="24"/>
                <w:szCs w:val="24"/>
              </w:rPr>
              <w:t>д</w:t>
            </w:r>
            <w:r w:rsidRPr="00E2212B">
              <w:rPr>
                <w:rFonts w:ascii="Times New Roman" w:hAnsi="Times New Roman"/>
                <w:sz w:val="24"/>
                <w:szCs w:val="24"/>
              </w:rPr>
              <w:t>никам, подготовка праздничных номеров (песни, танцевальные номера)</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Элементарные пре</w:t>
            </w:r>
            <w:r w:rsidRPr="00E2212B">
              <w:rPr>
                <w:rFonts w:ascii="Times New Roman" w:hAnsi="Times New Roman"/>
                <w:sz w:val="24"/>
                <w:szCs w:val="24"/>
              </w:rPr>
              <w:t>д</w:t>
            </w:r>
            <w:r w:rsidRPr="00E2212B">
              <w:rPr>
                <w:rFonts w:ascii="Times New Roman" w:hAnsi="Times New Roman"/>
                <w:sz w:val="24"/>
                <w:szCs w:val="24"/>
              </w:rPr>
              <w:t>ставления о своей «м</w:t>
            </w:r>
            <w:r w:rsidRPr="00E2212B">
              <w:rPr>
                <w:rFonts w:ascii="Times New Roman" w:hAnsi="Times New Roman"/>
                <w:sz w:val="24"/>
                <w:szCs w:val="24"/>
              </w:rPr>
              <w:t>а</w:t>
            </w:r>
            <w:r w:rsidRPr="00E2212B">
              <w:rPr>
                <w:rFonts w:ascii="Times New Roman" w:hAnsi="Times New Roman"/>
                <w:sz w:val="24"/>
                <w:szCs w:val="24"/>
              </w:rPr>
              <w:t>лой» Родине, ее людях, о ближайшем окруж</w:t>
            </w:r>
            <w:r w:rsidRPr="00E2212B">
              <w:rPr>
                <w:rFonts w:ascii="Times New Roman" w:hAnsi="Times New Roman"/>
                <w:sz w:val="24"/>
                <w:szCs w:val="24"/>
              </w:rPr>
              <w:t>е</w:t>
            </w:r>
            <w:r w:rsidRPr="00E2212B">
              <w:rPr>
                <w:rFonts w:ascii="Times New Roman" w:hAnsi="Times New Roman"/>
                <w:sz w:val="24"/>
                <w:szCs w:val="24"/>
              </w:rPr>
              <w:t>нии и о себе;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840F06">
            <w:pPr>
              <w:widowControl w:val="0"/>
              <w:tabs>
                <w:tab w:val="left" w:pos="912"/>
              </w:tabs>
              <w:rPr>
                <w:rFonts w:ascii="Times New Roman" w:hAnsi="Times New Roman"/>
                <w:sz w:val="24"/>
                <w:szCs w:val="24"/>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p>
          <w:p w:rsidR="00651A68" w:rsidRPr="00E2212B" w:rsidRDefault="00651A68" w:rsidP="00E91826">
            <w:pPr>
              <w:ind w:right="160" w:firstLine="34"/>
              <w:rPr>
                <w:rStyle w:val="21"/>
                <w:rFonts w:eastAsiaTheme="minorEastAsia"/>
                <w:b w:val="0"/>
              </w:rPr>
            </w:pPr>
            <w:r w:rsidRPr="00E2212B">
              <w:rPr>
                <w:rFonts w:ascii="Times New Roman" w:hAnsi="Times New Roman"/>
                <w:sz w:val="24"/>
                <w:szCs w:val="24"/>
              </w:rPr>
              <w:t>1.День народного единства</w:t>
            </w:r>
            <w:r w:rsidRPr="00E2212B">
              <w:rPr>
                <w:rFonts w:ascii="Times New Roman" w:hAnsi="Times New Roman"/>
                <w:sz w:val="24"/>
                <w:szCs w:val="24"/>
              </w:rPr>
              <w:br/>
              <w:t>2.День матери</w:t>
            </w:r>
            <w:r w:rsidRPr="00E2212B">
              <w:rPr>
                <w:rFonts w:ascii="Times New Roman" w:hAnsi="Times New Roman"/>
                <w:sz w:val="24"/>
                <w:szCs w:val="24"/>
              </w:rPr>
              <w:br/>
              <w:t>3.День толерантности</w:t>
            </w:r>
            <w:r w:rsidRPr="00E2212B">
              <w:rPr>
                <w:rFonts w:ascii="Times New Roman" w:hAnsi="Times New Roman"/>
                <w:sz w:val="24"/>
                <w:szCs w:val="24"/>
              </w:rPr>
              <w:br/>
              <w:t>4.День Защитника Отечества</w:t>
            </w:r>
            <w:r w:rsidRPr="00E2212B">
              <w:rPr>
                <w:rFonts w:ascii="Times New Roman" w:hAnsi="Times New Roman"/>
                <w:sz w:val="24"/>
                <w:szCs w:val="24"/>
              </w:rPr>
              <w:br/>
              <w:t>5.День Победы</w:t>
            </w:r>
            <w:r w:rsidRPr="00E2212B">
              <w:rPr>
                <w:rFonts w:ascii="Times New Roman" w:hAnsi="Times New Roman"/>
                <w:sz w:val="24"/>
                <w:szCs w:val="24"/>
              </w:rPr>
              <w:br/>
              <w:t>6.День семьи</w:t>
            </w:r>
            <w:r w:rsidRPr="00E2212B">
              <w:rPr>
                <w:rFonts w:ascii="Times New Roman" w:hAnsi="Times New Roman"/>
                <w:sz w:val="24"/>
                <w:szCs w:val="24"/>
              </w:rPr>
              <w:br/>
              <w:t>7.День защиты детей</w:t>
            </w:r>
            <w:r w:rsidRPr="00E2212B">
              <w:rPr>
                <w:rFonts w:ascii="Times New Roman" w:hAnsi="Times New Roman"/>
                <w:sz w:val="24"/>
                <w:szCs w:val="24"/>
              </w:rPr>
              <w:br/>
            </w: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1.Я и мои родные</w:t>
            </w:r>
            <w:r w:rsidRPr="00E2212B">
              <w:rPr>
                <w:rFonts w:ascii="Times New Roman" w:hAnsi="Times New Roman"/>
                <w:sz w:val="24"/>
                <w:szCs w:val="24"/>
              </w:rPr>
              <w:br/>
              <w:t>2.Я и мои друзья</w:t>
            </w:r>
            <w:r w:rsidRPr="00E2212B">
              <w:rPr>
                <w:rFonts w:ascii="Times New Roman" w:hAnsi="Times New Roman"/>
                <w:sz w:val="24"/>
                <w:szCs w:val="24"/>
              </w:rPr>
              <w:br/>
              <w:t>3.Мой дом</w:t>
            </w:r>
            <w:r w:rsidRPr="00E2212B">
              <w:rPr>
                <w:rFonts w:ascii="Times New Roman" w:hAnsi="Times New Roman"/>
                <w:sz w:val="24"/>
                <w:szCs w:val="24"/>
              </w:rPr>
              <w:br/>
              <w:t>4.Город, улица, дом - моя Р</w:t>
            </w:r>
            <w:r w:rsidRPr="00E2212B">
              <w:rPr>
                <w:rFonts w:ascii="Times New Roman" w:hAnsi="Times New Roman"/>
                <w:sz w:val="24"/>
                <w:szCs w:val="24"/>
              </w:rPr>
              <w:t>о</w:t>
            </w:r>
            <w:r w:rsidRPr="00E2212B">
              <w:rPr>
                <w:rFonts w:ascii="Times New Roman" w:hAnsi="Times New Roman"/>
                <w:sz w:val="24"/>
                <w:szCs w:val="24"/>
              </w:rPr>
              <w:t>дина</w:t>
            </w:r>
            <w:r w:rsidRPr="00E2212B">
              <w:rPr>
                <w:rFonts w:ascii="Times New Roman" w:hAnsi="Times New Roman"/>
                <w:sz w:val="24"/>
                <w:szCs w:val="24"/>
              </w:rPr>
              <w:br/>
              <w:t>5.Родина как место, где человек родился</w:t>
            </w:r>
            <w:r w:rsidRPr="00E2212B">
              <w:rPr>
                <w:rFonts w:ascii="Times New Roman" w:hAnsi="Times New Roman"/>
                <w:sz w:val="24"/>
                <w:szCs w:val="24"/>
              </w:rPr>
              <w:br/>
            </w:r>
            <w:r w:rsidRPr="00E2212B">
              <w:rPr>
                <w:rStyle w:val="21"/>
                <w:rFonts w:eastAsiaTheme="minorEastAsia"/>
              </w:rPr>
              <w:t>3. Кружковая деятельность</w:t>
            </w:r>
            <w:r w:rsidRPr="00E2212B">
              <w:rPr>
                <w:rFonts w:ascii="Times New Roman" w:hAnsi="Times New Roman"/>
                <w:sz w:val="24"/>
                <w:szCs w:val="24"/>
              </w:rPr>
              <w:br/>
              <w:t>Изготовление поделок к праз</w:t>
            </w:r>
            <w:r w:rsidRPr="00E2212B">
              <w:rPr>
                <w:rFonts w:ascii="Times New Roman" w:hAnsi="Times New Roman"/>
                <w:sz w:val="24"/>
                <w:szCs w:val="24"/>
              </w:rPr>
              <w:t>д</w:t>
            </w:r>
            <w:r w:rsidRPr="00E2212B">
              <w:rPr>
                <w:rFonts w:ascii="Times New Roman" w:hAnsi="Times New Roman"/>
                <w:sz w:val="24"/>
                <w:szCs w:val="24"/>
              </w:rPr>
              <w:lastRenderedPageBreak/>
              <w:t>никам, подготовка праздни</w:t>
            </w:r>
            <w:r w:rsidRPr="00E2212B">
              <w:rPr>
                <w:rFonts w:ascii="Times New Roman" w:hAnsi="Times New Roman"/>
                <w:sz w:val="24"/>
                <w:szCs w:val="24"/>
              </w:rPr>
              <w:t>ч</w:t>
            </w:r>
            <w:r w:rsidRPr="00E2212B">
              <w:rPr>
                <w:rFonts w:ascii="Times New Roman" w:hAnsi="Times New Roman"/>
                <w:sz w:val="24"/>
                <w:szCs w:val="24"/>
              </w:rPr>
              <w:t>ных номеров (песни, танц</w:t>
            </w:r>
            <w:r w:rsidRPr="00E2212B">
              <w:rPr>
                <w:rFonts w:ascii="Times New Roman" w:hAnsi="Times New Roman"/>
                <w:sz w:val="24"/>
                <w:szCs w:val="24"/>
              </w:rPr>
              <w:t>е</w:t>
            </w:r>
            <w:r w:rsidRPr="00E2212B">
              <w:rPr>
                <w:rFonts w:ascii="Times New Roman" w:hAnsi="Times New Roman"/>
                <w:sz w:val="24"/>
                <w:szCs w:val="24"/>
              </w:rPr>
              <w:t>вальные номера)</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Стремление активно участвовать в делах класса, школы, семьи, города;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widowControl w:val="0"/>
              <w:tabs>
                <w:tab w:val="left" w:pos="902"/>
              </w:tabs>
              <w:rPr>
                <w:rStyle w:val="21"/>
                <w:b w:val="0"/>
                <w:bCs w:val="0"/>
                <w:color w:val="auto"/>
                <w:shd w:val="clear" w:color="auto" w:fill="auto"/>
                <w:lang w:bidi="ar-SA"/>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r w:rsidRPr="00E2212B">
              <w:rPr>
                <w:rFonts w:ascii="Times New Roman" w:hAnsi="Times New Roman"/>
                <w:sz w:val="24"/>
                <w:szCs w:val="24"/>
              </w:rPr>
              <w:br/>
              <w:t>1.День знаний</w:t>
            </w:r>
            <w:r w:rsidRPr="00E2212B">
              <w:rPr>
                <w:rFonts w:ascii="Times New Roman" w:hAnsi="Times New Roman"/>
                <w:sz w:val="24"/>
                <w:szCs w:val="24"/>
              </w:rPr>
              <w:br/>
              <w:t>2.День учителя</w:t>
            </w:r>
            <w:r w:rsidRPr="00E2212B">
              <w:rPr>
                <w:rFonts w:ascii="Times New Roman" w:hAnsi="Times New Roman"/>
                <w:sz w:val="24"/>
                <w:szCs w:val="24"/>
              </w:rPr>
              <w:br/>
              <w:t>3.День народного единства</w:t>
            </w:r>
            <w:r w:rsidRPr="00E2212B">
              <w:rPr>
                <w:rFonts w:ascii="Times New Roman" w:hAnsi="Times New Roman"/>
                <w:sz w:val="24"/>
                <w:szCs w:val="24"/>
              </w:rPr>
              <w:br/>
              <w:t>4.День матери</w:t>
            </w:r>
            <w:r w:rsidRPr="00E2212B">
              <w:rPr>
                <w:rFonts w:ascii="Times New Roman" w:hAnsi="Times New Roman"/>
                <w:sz w:val="24"/>
                <w:szCs w:val="24"/>
              </w:rPr>
              <w:br/>
              <w:t>5.День толерантности</w:t>
            </w:r>
            <w:r w:rsidRPr="00E2212B">
              <w:rPr>
                <w:rFonts w:ascii="Times New Roman" w:hAnsi="Times New Roman"/>
                <w:sz w:val="24"/>
                <w:szCs w:val="24"/>
              </w:rPr>
              <w:br/>
              <w:t>6.День Защитника Отечества</w:t>
            </w:r>
            <w:r w:rsidRPr="00E2212B">
              <w:rPr>
                <w:rFonts w:ascii="Times New Roman" w:hAnsi="Times New Roman"/>
                <w:sz w:val="24"/>
                <w:szCs w:val="24"/>
              </w:rPr>
              <w:br/>
              <w:t>7.День Победы</w:t>
            </w:r>
            <w:r w:rsidRPr="00E2212B">
              <w:rPr>
                <w:rFonts w:ascii="Times New Roman" w:hAnsi="Times New Roman"/>
                <w:sz w:val="24"/>
                <w:szCs w:val="24"/>
              </w:rPr>
              <w:br/>
              <w:t>8.День семьи</w:t>
            </w:r>
            <w:r w:rsidRPr="00E2212B">
              <w:rPr>
                <w:rFonts w:ascii="Times New Roman" w:hAnsi="Times New Roman"/>
                <w:sz w:val="24"/>
                <w:szCs w:val="24"/>
              </w:rPr>
              <w:br/>
              <w:t xml:space="preserve">9.День защиты детей </w:t>
            </w:r>
            <w:r w:rsidRPr="00E2212B">
              <w:rPr>
                <w:rFonts w:ascii="Times New Roman" w:hAnsi="Times New Roman"/>
                <w:sz w:val="24"/>
                <w:szCs w:val="24"/>
              </w:rPr>
              <w:br/>
            </w:r>
            <w:r w:rsidRPr="00E2212B">
              <w:rPr>
                <w:rFonts w:ascii="Times New Roman" w:hAnsi="Times New Roman"/>
                <w:b/>
                <w:sz w:val="24"/>
                <w:szCs w:val="24"/>
              </w:rPr>
              <w:t>2. Примерная тематика зан</w:t>
            </w:r>
            <w:r w:rsidRPr="00E2212B">
              <w:rPr>
                <w:rFonts w:ascii="Times New Roman" w:hAnsi="Times New Roman"/>
                <w:b/>
                <w:sz w:val="24"/>
                <w:szCs w:val="24"/>
              </w:rPr>
              <w:t>я</w:t>
            </w:r>
            <w:r w:rsidRPr="00E2212B">
              <w:rPr>
                <w:rFonts w:ascii="Times New Roman" w:hAnsi="Times New Roman"/>
                <w:b/>
                <w:sz w:val="24"/>
                <w:szCs w:val="24"/>
              </w:rPr>
              <w:t>тий и классных часов, акций:</w:t>
            </w:r>
            <w:r w:rsidRPr="00E2212B">
              <w:rPr>
                <w:rFonts w:ascii="Times New Roman" w:hAnsi="Times New Roman"/>
                <w:sz w:val="24"/>
                <w:szCs w:val="24"/>
              </w:rPr>
              <w:br/>
              <w:t>1.Наши поручения</w:t>
            </w:r>
            <w:r w:rsidRPr="00E2212B">
              <w:rPr>
                <w:rFonts w:ascii="Times New Roman" w:hAnsi="Times New Roman"/>
                <w:sz w:val="24"/>
                <w:szCs w:val="24"/>
              </w:rPr>
              <w:br/>
              <w:t>2.Обязанности в семье</w:t>
            </w:r>
            <w:r w:rsidRPr="00E2212B">
              <w:rPr>
                <w:rFonts w:ascii="Times New Roman" w:hAnsi="Times New Roman"/>
                <w:sz w:val="24"/>
                <w:szCs w:val="24"/>
              </w:rPr>
              <w:br/>
              <w:t>3.Мой труд на благо школы, п</w:t>
            </w:r>
            <w:r w:rsidRPr="00E2212B">
              <w:rPr>
                <w:rFonts w:ascii="Times New Roman" w:hAnsi="Times New Roman"/>
                <w:sz w:val="24"/>
                <w:szCs w:val="24"/>
              </w:rPr>
              <w:t>о</w:t>
            </w:r>
            <w:r w:rsidRPr="00E2212B">
              <w:rPr>
                <w:rFonts w:ascii="Times New Roman" w:hAnsi="Times New Roman"/>
                <w:sz w:val="24"/>
                <w:szCs w:val="24"/>
              </w:rPr>
              <w:t>селка, края.</w:t>
            </w:r>
            <w:r w:rsidRPr="00E2212B">
              <w:rPr>
                <w:rFonts w:ascii="Times New Roman" w:hAnsi="Times New Roman"/>
                <w:sz w:val="24"/>
                <w:szCs w:val="24"/>
              </w:rPr>
              <w:br/>
              <w:t>4.Участие в субботнике</w:t>
            </w:r>
            <w:r w:rsidRPr="00E2212B">
              <w:rPr>
                <w:rFonts w:ascii="Times New Roman" w:hAnsi="Times New Roman"/>
                <w:sz w:val="24"/>
                <w:szCs w:val="24"/>
              </w:rPr>
              <w:br/>
            </w:r>
            <w:r w:rsidRPr="00E2212B">
              <w:rPr>
                <w:rFonts w:ascii="Times New Roman" w:hAnsi="Times New Roman"/>
                <w:b/>
                <w:sz w:val="24"/>
                <w:szCs w:val="24"/>
              </w:rPr>
              <w:t>3.Кружковая деятельность</w:t>
            </w:r>
            <w:r w:rsidRPr="00E2212B">
              <w:rPr>
                <w:rFonts w:ascii="Times New Roman" w:hAnsi="Times New Roman"/>
                <w:sz w:val="24"/>
                <w:szCs w:val="24"/>
              </w:rPr>
              <w:br/>
              <w:t>Участие в различных акциях, м</w:t>
            </w:r>
            <w:r w:rsidRPr="00E2212B">
              <w:rPr>
                <w:rFonts w:ascii="Times New Roman" w:hAnsi="Times New Roman"/>
                <w:sz w:val="24"/>
                <w:szCs w:val="24"/>
              </w:rPr>
              <w:t>е</w:t>
            </w:r>
            <w:r w:rsidRPr="00E2212B">
              <w:rPr>
                <w:rFonts w:ascii="Times New Roman" w:hAnsi="Times New Roman"/>
                <w:sz w:val="24"/>
                <w:szCs w:val="24"/>
              </w:rPr>
              <w:t>роприятиях школы, города, края</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Уважение к защитн</w:t>
            </w:r>
            <w:r w:rsidRPr="00E2212B">
              <w:rPr>
                <w:rFonts w:ascii="Times New Roman" w:hAnsi="Times New Roman"/>
                <w:sz w:val="24"/>
                <w:szCs w:val="24"/>
              </w:rPr>
              <w:t>и</w:t>
            </w:r>
            <w:r w:rsidRPr="00E2212B">
              <w:rPr>
                <w:rFonts w:ascii="Times New Roman" w:hAnsi="Times New Roman"/>
                <w:sz w:val="24"/>
                <w:szCs w:val="24"/>
              </w:rPr>
              <w:t>кам Родины;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A68" w:rsidRPr="00E2212B" w:rsidRDefault="00651A68" w:rsidP="00E91826">
            <w:pPr>
              <w:widowControl w:val="0"/>
              <w:tabs>
                <w:tab w:val="left" w:pos="912"/>
              </w:tabs>
              <w:rPr>
                <w:rFonts w:ascii="Times New Roman" w:hAnsi="Times New Roman"/>
                <w:sz w:val="24"/>
                <w:szCs w:val="24"/>
              </w:rPr>
            </w:pPr>
            <w:r w:rsidRPr="00E2212B">
              <w:rPr>
                <w:rFonts w:ascii="Times New Roman" w:hAnsi="Times New Roman"/>
                <w:b/>
                <w:sz w:val="24"/>
                <w:szCs w:val="24"/>
              </w:rPr>
              <w:t>1.Классные часы, воспит</w:t>
            </w:r>
            <w:r w:rsidRPr="00E2212B">
              <w:rPr>
                <w:rFonts w:ascii="Times New Roman" w:hAnsi="Times New Roman"/>
                <w:b/>
                <w:sz w:val="24"/>
                <w:szCs w:val="24"/>
              </w:rPr>
              <w:t>а</w:t>
            </w:r>
            <w:r w:rsidRPr="00E2212B">
              <w:rPr>
                <w:rFonts w:ascii="Times New Roman" w:hAnsi="Times New Roman"/>
                <w:b/>
                <w:sz w:val="24"/>
                <w:szCs w:val="24"/>
              </w:rPr>
              <w:t>тельные мероприятия, праз</w:t>
            </w:r>
            <w:r w:rsidRPr="00E2212B">
              <w:rPr>
                <w:rFonts w:ascii="Times New Roman" w:hAnsi="Times New Roman"/>
                <w:b/>
                <w:sz w:val="24"/>
                <w:szCs w:val="24"/>
              </w:rPr>
              <w:t>д</w:t>
            </w:r>
            <w:r w:rsidRPr="00E2212B">
              <w:rPr>
                <w:rFonts w:ascii="Times New Roman" w:hAnsi="Times New Roman"/>
                <w:b/>
                <w:sz w:val="24"/>
                <w:szCs w:val="24"/>
              </w:rPr>
              <w:t>ничные линейки, посвященные различным праздникам:</w:t>
            </w:r>
          </w:p>
          <w:p w:rsidR="00651A68" w:rsidRPr="00E2212B" w:rsidRDefault="00651A68" w:rsidP="00E91826">
            <w:pPr>
              <w:widowControl w:val="0"/>
              <w:tabs>
                <w:tab w:val="left" w:pos="912"/>
              </w:tabs>
              <w:spacing w:after="0"/>
              <w:rPr>
                <w:rFonts w:ascii="Times New Roman" w:hAnsi="Times New Roman"/>
                <w:sz w:val="24"/>
                <w:szCs w:val="24"/>
              </w:rPr>
            </w:pPr>
            <w:r w:rsidRPr="00E2212B">
              <w:rPr>
                <w:rFonts w:ascii="Times New Roman" w:hAnsi="Times New Roman"/>
                <w:sz w:val="24"/>
                <w:szCs w:val="24"/>
              </w:rPr>
              <w:t>1.День Защитника Отечества</w:t>
            </w:r>
            <w:r w:rsidRPr="00E2212B">
              <w:rPr>
                <w:rFonts w:ascii="Times New Roman" w:hAnsi="Times New Roman"/>
                <w:sz w:val="24"/>
                <w:szCs w:val="24"/>
              </w:rPr>
              <w:br/>
              <w:t>2.День Победы</w:t>
            </w:r>
            <w:r w:rsidRPr="00E2212B">
              <w:rPr>
                <w:rFonts w:ascii="Times New Roman" w:hAnsi="Times New Roman"/>
                <w:sz w:val="24"/>
                <w:szCs w:val="24"/>
              </w:rPr>
              <w:br/>
            </w:r>
            <w:r w:rsidRPr="00E2212B">
              <w:rPr>
                <w:rFonts w:ascii="Times New Roman" w:hAnsi="Times New Roman"/>
                <w:b/>
                <w:sz w:val="24"/>
                <w:szCs w:val="24"/>
              </w:rPr>
              <w:t>2. Примерная тематика зан</w:t>
            </w:r>
            <w:r w:rsidRPr="00E2212B">
              <w:rPr>
                <w:rFonts w:ascii="Times New Roman" w:hAnsi="Times New Roman"/>
                <w:b/>
                <w:sz w:val="24"/>
                <w:szCs w:val="24"/>
              </w:rPr>
              <w:t>я</w:t>
            </w:r>
            <w:r w:rsidRPr="00E2212B">
              <w:rPr>
                <w:rFonts w:ascii="Times New Roman" w:hAnsi="Times New Roman"/>
                <w:b/>
                <w:sz w:val="24"/>
                <w:szCs w:val="24"/>
              </w:rPr>
              <w:t>тий и классных часов:</w:t>
            </w:r>
            <w:r w:rsidRPr="00E2212B">
              <w:rPr>
                <w:rFonts w:ascii="Times New Roman" w:hAnsi="Times New Roman"/>
                <w:sz w:val="24"/>
                <w:szCs w:val="24"/>
              </w:rPr>
              <w:br/>
              <w:t>1.Защитники Отечества</w:t>
            </w:r>
            <w:r w:rsidRPr="00E2212B">
              <w:rPr>
                <w:rFonts w:ascii="Times New Roman" w:hAnsi="Times New Roman"/>
                <w:sz w:val="24"/>
                <w:szCs w:val="24"/>
              </w:rPr>
              <w:br/>
              <w:t>2.Что такое мир в стране.</w:t>
            </w:r>
            <w:r w:rsidRPr="00E2212B">
              <w:rPr>
                <w:rFonts w:ascii="Times New Roman" w:hAnsi="Times New Roman"/>
                <w:sz w:val="24"/>
                <w:szCs w:val="24"/>
              </w:rPr>
              <w:br/>
              <w:t>3.Лучшие люди России</w:t>
            </w:r>
            <w:r w:rsidRPr="00E2212B">
              <w:rPr>
                <w:rFonts w:ascii="Times New Roman" w:hAnsi="Times New Roman"/>
                <w:sz w:val="24"/>
                <w:szCs w:val="24"/>
              </w:rPr>
              <w:br/>
              <w:t>4.Юные защитники Родины</w:t>
            </w:r>
            <w:r w:rsidRPr="00E2212B">
              <w:rPr>
                <w:rFonts w:ascii="Times New Roman" w:hAnsi="Times New Roman"/>
                <w:sz w:val="24"/>
                <w:szCs w:val="24"/>
              </w:rPr>
              <w:br/>
              <w:t>5.Героизм. Героический пост</w:t>
            </w:r>
            <w:r w:rsidRPr="00E2212B">
              <w:rPr>
                <w:rFonts w:ascii="Times New Roman" w:hAnsi="Times New Roman"/>
                <w:sz w:val="24"/>
                <w:szCs w:val="24"/>
              </w:rPr>
              <w:t>у</w:t>
            </w:r>
            <w:r w:rsidRPr="00E2212B">
              <w:rPr>
                <w:rFonts w:ascii="Times New Roman" w:hAnsi="Times New Roman"/>
                <w:sz w:val="24"/>
                <w:szCs w:val="24"/>
              </w:rPr>
              <w:t>пок.</w:t>
            </w:r>
            <w:r w:rsidRPr="00E2212B">
              <w:rPr>
                <w:rFonts w:ascii="Times New Roman" w:hAnsi="Times New Roman"/>
                <w:sz w:val="24"/>
                <w:szCs w:val="24"/>
              </w:rPr>
              <w:br/>
              <w:t>6.Что я знаю о войне?</w:t>
            </w:r>
            <w:r w:rsidRPr="00E2212B">
              <w:rPr>
                <w:rFonts w:ascii="Times New Roman" w:hAnsi="Times New Roman"/>
                <w:sz w:val="24"/>
                <w:szCs w:val="24"/>
              </w:rPr>
              <w:br/>
              <w:t>7.Кто такие военные.</w:t>
            </w:r>
            <w:r w:rsidRPr="00E2212B">
              <w:rPr>
                <w:rFonts w:ascii="Times New Roman" w:hAnsi="Times New Roman"/>
                <w:sz w:val="24"/>
                <w:szCs w:val="24"/>
              </w:rPr>
              <w:br/>
              <w:t>8.Города - герои.</w:t>
            </w:r>
            <w:r w:rsidRPr="00E2212B">
              <w:rPr>
                <w:rFonts w:ascii="Times New Roman" w:hAnsi="Times New Roman"/>
                <w:sz w:val="24"/>
                <w:szCs w:val="24"/>
              </w:rPr>
              <w:br/>
            </w:r>
            <w:r w:rsidRPr="00E2212B">
              <w:rPr>
                <w:rFonts w:ascii="Times New Roman" w:hAnsi="Times New Roman"/>
                <w:sz w:val="24"/>
                <w:szCs w:val="24"/>
              </w:rPr>
              <w:lastRenderedPageBreak/>
              <w:t>9.Наша армия родная</w:t>
            </w:r>
            <w:r w:rsidRPr="00E2212B">
              <w:rPr>
                <w:rFonts w:ascii="Times New Roman" w:hAnsi="Times New Roman"/>
                <w:sz w:val="24"/>
                <w:szCs w:val="24"/>
              </w:rPr>
              <w:br/>
              <w:t>10.Встречи с ветеранами, детьми войны.</w:t>
            </w:r>
          </w:p>
          <w:p w:rsidR="00651A68" w:rsidRPr="00E2212B" w:rsidRDefault="00651A68" w:rsidP="00E91826">
            <w:pPr>
              <w:widowControl w:val="0"/>
              <w:tabs>
                <w:tab w:val="left" w:pos="912"/>
              </w:tabs>
              <w:spacing w:after="0"/>
              <w:rPr>
                <w:rFonts w:ascii="Times New Roman" w:hAnsi="Times New Roman"/>
                <w:sz w:val="24"/>
                <w:szCs w:val="24"/>
              </w:rPr>
            </w:pPr>
            <w:r w:rsidRPr="00E2212B">
              <w:rPr>
                <w:rFonts w:ascii="Times New Roman" w:hAnsi="Times New Roman"/>
                <w:sz w:val="24"/>
                <w:szCs w:val="24"/>
              </w:rPr>
              <w:t>11.Просмотр документальных и художественных фильмов, п</w:t>
            </w:r>
            <w:r w:rsidRPr="00E2212B">
              <w:rPr>
                <w:rFonts w:ascii="Times New Roman" w:hAnsi="Times New Roman"/>
                <w:sz w:val="24"/>
                <w:szCs w:val="24"/>
              </w:rPr>
              <w:t>о</w:t>
            </w:r>
            <w:r w:rsidRPr="00E2212B">
              <w:rPr>
                <w:rFonts w:ascii="Times New Roman" w:hAnsi="Times New Roman"/>
                <w:sz w:val="24"/>
                <w:szCs w:val="24"/>
              </w:rPr>
              <w:t>священных дню Победы.</w:t>
            </w:r>
          </w:p>
          <w:p w:rsidR="00651A68" w:rsidRPr="00E2212B" w:rsidRDefault="00651A68" w:rsidP="00E91826">
            <w:pPr>
              <w:widowControl w:val="0"/>
              <w:tabs>
                <w:tab w:val="left" w:pos="485"/>
              </w:tabs>
              <w:spacing w:after="0"/>
              <w:rPr>
                <w:rFonts w:ascii="Times New Roman" w:hAnsi="Times New Roman"/>
                <w:sz w:val="24"/>
                <w:szCs w:val="24"/>
              </w:rPr>
            </w:pPr>
            <w:r w:rsidRPr="00E2212B">
              <w:rPr>
                <w:rFonts w:ascii="Times New Roman" w:hAnsi="Times New Roman"/>
                <w:sz w:val="24"/>
                <w:szCs w:val="24"/>
              </w:rPr>
              <w:t>12.Участие в различных акциях, проектах, посвященных дню П</w:t>
            </w:r>
            <w:r w:rsidRPr="00E2212B">
              <w:rPr>
                <w:rFonts w:ascii="Times New Roman" w:hAnsi="Times New Roman"/>
                <w:sz w:val="24"/>
                <w:szCs w:val="24"/>
              </w:rPr>
              <w:t>о</w:t>
            </w:r>
            <w:r w:rsidRPr="00E2212B">
              <w:rPr>
                <w:rFonts w:ascii="Times New Roman" w:hAnsi="Times New Roman"/>
                <w:sz w:val="24"/>
                <w:szCs w:val="24"/>
              </w:rPr>
              <w:t>беды.</w:t>
            </w:r>
          </w:p>
          <w:p w:rsidR="00651A68" w:rsidRPr="00E2212B" w:rsidRDefault="00651A68" w:rsidP="00E91826">
            <w:pPr>
              <w:spacing w:after="0"/>
              <w:ind w:right="160"/>
              <w:rPr>
                <w:rStyle w:val="21"/>
                <w:rFonts w:eastAsiaTheme="minorEastAsia"/>
                <w:b w:val="0"/>
              </w:rPr>
            </w:pPr>
            <w:r w:rsidRPr="00E2212B">
              <w:rPr>
                <w:rFonts w:ascii="Times New Roman" w:hAnsi="Times New Roman"/>
                <w:b/>
                <w:sz w:val="24"/>
                <w:szCs w:val="24"/>
              </w:rPr>
              <w:t>3.Кружковая деятельность</w:t>
            </w:r>
            <w:r w:rsidRPr="00E2212B">
              <w:rPr>
                <w:rFonts w:ascii="Times New Roman" w:hAnsi="Times New Roman"/>
                <w:sz w:val="24"/>
                <w:szCs w:val="24"/>
              </w:rPr>
              <w:t xml:space="preserve"> Изготовление поделок к праз</w:t>
            </w:r>
            <w:r w:rsidRPr="00E2212B">
              <w:rPr>
                <w:rFonts w:ascii="Times New Roman" w:hAnsi="Times New Roman"/>
                <w:sz w:val="24"/>
                <w:szCs w:val="24"/>
              </w:rPr>
              <w:t>д</w:t>
            </w:r>
            <w:r w:rsidRPr="00E2212B">
              <w:rPr>
                <w:rFonts w:ascii="Times New Roman" w:hAnsi="Times New Roman"/>
                <w:sz w:val="24"/>
                <w:szCs w:val="24"/>
              </w:rPr>
              <w:t>никам, подготовка праздни</w:t>
            </w:r>
            <w:r w:rsidRPr="00E2212B">
              <w:rPr>
                <w:rFonts w:ascii="Times New Roman" w:hAnsi="Times New Roman"/>
                <w:sz w:val="24"/>
                <w:szCs w:val="24"/>
              </w:rPr>
              <w:t>ч</w:t>
            </w:r>
            <w:r w:rsidRPr="00E2212B">
              <w:rPr>
                <w:rFonts w:ascii="Times New Roman" w:hAnsi="Times New Roman"/>
                <w:sz w:val="24"/>
                <w:szCs w:val="24"/>
              </w:rPr>
              <w:t>ных номеров (песни, праздник строя и песни)</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Положительное отн</w:t>
            </w:r>
            <w:r w:rsidRPr="00E2212B">
              <w:rPr>
                <w:rFonts w:ascii="Times New Roman" w:hAnsi="Times New Roman"/>
                <w:sz w:val="24"/>
                <w:szCs w:val="24"/>
              </w:rPr>
              <w:t>о</w:t>
            </w:r>
            <w:r w:rsidRPr="00E2212B">
              <w:rPr>
                <w:rFonts w:ascii="Times New Roman" w:hAnsi="Times New Roman"/>
                <w:sz w:val="24"/>
                <w:szCs w:val="24"/>
              </w:rPr>
              <w:t>шение к своему наци</w:t>
            </w:r>
            <w:r w:rsidRPr="00E2212B">
              <w:rPr>
                <w:rFonts w:ascii="Times New Roman" w:hAnsi="Times New Roman"/>
                <w:sz w:val="24"/>
                <w:szCs w:val="24"/>
              </w:rPr>
              <w:t>о</w:t>
            </w:r>
            <w:r w:rsidRPr="00E2212B">
              <w:rPr>
                <w:rFonts w:ascii="Times New Roman" w:hAnsi="Times New Roman"/>
                <w:sz w:val="24"/>
                <w:szCs w:val="24"/>
              </w:rPr>
              <w:t>нальному языку и культуре;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spacing w:after="0"/>
              <w:ind w:right="160"/>
              <w:rPr>
                <w:rFonts w:ascii="Times New Roman" w:hAnsi="Times New Roman"/>
                <w:b/>
                <w:sz w:val="24"/>
                <w:szCs w:val="24"/>
              </w:rPr>
            </w:pPr>
            <w:r w:rsidRPr="00E2212B">
              <w:rPr>
                <w:rFonts w:ascii="Times New Roman" w:hAnsi="Times New Roman"/>
                <w:b/>
                <w:sz w:val="24"/>
                <w:szCs w:val="24"/>
              </w:rPr>
              <w:t>1.Классные часы, воспит</w:t>
            </w:r>
            <w:r w:rsidRPr="00E2212B">
              <w:rPr>
                <w:rFonts w:ascii="Times New Roman" w:hAnsi="Times New Roman"/>
                <w:b/>
                <w:sz w:val="24"/>
                <w:szCs w:val="24"/>
              </w:rPr>
              <w:t>а</w:t>
            </w:r>
            <w:r w:rsidRPr="00E2212B">
              <w:rPr>
                <w:rFonts w:ascii="Times New Roman" w:hAnsi="Times New Roman"/>
                <w:b/>
                <w:sz w:val="24"/>
                <w:szCs w:val="24"/>
              </w:rPr>
              <w:t>тельные мероприятия, праз</w:t>
            </w:r>
            <w:r w:rsidRPr="00E2212B">
              <w:rPr>
                <w:rFonts w:ascii="Times New Roman" w:hAnsi="Times New Roman"/>
                <w:b/>
                <w:sz w:val="24"/>
                <w:szCs w:val="24"/>
              </w:rPr>
              <w:t>д</w:t>
            </w:r>
            <w:r w:rsidRPr="00E2212B">
              <w:rPr>
                <w:rFonts w:ascii="Times New Roman" w:hAnsi="Times New Roman"/>
                <w:b/>
                <w:sz w:val="24"/>
                <w:szCs w:val="24"/>
              </w:rPr>
              <w:t>ничные линейки, посвяще</w:t>
            </w:r>
            <w:r w:rsidRPr="00E2212B">
              <w:rPr>
                <w:rFonts w:ascii="Times New Roman" w:hAnsi="Times New Roman"/>
                <w:b/>
                <w:sz w:val="24"/>
                <w:szCs w:val="24"/>
              </w:rPr>
              <w:t>н</w:t>
            </w:r>
            <w:r w:rsidRPr="00E2212B">
              <w:rPr>
                <w:rFonts w:ascii="Times New Roman" w:hAnsi="Times New Roman"/>
                <w:b/>
                <w:sz w:val="24"/>
                <w:szCs w:val="24"/>
              </w:rPr>
              <w:t>ные различным праздникам:</w:t>
            </w:r>
          </w:p>
          <w:p w:rsidR="00651A68" w:rsidRPr="00E2212B" w:rsidRDefault="00651A68" w:rsidP="00E91826">
            <w:pPr>
              <w:spacing w:after="0"/>
              <w:ind w:right="160"/>
              <w:rPr>
                <w:rStyle w:val="21"/>
                <w:bCs w:val="0"/>
                <w:color w:val="auto"/>
                <w:shd w:val="clear" w:color="auto" w:fill="auto"/>
                <w:lang w:bidi="ar-SA"/>
              </w:rPr>
            </w:pPr>
            <w:r w:rsidRPr="00E2212B">
              <w:rPr>
                <w:rFonts w:ascii="Times New Roman" w:hAnsi="Times New Roman"/>
                <w:sz w:val="24"/>
                <w:szCs w:val="24"/>
              </w:rPr>
              <w:t>1.День народного единства</w:t>
            </w:r>
            <w:r w:rsidRPr="00E2212B">
              <w:rPr>
                <w:rFonts w:ascii="Times New Roman" w:hAnsi="Times New Roman"/>
                <w:sz w:val="24"/>
                <w:szCs w:val="24"/>
              </w:rPr>
              <w:br/>
              <w:t>2.День Победы</w:t>
            </w:r>
            <w:r w:rsidRPr="00E2212B">
              <w:rPr>
                <w:rFonts w:ascii="Times New Roman" w:hAnsi="Times New Roman"/>
                <w:sz w:val="24"/>
                <w:szCs w:val="24"/>
              </w:rPr>
              <w:br/>
              <w:t>4.Масленица</w:t>
            </w:r>
            <w:r w:rsidRPr="00E2212B">
              <w:rPr>
                <w:rFonts w:ascii="Times New Roman" w:hAnsi="Times New Roman"/>
                <w:sz w:val="24"/>
                <w:szCs w:val="24"/>
              </w:rPr>
              <w:br/>
              <w:t>5.День России</w:t>
            </w:r>
            <w:r w:rsidRPr="00E2212B">
              <w:rPr>
                <w:rFonts w:ascii="Times New Roman" w:hAnsi="Times New Roman"/>
                <w:sz w:val="24"/>
                <w:szCs w:val="24"/>
              </w:rPr>
              <w:br/>
            </w: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1.Мой родной язык</w:t>
            </w:r>
            <w:r w:rsidRPr="00E2212B">
              <w:rPr>
                <w:rFonts w:ascii="Times New Roman" w:hAnsi="Times New Roman"/>
                <w:sz w:val="24"/>
                <w:szCs w:val="24"/>
              </w:rPr>
              <w:br/>
              <w:t>2.Культура речи</w:t>
            </w:r>
            <w:r w:rsidRPr="00E2212B">
              <w:rPr>
                <w:rFonts w:ascii="Times New Roman" w:hAnsi="Times New Roman"/>
                <w:sz w:val="24"/>
                <w:szCs w:val="24"/>
              </w:rPr>
              <w:br/>
              <w:t>3.Истоки народных праздников</w:t>
            </w:r>
            <w:r w:rsidRPr="00E2212B">
              <w:rPr>
                <w:rFonts w:ascii="Times New Roman" w:hAnsi="Times New Roman"/>
                <w:sz w:val="24"/>
                <w:szCs w:val="24"/>
              </w:rPr>
              <w:br/>
              <w:t>4.Народные традиции</w:t>
            </w:r>
            <w:r w:rsidRPr="00E2212B">
              <w:rPr>
                <w:rFonts w:ascii="Times New Roman" w:hAnsi="Times New Roman"/>
                <w:sz w:val="24"/>
                <w:szCs w:val="24"/>
              </w:rPr>
              <w:br/>
              <w:t>5.Национальные костюмы</w:t>
            </w:r>
            <w:r w:rsidRPr="00E2212B">
              <w:rPr>
                <w:rFonts w:ascii="Times New Roman" w:hAnsi="Times New Roman"/>
                <w:sz w:val="24"/>
                <w:szCs w:val="24"/>
              </w:rPr>
              <w:br/>
              <w:t>6.Национальные обычаи</w:t>
            </w:r>
            <w:r w:rsidRPr="00E2212B">
              <w:rPr>
                <w:rFonts w:ascii="Times New Roman" w:hAnsi="Times New Roman"/>
                <w:sz w:val="24"/>
                <w:szCs w:val="24"/>
              </w:rPr>
              <w:br/>
              <w:t>7.Устное народное творчество различных народов.</w:t>
            </w:r>
            <w:r w:rsidRPr="00E2212B">
              <w:rPr>
                <w:rFonts w:ascii="Times New Roman" w:hAnsi="Times New Roman"/>
                <w:sz w:val="24"/>
                <w:szCs w:val="24"/>
              </w:rPr>
              <w:br/>
            </w:r>
            <w:r w:rsidRPr="00E2212B">
              <w:rPr>
                <w:rStyle w:val="21"/>
                <w:rFonts w:eastAsiaTheme="minorEastAsia"/>
              </w:rPr>
              <w:t xml:space="preserve">3. Кружковая деятельность </w:t>
            </w:r>
            <w:r w:rsidRPr="00E2212B">
              <w:rPr>
                <w:rFonts w:ascii="Times New Roman" w:hAnsi="Times New Roman"/>
                <w:sz w:val="24"/>
                <w:szCs w:val="24"/>
              </w:rPr>
              <w:t>Изготовление поделок к праз</w:t>
            </w:r>
            <w:r w:rsidRPr="00E2212B">
              <w:rPr>
                <w:rFonts w:ascii="Times New Roman" w:hAnsi="Times New Roman"/>
                <w:sz w:val="24"/>
                <w:szCs w:val="24"/>
              </w:rPr>
              <w:t>д</w:t>
            </w:r>
            <w:r w:rsidRPr="00E2212B">
              <w:rPr>
                <w:rFonts w:ascii="Times New Roman" w:hAnsi="Times New Roman"/>
                <w:sz w:val="24"/>
                <w:szCs w:val="24"/>
              </w:rPr>
              <w:t>никам, подготовка праздни</w:t>
            </w:r>
            <w:r w:rsidRPr="00E2212B">
              <w:rPr>
                <w:rFonts w:ascii="Times New Roman" w:hAnsi="Times New Roman"/>
                <w:sz w:val="24"/>
                <w:szCs w:val="24"/>
              </w:rPr>
              <w:t>ч</w:t>
            </w:r>
            <w:r w:rsidRPr="00E2212B">
              <w:rPr>
                <w:rFonts w:ascii="Times New Roman" w:hAnsi="Times New Roman"/>
                <w:sz w:val="24"/>
                <w:szCs w:val="24"/>
              </w:rPr>
              <w:t>ных номеров (песни, танц</w:t>
            </w:r>
            <w:r w:rsidRPr="00E2212B">
              <w:rPr>
                <w:rFonts w:ascii="Times New Roman" w:hAnsi="Times New Roman"/>
                <w:sz w:val="24"/>
                <w:szCs w:val="24"/>
              </w:rPr>
              <w:t>е</w:t>
            </w:r>
            <w:r w:rsidRPr="00E2212B">
              <w:rPr>
                <w:rFonts w:ascii="Times New Roman" w:hAnsi="Times New Roman"/>
                <w:sz w:val="24"/>
                <w:szCs w:val="24"/>
              </w:rPr>
              <w:t>вальные номера)</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Элементарные пре</w:t>
            </w:r>
            <w:r w:rsidRPr="00E2212B">
              <w:rPr>
                <w:rFonts w:ascii="Times New Roman" w:hAnsi="Times New Roman"/>
                <w:sz w:val="24"/>
                <w:szCs w:val="24"/>
              </w:rPr>
              <w:t>д</w:t>
            </w:r>
            <w:r w:rsidRPr="00E2212B">
              <w:rPr>
                <w:rFonts w:ascii="Times New Roman" w:hAnsi="Times New Roman"/>
                <w:sz w:val="24"/>
                <w:szCs w:val="24"/>
              </w:rPr>
              <w:t>ставления о наци</w:t>
            </w:r>
            <w:r w:rsidRPr="00E2212B">
              <w:rPr>
                <w:rFonts w:ascii="Times New Roman" w:hAnsi="Times New Roman"/>
                <w:sz w:val="24"/>
                <w:szCs w:val="24"/>
              </w:rPr>
              <w:t>о</w:t>
            </w:r>
            <w:r w:rsidRPr="00E2212B">
              <w:rPr>
                <w:rFonts w:ascii="Times New Roman" w:hAnsi="Times New Roman"/>
                <w:sz w:val="24"/>
                <w:szCs w:val="24"/>
              </w:rPr>
              <w:t>нальных героях и ва</w:t>
            </w:r>
            <w:r w:rsidRPr="00E2212B">
              <w:rPr>
                <w:rFonts w:ascii="Times New Roman" w:hAnsi="Times New Roman"/>
                <w:sz w:val="24"/>
                <w:szCs w:val="24"/>
              </w:rPr>
              <w:t>ж</w:t>
            </w:r>
            <w:r w:rsidRPr="00E2212B">
              <w:rPr>
                <w:rFonts w:ascii="Times New Roman" w:hAnsi="Times New Roman"/>
                <w:sz w:val="24"/>
                <w:szCs w:val="24"/>
              </w:rPr>
              <w:t>нейших событиях и</w:t>
            </w:r>
            <w:r w:rsidRPr="00E2212B">
              <w:rPr>
                <w:rFonts w:ascii="Times New Roman" w:hAnsi="Times New Roman"/>
                <w:sz w:val="24"/>
                <w:szCs w:val="24"/>
              </w:rPr>
              <w:t>с</w:t>
            </w:r>
            <w:r w:rsidRPr="00E2212B">
              <w:rPr>
                <w:rFonts w:ascii="Times New Roman" w:hAnsi="Times New Roman"/>
                <w:sz w:val="24"/>
                <w:szCs w:val="24"/>
              </w:rPr>
              <w:t>тории России и её народов;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A68" w:rsidRPr="00E2212B" w:rsidRDefault="00651A68" w:rsidP="00E91826">
            <w:pPr>
              <w:widowControl w:val="0"/>
              <w:tabs>
                <w:tab w:val="left" w:pos="917"/>
              </w:tabs>
              <w:spacing w:after="0"/>
              <w:rPr>
                <w:rFonts w:ascii="Times New Roman" w:hAnsi="Times New Roman"/>
                <w:sz w:val="24"/>
                <w:szCs w:val="24"/>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p>
          <w:p w:rsidR="006C7915" w:rsidRPr="00E2212B" w:rsidRDefault="00651A68" w:rsidP="00E91826">
            <w:pPr>
              <w:spacing w:after="0"/>
              <w:rPr>
                <w:rFonts w:ascii="Times New Roman" w:hAnsi="Times New Roman"/>
                <w:sz w:val="24"/>
                <w:szCs w:val="24"/>
              </w:rPr>
            </w:pPr>
            <w:r w:rsidRPr="00E2212B">
              <w:rPr>
                <w:rFonts w:ascii="Times New Roman" w:hAnsi="Times New Roman"/>
                <w:sz w:val="24"/>
                <w:szCs w:val="24"/>
              </w:rPr>
              <w:t>1.День Защитника Отечества</w:t>
            </w:r>
            <w:r w:rsidRPr="00E2212B">
              <w:rPr>
                <w:rFonts w:ascii="Times New Roman" w:hAnsi="Times New Roman"/>
                <w:sz w:val="24"/>
                <w:szCs w:val="24"/>
              </w:rPr>
              <w:br/>
              <w:t xml:space="preserve">2.День космонавтики </w:t>
            </w:r>
            <w:r w:rsidRPr="00E2212B">
              <w:rPr>
                <w:rFonts w:ascii="Times New Roman" w:hAnsi="Times New Roman"/>
                <w:sz w:val="24"/>
                <w:szCs w:val="24"/>
              </w:rPr>
              <w:br/>
              <w:t>3.День Победы</w:t>
            </w:r>
            <w:r w:rsidRPr="00E2212B">
              <w:rPr>
                <w:rFonts w:ascii="Times New Roman" w:hAnsi="Times New Roman"/>
                <w:sz w:val="24"/>
                <w:szCs w:val="24"/>
              </w:rPr>
              <w:br/>
            </w: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lastRenderedPageBreak/>
              <w:t>тий и классных часов:</w:t>
            </w:r>
            <w:r w:rsidRPr="00E2212B">
              <w:rPr>
                <w:rFonts w:ascii="Times New Roman" w:hAnsi="Times New Roman"/>
                <w:sz w:val="24"/>
                <w:szCs w:val="24"/>
              </w:rPr>
              <w:br/>
              <w:t>1.Защитники Отечества</w:t>
            </w:r>
            <w:r w:rsidRPr="00E2212B">
              <w:rPr>
                <w:rFonts w:ascii="Times New Roman" w:hAnsi="Times New Roman"/>
                <w:sz w:val="24"/>
                <w:szCs w:val="24"/>
              </w:rPr>
              <w:br/>
              <w:t>2.Первый космонавт</w:t>
            </w:r>
            <w:r w:rsidRPr="00E2212B">
              <w:rPr>
                <w:rFonts w:ascii="Times New Roman" w:hAnsi="Times New Roman"/>
                <w:sz w:val="24"/>
                <w:szCs w:val="24"/>
              </w:rPr>
              <w:br/>
              <w:t>3.Покорение космоса</w:t>
            </w:r>
            <w:r w:rsidRPr="00E2212B">
              <w:rPr>
                <w:rFonts w:ascii="Times New Roman" w:hAnsi="Times New Roman"/>
                <w:sz w:val="24"/>
                <w:szCs w:val="24"/>
              </w:rPr>
              <w:br/>
              <w:t>4.Великая Отечественная война в истории нашей страны.</w:t>
            </w:r>
            <w:r w:rsidRPr="00E2212B">
              <w:rPr>
                <w:rFonts w:ascii="Times New Roman" w:hAnsi="Times New Roman"/>
                <w:sz w:val="24"/>
                <w:szCs w:val="24"/>
              </w:rPr>
              <w:br/>
              <w:t>1.</w:t>
            </w:r>
            <w:r w:rsidRPr="00E2212B">
              <w:rPr>
                <w:rStyle w:val="21"/>
                <w:rFonts w:eastAsiaTheme="minorEastAsia"/>
                <w:b w:val="0"/>
              </w:rPr>
              <w:t>просмотр документальных и художественных филь</w:t>
            </w:r>
            <w:r w:rsidR="00840F06">
              <w:rPr>
                <w:rStyle w:val="21"/>
                <w:rFonts w:eastAsiaTheme="minorEastAsia"/>
                <w:b w:val="0"/>
              </w:rPr>
              <w:t xml:space="preserve">мов, </w:t>
            </w:r>
            <w:r w:rsidRPr="00E2212B">
              <w:rPr>
                <w:rStyle w:val="21"/>
                <w:rFonts w:eastAsiaTheme="minorEastAsia"/>
                <w:b w:val="0"/>
              </w:rPr>
              <w:t>п</w:t>
            </w:r>
            <w:r w:rsidRPr="00E2212B">
              <w:rPr>
                <w:rStyle w:val="21"/>
                <w:rFonts w:eastAsiaTheme="minorEastAsia"/>
                <w:b w:val="0"/>
              </w:rPr>
              <w:t>о</w:t>
            </w:r>
            <w:r w:rsidRPr="00E2212B">
              <w:rPr>
                <w:rStyle w:val="21"/>
                <w:rFonts w:eastAsiaTheme="minorEastAsia"/>
                <w:b w:val="0"/>
              </w:rPr>
              <w:t>священных дню Победы, дню космонавтики.</w:t>
            </w:r>
          </w:p>
          <w:p w:rsidR="00651A68" w:rsidRPr="00E2212B" w:rsidRDefault="00651A68" w:rsidP="00E91826">
            <w:pPr>
              <w:rPr>
                <w:rStyle w:val="21"/>
                <w:b w:val="0"/>
                <w:bCs w:val="0"/>
                <w:color w:val="auto"/>
                <w:shd w:val="clear" w:color="auto" w:fill="auto"/>
                <w:lang w:bidi="ar-SA"/>
              </w:rPr>
            </w:pPr>
            <w:r w:rsidRPr="00E2212B">
              <w:rPr>
                <w:rStyle w:val="21"/>
                <w:rFonts w:eastAsiaTheme="minorEastAsia"/>
              </w:rPr>
              <w:t xml:space="preserve">3.Кружковая деятельность </w:t>
            </w:r>
            <w:r w:rsidRPr="00E2212B">
              <w:rPr>
                <w:rFonts w:ascii="Times New Roman" w:hAnsi="Times New Roman"/>
                <w:sz w:val="24"/>
                <w:szCs w:val="24"/>
              </w:rPr>
              <w:t>И</w:t>
            </w:r>
            <w:r w:rsidRPr="00E2212B">
              <w:rPr>
                <w:rFonts w:ascii="Times New Roman" w:hAnsi="Times New Roman"/>
                <w:sz w:val="24"/>
                <w:szCs w:val="24"/>
              </w:rPr>
              <w:t>з</w:t>
            </w:r>
            <w:r w:rsidRPr="00E2212B">
              <w:rPr>
                <w:rFonts w:ascii="Times New Roman" w:hAnsi="Times New Roman"/>
                <w:sz w:val="24"/>
                <w:szCs w:val="24"/>
              </w:rPr>
              <w:t>готовление поделок к праздн</w:t>
            </w:r>
            <w:r w:rsidRPr="00E2212B">
              <w:rPr>
                <w:rFonts w:ascii="Times New Roman" w:hAnsi="Times New Roman"/>
                <w:sz w:val="24"/>
                <w:szCs w:val="24"/>
              </w:rPr>
              <w:t>и</w:t>
            </w:r>
            <w:r w:rsidRPr="00E2212B">
              <w:rPr>
                <w:rFonts w:ascii="Times New Roman" w:hAnsi="Times New Roman"/>
                <w:sz w:val="24"/>
                <w:szCs w:val="24"/>
              </w:rPr>
              <w:t>кам, подготовка праздничных номеров (песни, танцевальные номера)</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Умение отвечать за свои поступки;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A68" w:rsidRPr="00E2212B" w:rsidRDefault="00651A68" w:rsidP="00E91826">
            <w:pPr>
              <w:spacing w:after="0"/>
              <w:ind w:right="160"/>
              <w:rPr>
                <w:rStyle w:val="21"/>
                <w:rFonts w:eastAsiaTheme="minorEastAsia"/>
              </w:rPr>
            </w:pPr>
            <w:r w:rsidRPr="00E2212B">
              <w:rPr>
                <w:rStyle w:val="21"/>
                <w:rFonts w:eastAsiaTheme="minorEastAsia"/>
              </w:rPr>
              <w:t>1.Примерная тематика зан</w:t>
            </w:r>
            <w:r w:rsidRPr="00E2212B">
              <w:rPr>
                <w:rStyle w:val="21"/>
                <w:rFonts w:eastAsiaTheme="minorEastAsia"/>
              </w:rPr>
              <w:t>я</w:t>
            </w:r>
            <w:r w:rsidRPr="00E2212B">
              <w:rPr>
                <w:rStyle w:val="21"/>
                <w:rFonts w:eastAsiaTheme="minorEastAsia"/>
              </w:rPr>
              <w:t>тий и классных часов:</w:t>
            </w:r>
          </w:p>
          <w:p w:rsidR="00651A68" w:rsidRPr="00E2212B" w:rsidRDefault="00651A68" w:rsidP="00E91826">
            <w:pPr>
              <w:widowControl w:val="0"/>
              <w:tabs>
                <w:tab w:val="left" w:pos="283"/>
              </w:tabs>
              <w:spacing w:after="0"/>
              <w:rPr>
                <w:rFonts w:ascii="Times New Roman" w:eastAsiaTheme="minorEastAsia" w:hAnsi="Times New Roman"/>
                <w:sz w:val="24"/>
                <w:szCs w:val="24"/>
              </w:rPr>
            </w:pPr>
            <w:r w:rsidRPr="00E2212B">
              <w:rPr>
                <w:rFonts w:ascii="Times New Roman" w:hAnsi="Times New Roman"/>
                <w:sz w:val="24"/>
                <w:szCs w:val="24"/>
              </w:rPr>
              <w:t>1.Что такое хорошо? Что такое плохо?</w:t>
            </w:r>
            <w:r w:rsidRPr="00E2212B">
              <w:rPr>
                <w:rFonts w:ascii="Times New Roman" w:hAnsi="Times New Roman"/>
                <w:sz w:val="24"/>
                <w:szCs w:val="24"/>
              </w:rPr>
              <w:br/>
              <w:t>2.Честность в отношении друг с другом и со взрослыми</w:t>
            </w:r>
          </w:p>
          <w:p w:rsidR="00651A68" w:rsidRPr="00E2212B" w:rsidRDefault="00651A68" w:rsidP="00E91826">
            <w:pPr>
              <w:widowControl w:val="0"/>
              <w:tabs>
                <w:tab w:val="left" w:pos="235"/>
              </w:tabs>
              <w:spacing w:after="0"/>
              <w:rPr>
                <w:rFonts w:ascii="Times New Roman" w:hAnsi="Times New Roman"/>
                <w:sz w:val="24"/>
                <w:szCs w:val="24"/>
              </w:rPr>
            </w:pPr>
            <w:r w:rsidRPr="00E2212B">
              <w:rPr>
                <w:rFonts w:ascii="Times New Roman" w:hAnsi="Times New Roman"/>
                <w:sz w:val="24"/>
                <w:szCs w:val="24"/>
              </w:rPr>
              <w:t>3.Поступок и ответственность</w:t>
            </w:r>
          </w:p>
          <w:p w:rsidR="00651A68" w:rsidRPr="00E2212B" w:rsidRDefault="00651A68" w:rsidP="00E91826">
            <w:pPr>
              <w:widowControl w:val="0"/>
              <w:tabs>
                <w:tab w:val="left" w:pos="427"/>
              </w:tabs>
              <w:spacing w:after="0"/>
              <w:rPr>
                <w:rFonts w:ascii="Times New Roman" w:hAnsi="Times New Roman"/>
                <w:sz w:val="24"/>
                <w:szCs w:val="24"/>
              </w:rPr>
            </w:pPr>
            <w:r w:rsidRPr="00E2212B">
              <w:rPr>
                <w:rFonts w:ascii="Times New Roman" w:hAnsi="Times New Roman"/>
                <w:sz w:val="24"/>
                <w:szCs w:val="24"/>
              </w:rPr>
              <w:t>4.Умение признавать свои оши</w:t>
            </w:r>
            <w:r w:rsidRPr="00E2212B">
              <w:rPr>
                <w:rFonts w:ascii="Times New Roman" w:hAnsi="Times New Roman"/>
                <w:sz w:val="24"/>
                <w:szCs w:val="24"/>
              </w:rPr>
              <w:t>б</w:t>
            </w:r>
            <w:r w:rsidRPr="00E2212B">
              <w:rPr>
                <w:rFonts w:ascii="Times New Roman" w:hAnsi="Times New Roman"/>
                <w:sz w:val="24"/>
                <w:szCs w:val="24"/>
              </w:rPr>
              <w:t>ки</w:t>
            </w:r>
          </w:p>
          <w:p w:rsidR="00651A68" w:rsidRPr="00E2212B" w:rsidRDefault="00651A68" w:rsidP="00E91826">
            <w:pPr>
              <w:spacing w:after="0"/>
              <w:ind w:right="160"/>
              <w:rPr>
                <w:rStyle w:val="21"/>
                <w:rFonts w:eastAsiaTheme="minorEastAsia"/>
              </w:rPr>
            </w:pPr>
            <w:r w:rsidRPr="00E2212B">
              <w:rPr>
                <w:rFonts w:ascii="Times New Roman" w:hAnsi="Times New Roman"/>
                <w:sz w:val="24"/>
                <w:szCs w:val="24"/>
              </w:rPr>
              <w:t>5.Мои поручения.</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Негативное отношение к нарушениям порядка в классе, дома, на ул</w:t>
            </w:r>
            <w:r w:rsidRPr="00E2212B">
              <w:rPr>
                <w:rFonts w:ascii="Times New Roman" w:hAnsi="Times New Roman"/>
                <w:sz w:val="24"/>
                <w:szCs w:val="24"/>
              </w:rPr>
              <w:t>и</w:t>
            </w:r>
            <w:r w:rsidRPr="00E2212B">
              <w:rPr>
                <w:rFonts w:ascii="Times New Roman" w:hAnsi="Times New Roman"/>
                <w:sz w:val="24"/>
                <w:szCs w:val="24"/>
              </w:rPr>
              <w:t>це, к невыполнению человеком своих об</w:t>
            </w:r>
            <w:r w:rsidRPr="00E2212B">
              <w:rPr>
                <w:rFonts w:ascii="Times New Roman" w:hAnsi="Times New Roman"/>
                <w:sz w:val="24"/>
                <w:szCs w:val="24"/>
              </w:rPr>
              <w:t>я</w:t>
            </w:r>
            <w:r w:rsidRPr="00E2212B">
              <w:rPr>
                <w:rFonts w:ascii="Times New Roman" w:hAnsi="Times New Roman"/>
                <w:sz w:val="24"/>
                <w:szCs w:val="24"/>
              </w:rPr>
              <w:t>занностей.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1.Как вести себя в школе, кла</w:t>
            </w:r>
            <w:r w:rsidRPr="00E2212B">
              <w:rPr>
                <w:rFonts w:ascii="Times New Roman" w:hAnsi="Times New Roman"/>
                <w:sz w:val="24"/>
                <w:szCs w:val="24"/>
              </w:rPr>
              <w:t>с</w:t>
            </w:r>
            <w:r w:rsidRPr="00E2212B">
              <w:rPr>
                <w:rFonts w:ascii="Times New Roman" w:hAnsi="Times New Roman"/>
                <w:sz w:val="24"/>
                <w:szCs w:val="24"/>
              </w:rPr>
              <w:t>се?</w:t>
            </w:r>
            <w:r w:rsidRPr="00E2212B">
              <w:rPr>
                <w:rFonts w:ascii="Times New Roman" w:hAnsi="Times New Roman"/>
                <w:sz w:val="24"/>
                <w:szCs w:val="24"/>
              </w:rPr>
              <w:br/>
              <w:t>2.Мои обязанности дома и в школе</w:t>
            </w:r>
            <w:r w:rsidRPr="00E2212B">
              <w:rPr>
                <w:rFonts w:ascii="Times New Roman" w:hAnsi="Times New Roman"/>
                <w:sz w:val="24"/>
                <w:szCs w:val="24"/>
              </w:rPr>
              <w:br/>
              <w:t>3.Поступок и ответственность</w:t>
            </w:r>
            <w:r w:rsidRPr="00E2212B">
              <w:rPr>
                <w:rFonts w:ascii="Times New Roman" w:hAnsi="Times New Roman"/>
                <w:sz w:val="24"/>
                <w:szCs w:val="24"/>
              </w:rPr>
              <w:br/>
              <w:t>4.Последствия плохих посту</w:t>
            </w:r>
            <w:r w:rsidRPr="00E2212B">
              <w:rPr>
                <w:rFonts w:ascii="Times New Roman" w:hAnsi="Times New Roman"/>
                <w:sz w:val="24"/>
                <w:szCs w:val="24"/>
              </w:rPr>
              <w:t>п</w:t>
            </w:r>
            <w:r w:rsidRPr="00E2212B">
              <w:rPr>
                <w:rFonts w:ascii="Times New Roman" w:hAnsi="Times New Roman"/>
                <w:sz w:val="24"/>
                <w:szCs w:val="24"/>
              </w:rPr>
              <w:t>ков.</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firstLine="851"/>
              <w:rPr>
                <w:rStyle w:val="21"/>
                <w:rFonts w:eastAsiaTheme="minorEastAsia"/>
                <w:b w:val="0"/>
              </w:rPr>
            </w:pPr>
            <w:r w:rsidRPr="00E2212B">
              <w:rPr>
                <w:rFonts w:ascii="Times New Roman" w:hAnsi="Times New Roman"/>
                <w:sz w:val="24"/>
                <w:szCs w:val="24"/>
              </w:rPr>
              <w:t>Интерес к го</w:t>
            </w:r>
            <w:r w:rsidRPr="00E2212B">
              <w:rPr>
                <w:rFonts w:ascii="Times New Roman" w:hAnsi="Times New Roman"/>
                <w:sz w:val="24"/>
                <w:szCs w:val="24"/>
              </w:rPr>
              <w:t>с</w:t>
            </w:r>
            <w:r w:rsidRPr="00E2212B">
              <w:rPr>
                <w:rFonts w:ascii="Times New Roman" w:hAnsi="Times New Roman"/>
                <w:sz w:val="24"/>
                <w:szCs w:val="24"/>
              </w:rPr>
              <w:t>ударственным праз</w:t>
            </w:r>
            <w:r w:rsidRPr="00E2212B">
              <w:rPr>
                <w:rFonts w:ascii="Times New Roman" w:hAnsi="Times New Roman"/>
                <w:sz w:val="24"/>
                <w:szCs w:val="24"/>
              </w:rPr>
              <w:t>д</w:t>
            </w:r>
            <w:r w:rsidRPr="00E2212B">
              <w:rPr>
                <w:rFonts w:ascii="Times New Roman" w:hAnsi="Times New Roman"/>
                <w:sz w:val="24"/>
                <w:szCs w:val="24"/>
              </w:rPr>
              <w:t>никам и важнейшим событиям в жизни Ро</w:t>
            </w:r>
            <w:r w:rsidRPr="00E2212B">
              <w:rPr>
                <w:rFonts w:ascii="Times New Roman" w:hAnsi="Times New Roman"/>
                <w:sz w:val="24"/>
                <w:szCs w:val="24"/>
              </w:rPr>
              <w:t>с</w:t>
            </w:r>
            <w:r w:rsidRPr="00E2212B">
              <w:rPr>
                <w:rFonts w:ascii="Times New Roman" w:hAnsi="Times New Roman"/>
                <w:sz w:val="24"/>
                <w:szCs w:val="24"/>
              </w:rPr>
              <w:t>сии, Красноярского края, города Красноя</w:t>
            </w:r>
            <w:r w:rsidRPr="00E2212B">
              <w:rPr>
                <w:rFonts w:ascii="Times New Roman" w:hAnsi="Times New Roman"/>
                <w:sz w:val="24"/>
                <w:szCs w:val="24"/>
              </w:rPr>
              <w:t>р</w:t>
            </w:r>
            <w:r w:rsidRPr="00E2212B">
              <w:rPr>
                <w:rFonts w:ascii="Times New Roman" w:hAnsi="Times New Roman"/>
                <w:sz w:val="24"/>
                <w:szCs w:val="24"/>
              </w:rPr>
              <w:t>ска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widowControl w:val="0"/>
              <w:tabs>
                <w:tab w:val="left" w:pos="917"/>
              </w:tabs>
              <w:spacing w:after="0"/>
              <w:rPr>
                <w:rFonts w:ascii="Times New Roman" w:hAnsi="Times New Roman"/>
                <w:sz w:val="24"/>
                <w:szCs w:val="24"/>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p>
          <w:p w:rsidR="00651A68" w:rsidRPr="00E2212B" w:rsidRDefault="00651A68" w:rsidP="00E91826">
            <w:pPr>
              <w:ind w:right="160"/>
              <w:rPr>
                <w:rStyle w:val="21"/>
                <w:rFonts w:eastAsiaTheme="minorEastAsia"/>
                <w:b w:val="0"/>
              </w:rPr>
            </w:pPr>
            <w:r w:rsidRPr="00E2212B">
              <w:rPr>
                <w:rFonts w:ascii="Times New Roman" w:hAnsi="Times New Roman"/>
                <w:sz w:val="24"/>
                <w:szCs w:val="24"/>
              </w:rPr>
              <w:t>1.День знаний</w:t>
            </w:r>
            <w:r w:rsidRPr="00E2212B">
              <w:rPr>
                <w:rFonts w:ascii="Times New Roman" w:hAnsi="Times New Roman"/>
                <w:sz w:val="24"/>
                <w:szCs w:val="24"/>
              </w:rPr>
              <w:br/>
              <w:t>2.День учителя</w:t>
            </w:r>
            <w:r w:rsidRPr="00E2212B">
              <w:rPr>
                <w:rFonts w:ascii="Times New Roman" w:hAnsi="Times New Roman"/>
                <w:sz w:val="24"/>
                <w:szCs w:val="24"/>
              </w:rPr>
              <w:br/>
              <w:t>3.День народного единства</w:t>
            </w:r>
            <w:r w:rsidRPr="00E2212B">
              <w:rPr>
                <w:rFonts w:ascii="Times New Roman" w:hAnsi="Times New Roman"/>
                <w:sz w:val="24"/>
                <w:szCs w:val="24"/>
              </w:rPr>
              <w:br/>
              <w:t>4.День матери</w:t>
            </w:r>
            <w:r w:rsidRPr="00E2212B">
              <w:rPr>
                <w:rFonts w:ascii="Times New Roman" w:hAnsi="Times New Roman"/>
                <w:sz w:val="24"/>
                <w:szCs w:val="24"/>
              </w:rPr>
              <w:br/>
              <w:t>5.День толерантности</w:t>
            </w:r>
            <w:r w:rsidRPr="00E2212B">
              <w:rPr>
                <w:rFonts w:ascii="Times New Roman" w:hAnsi="Times New Roman"/>
                <w:sz w:val="24"/>
                <w:szCs w:val="24"/>
              </w:rPr>
              <w:br/>
            </w:r>
            <w:r w:rsidRPr="00E2212B">
              <w:rPr>
                <w:rFonts w:ascii="Times New Roman" w:hAnsi="Times New Roman"/>
                <w:sz w:val="24"/>
                <w:szCs w:val="24"/>
              </w:rPr>
              <w:lastRenderedPageBreak/>
              <w:t>6.День Защитника Отечества</w:t>
            </w:r>
            <w:r w:rsidRPr="00E2212B">
              <w:rPr>
                <w:rFonts w:ascii="Times New Roman" w:hAnsi="Times New Roman"/>
                <w:sz w:val="24"/>
                <w:szCs w:val="24"/>
              </w:rPr>
              <w:br/>
              <w:t>7.День Победы</w:t>
            </w:r>
            <w:r w:rsidRPr="00E2212B">
              <w:rPr>
                <w:rFonts w:ascii="Times New Roman" w:hAnsi="Times New Roman"/>
                <w:sz w:val="24"/>
                <w:szCs w:val="24"/>
              </w:rPr>
              <w:br/>
              <w:t>8.День семьи</w:t>
            </w:r>
            <w:r w:rsidRPr="00E2212B">
              <w:rPr>
                <w:rFonts w:ascii="Times New Roman" w:hAnsi="Times New Roman"/>
                <w:sz w:val="24"/>
                <w:szCs w:val="24"/>
              </w:rPr>
              <w:br/>
              <w:t>9.День защиты детей</w:t>
            </w:r>
            <w:r w:rsidRPr="00E2212B">
              <w:rPr>
                <w:rFonts w:ascii="Times New Roman" w:hAnsi="Times New Roman"/>
                <w:sz w:val="24"/>
                <w:szCs w:val="24"/>
              </w:rPr>
              <w:br/>
              <w:t>10.День города</w:t>
            </w:r>
            <w:r w:rsidRPr="00E2212B">
              <w:rPr>
                <w:rFonts w:ascii="Times New Roman" w:hAnsi="Times New Roman"/>
                <w:sz w:val="24"/>
                <w:szCs w:val="24"/>
              </w:rPr>
              <w:br/>
            </w:r>
            <w:r w:rsidRPr="00E2212B">
              <w:rPr>
                <w:rStyle w:val="21"/>
                <w:rFonts w:eastAsiaTheme="minorEastAsia"/>
              </w:rPr>
              <w:t xml:space="preserve">2. Кружковая деятельность </w:t>
            </w:r>
            <w:r w:rsidRPr="00E2212B">
              <w:rPr>
                <w:rFonts w:ascii="Times New Roman" w:hAnsi="Times New Roman"/>
                <w:sz w:val="24"/>
                <w:szCs w:val="24"/>
              </w:rPr>
              <w:t>Изготовление поделок к праз</w:t>
            </w:r>
            <w:r w:rsidRPr="00E2212B">
              <w:rPr>
                <w:rFonts w:ascii="Times New Roman" w:hAnsi="Times New Roman"/>
                <w:sz w:val="24"/>
                <w:szCs w:val="24"/>
              </w:rPr>
              <w:t>д</w:t>
            </w:r>
            <w:r w:rsidRPr="00E2212B">
              <w:rPr>
                <w:rFonts w:ascii="Times New Roman" w:hAnsi="Times New Roman"/>
                <w:sz w:val="24"/>
                <w:szCs w:val="24"/>
              </w:rPr>
              <w:t>никам, подготовка праздни</w:t>
            </w:r>
            <w:r w:rsidRPr="00E2212B">
              <w:rPr>
                <w:rFonts w:ascii="Times New Roman" w:hAnsi="Times New Roman"/>
                <w:sz w:val="24"/>
                <w:szCs w:val="24"/>
              </w:rPr>
              <w:t>ч</w:t>
            </w:r>
            <w:r w:rsidRPr="00E2212B">
              <w:rPr>
                <w:rFonts w:ascii="Times New Roman" w:hAnsi="Times New Roman"/>
                <w:sz w:val="24"/>
                <w:szCs w:val="24"/>
              </w:rPr>
              <w:t>ных номеров (песни, танц</w:t>
            </w:r>
            <w:r w:rsidRPr="00E2212B">
              <w:rPr>
                <w:rFonts w:ascii="Times New Roman" w:hAnsi="Times New Roman"/>
                <w:sz w:val="24"/>
                <w:szCs w:val="24"/>
              </w:rPr>
              <w:t>е</w:t>
            </w:r>
            <w:r w:rsidRPr="00E2212B">
              <w:rPr>
                <w:rFonts w:ascii="Times New Roman" w:hAnsi="Times New Roman"/>
                <w:sz w:val="24"/>
                <w:szCs w:val="24"/>
              </w:rPr>
              <w:t>вальные номера)</w:t>
            </w:r>
          </w:p>
        </w:tc>
      </w:tr>
      <w:tr w:rsidR="00651A68" w:rsidRPr="00E2212B" w:rsidTr="00840F06">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lastRenderedPageBreak/>
              <w:t>Воспитание нра</w:t>
            </w:r>
            <w:r w:rsidRPr="00E2212B">
              <w:rPr>
                <w:rStyle w:val="21"/>
                <w:rFonts w:eastAsiaTheme="minorEastAsia"/>
              </w:rPr>
              <w:t>в</w:t>
            </w:r>
            <w:r w:rsidRPr="00E2212B">
              <w:rPr>
                <w:rStyle w:val="21"/>
                <w:rFonts w:eastAsiaTheme="minorEastAsia"/>
              </w:rPr>
              <w:t>ственных чувств и этического сознания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Различение хороших и плохих поступков; сп</w:t>
            </w:r>
            <w:r w:rsidRPr="00E2212B">
              <w:rPr>
                <w:rFonts w:ascii="Times New Roman" w:hAnsi="Times New Roman"/>
                <w:sz w:val="24"/>
                <w:szCs w:val="24"/>
              </w:rPr>
              <w:t>о</w:t>
            </w:r>
            <w:r w:rsidRPr="00E2212B">
              <w:rPr>
                <w:rFonts w:ascii="Times New Roman" w:hAnsi="Times New Roman"/>
                <w:sz w:val="24"/>
                <w:szCs w:val="24"/>
              </w:rPr>
              <w:t>собность признаться в проступке и проанал</w:t>
            </w:r>
            <w:r w:rsidRPr="00E2212B">
              <w:rPr>
                <w:rFonts w:ascii="Times New Roman" w:hAnsi="Times New Roman"/>
                <w:sz w:val="24"/>
                <w:szCs w:val="24"/>
              </w:rPr>
              <w:t>и</w:t>
            </w:r>
            <w:r w:rsidRPr="00E2212B">
              <w:rPr>
                <w:rFonts w:ascii="Times New Roman" w:hAnsi="Times New Roman"/>
                <w:sz w:val="24"/>
                <w:szCs w:val="24"/>
              </w:rPr>
              <w:t>зировать его;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spacing w:after="0"/>
              <w:ind w:right="160"/>
              <w:rPr>
                <w:rStyle w:val="21"/>
                <w:rFonts w:eastAsiaTheme="minorEastAsia"/>
                <w:b w:val="0"/>
              </w:rPr>
            </w:pPr>
            <w:r w:rsidRPr="00E2212B">
              <w:rPr>
                <w:rStyle w:val="21"/>
                <w:rFonts w:eastAsiaTheme="minorEastAsia"/>
              </w:rPr>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1.Плохой - хороший поступок.</w:t>
            </w:r>
            <w:r w:rsidRPr="00E2212B">
              <w:rPr>
                <w:rFonts w:ascii="Times New Roman" w:hAnsi="Times New Roman"/>
                <w:sz w:val="24"/>
                <w:szCs w:val="24"/>
              </w:rPr>
              <w:br/>
              <w:t>2.Правила, обязательные для всех.</w:t>
            </w:r>
            <w:r w:rsidRPr="00E2212B">
              <w:rPr>
                <w:rFonts w:ascii="Times New Roman" w:hAnsi="Times New Roman"/>
                <w:sz w:val="24"/>
                <w:szCs w:val="24"/>
              </w:rPr>
              <w:br/>
              <w:t>3.Проступок и ответственность</w:t>
            </w:r>
            <w:r w:rsidRPr="00E2212B">
              <w:rPr>
                <w:rFonts w:ascii="Times New Roman" w:hAnsi="Times New Roman"/>
                <w:sz w:val="24"/>
                <w:szCs w:val="24"/>
              </w:rPr>
              <w:br/>
              <w:t>4.Почему человек ошибается.</w:t>
            </w:r>
            <w:r w:rsidRPr="00E2212B">
              <w:rPr>
                <w:rFonts w:ascii="Times New Roman" w:hAnsi="Times New Roman"/>
                <w:sz w:val="24"/>
                <w:szCs w:val="24"/>
              </w:rPr>
              <w:br/>
              <w:t>5.Исправь допущенную оши</w:t>
            </w:r>
            <w:r w:rsidRPr="00E2212B">
              <w:rPr>
                <w:rFonts w:ascii="Times New Roman" w:hAnsi="Times New Roman"/>
                <w:sz w:val="24"/>
                <w:szCs w:val="24"/>
              </w:rPr>
              <w:t>б</w:t>
            </w:r>
            <w:r w:rsidRPr="00E2212B">
              <w:rPr>
                <w:rFonts w:ascii="Times New Roman" w:hAnsi="Times New Roman"/>
                <w:sz w:val="24"/>
                <w:szCs w:val="24"/>
              </w:rPr>
              <w:t>ку.</w:t>
            </w:r>
            <w:r w:rsidRPr="00E2212B">
              <w:rPr>
                <w:rFonts w:ascii="Times New Roman" w:hAnsi="Times New Roman"/>
                <w:sz w:val="24"/>
                <w:szCs w:val="24"/>
              </w:rPr>
              <w:br/>
              <w:t>6.Добрые и злые поступки</w:t>
            </w:r>
            <w:r w:rsidRPr="00E2212B">
              <w:rPr>
                <w:rFonts w:ascii="Times New Roman" w:hAnsi="Times New Roman"/>
                <w:sz w:val="24"/>
                <w:szCs w:val="24"/>
              </w:rPr>
              <w:br/>
              <w:t>7.Мои товарищи</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Представления о том, что такое «хорошо» и что такое «плохо», к</w:t>
            </w:r>
            <w:r w:rsidRPr="00E2212B">
              <w:rPr>
                <w:rFonts w:ascii="Times New Roman" w:hAnsi="Times New Roman"/>
                <w:sz w:val="24"/>
                <w:szCs w:val="24"/>
              </w:rPr>
              <w:t>а</w:t>
            </w:r>
            <w:r w:rsidRPr="00E2212B">
              <w:rPr>
                <w:rFonts w:ascii="Times New Roman" w:hAnsi="Times New Roman"/>
                <w:sz w:val="24"/>
                <w:szCs w:val="24"/>
              </w:rPr>
              <w:t>сающиеся жизни в с</w:t>
            </w:r>
            <w:r w:rsidRPr="00E2212B">
              <w:rPr>
                <w:rFonts w:ascii="Times New Roman" w:hAnsi="Times New Roman"/>
                <w:sz w:val="24"/>
                <w:szCs w:val="24"/>
              </w:rPr>
              <w:t>е</w:t>
            </w:r>
            <w:r w:rsidRPr="00E2212B">
              <w:rPr>
                <w:rFonts w:ascii="Times New Roman" w:hAnsi="Times New Roman"/>
                <w:sz w:val="24"/>
                <w:szCs w:val="24"/>
              </w:rPr>
              <w:t>мье и в обществе;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spacing w:after="0"/>
              <w:ind w:right="160"/>
              <w:rPr>
                <w:rStyle w:val="21"/>
                <w:rFonts w:eastAsiaTheme="minorEastAsia"/>
                <w:b w:val="0"/>
              </w:rPr>
            </w:pPr>
            <w:r w:rsidRPr="00E2212B">
              <w:rPr>
                <w:rStyle w:val="21"/>
                <w:rFonts w:eastAsiaTheme="minorEastAsia"/>
              </w:rPr>
              <w:t>1. 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w:t>
            </w:r>
            <w:r w:rsidRPr="00E2212B">
              <w:rPr>
                <w:rStyle w:val="21"/>
                <w:rFonts w:eastAsiaTheme="minorEastAsia"/>
              </w:rPr>
              <w:t>н</w:t>
            </w:r>
            <w:r w:rsidRPr="00E2212B">
              <w:rPr>
                <w:rStyle w:val="21"/>
                <w:rFonts w:eastAsiaTheme="minorEastAsia"/>
              </w:rPr>
              <w:t>ные различным праздникам:</w:t>
            </w:r>
            <w:r w:rsidRPr="00E2212B">
              <w:rPr>
                <w:rFonts w:ascii="Times New Roman" w:hAnsi="Times New Roman"/>
                <w:sz w:val="24"/>
                <w:szCs w:val="24"/>
              </w:rPr>
              <w:br/>
              <w:t xml:space="preserve">1.День семьи </w:t>
            </w:r>
            <w:r w:rsidRPr="00E2212B">
              <w:rPr>
                <w:rFonts w:ascii="Times New Roman" w:hAnsi="Times New Roman"/>
                <w:sz w:val="24"/>
                <w:szCs w:val="24"/>
              </w:rPr>
              <w:br/>
              <w:t>2. День матери</w:t>
            </w:r>
            <w:r w:rsidRPr="00E2212B">
              <w:rPr>
                <w:rFonts w:ascii="Times New Roman" w:hAnsi="Times New Roman"/>
                <w:sz w:val="24"/>
                <w:szCs w:val="24"/>
              </w:rPr>
              <w:br/>
            </w: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1.Что такое хорошо и что такое плохо.</w:t>
            </w:r>
            <w:r w:rsidRPr="00E2212B">
              <w:rPr>
                <w:rFonts w:ascii="Times New Roman" w:hAnsi="Times New Roman"/>
                <w:sz w:val="24"/>
                <w:szCs w:val="24"/>
              </w:rPr>
              <w:br/>
              <w:t>2.Я и мои родные.</w:t>
            </w:r>
            <w:r w:rsidRPr="00E2212B">
              <w:rPr>
                <w:rFonts w:ascii="Times New Roman" w:hAnsi="Times New Roman"/>
                <w:sz w:val="24"/>
                <w:szCs w:val="24"/>
              </w:rPr>
              <w:br/>
              <w:t>3.Правила поведения в общ</w:t>
            </w:r>
            <w:r w:rsidRPr="00E2212B">
              <w:rPr>
                <w:rFonts w:ascii="Times New Roman" w:hAnsi="Times New Roman"/>
                <w:sz w:val="24"/>
                <w:szCs w:val="24"/>
              </w:rPr>
              <w:t>е</w:t>
            </w:r>
            <w:r w:rsidRPr="00E2212B">
              <w:rPr>
                <w:rFonts w:ascii="Times New Roman" w:hAnsi="Times New Roman"/>
                <w:sz w:val="24"/>
                <w:szCs w:val="24"/>
              </w:rPr>
              <w:t>ственных местах.</w:t>
            </w:r>
            <w:r w:rsidRPr="00E2212B">
              <w:rPr>
                <w:rFonts w:ascii="Times New Roman" w:hAnsi="Times New Roman"/>
                <w:sz w:val="24"/>
                <w:szCs w:val="24"/>
              </w:rPr>
              <w:br/>
              <w:t>4.Правила поведения в школе.</w:t>
            </w:r>
            <w:r w:rsidRPr="00E2212B">
              <w:rPr>
                <w:rFonts w:ascii="Times New Roman" w:hAnsi="Times New Roman"/>
                <w:sz w:val="24"/>
                <w:szCs w:val="24"/>
              </w:rPr>
              <w:br/>
              <w:t>5.Помоги другому.</w:t>
            </w:r>
            <w:r w:rsidRPr="00E2212B">
              <w:rPr>
                <w:rFonts w:ascii="Times New Roman" w:hAnsi="Times New Roman"/>
                <w:sz w:val="24"/>
                <w:szCs w:val="24"/>
              </w:rPr>
              <w:br/>
              <w:t>6.Нужно ли говорить «Спас</w:t>
            </w:r>
            <w:r w:rsidRPr="00E2212B">
              <w:rPr>
                <w:rFonts w:ascii="Times New Roman" w:hAnsi="Times New Roman"/>
                <w:sz w:val="24"/>
                <w:szCs w:val="24"/>
              </w:rPr>
              <w:t>и</w:t>
            </w:r>
            <w:r w:rsidRPr="00E2212B">
              <w:rPr>
                <w:rFonts w:ascii="Times New Roman" w:hAnsi="Times New Roman"/>
                <w:sz w:val="24"/>
                <w:szCs w:val="24"/>
              </w:rPr>
              <w:t>бо».</w:t>
            </w:r>
            <w:r w:rsidRPr="00E2212B">
              <w:rPr>
                <w:rFonts w:ascii="Times New Roman" w:hAnsi="Times New Roman"/>
                <w:sz w:val="24"/>
                <w:szCs w:val="24"/>
              </w:rPr>
              <w:br/>
            </w:r>
            <w:r w:rsidRPr="00E2212B">
              <w:rPr>
                <w:rStyle w:val="21"/>
                <w:rFonts w:eastAsiaTheme="minorEastAsia"/>
              </w:rPr>
              <w:t>3. Посещение театров, кин</w:t>
            </w:r>
            <w:r w:rsidRPr="00E2212B">
              <w:rPr>
                <w:rStyle w:val="21"/>
                <w:rFonts w:eastAsiaTheme="minorEastAsia"/>
              </w:rPr>
              <w:t>о</w:t>
            </w:r>
            <w:r w:rsidRPr="00E2212B">
              <w:rPr>
                <w:rStyle w:val="21"/>
                <w:rFonts w:eastAsiaTheme="minorEastAsia"/>
              </w:rPr>
              <w:t>театров, музеев, парков, в</w:t>
            </w:r>
            <w:r w:rsidRPr="00E2212B">
              <w:rPr>
                <w:rStyle w:val="21"/>
                <w:rFonts w:eastAsiaTheme="minorEastAsia"/>
              </w:rPr>
              <w:t>ы</w:t>
            </w:r>
            <w:r w:rsidRPr="00E2212B">
              <w:rPr>
                <w:rStyle w:val="21"/>
                <w:rFonts w:eastAsiaTheme="minorEastAsia"/>
              </w:rPr>
              <w:t>ставок и т.д.</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Представления о пр</w:t>
            </w:r>
            <w:r w:rsidRPr="00E2212B">
              <w:rPr>
                <w:rFonts w:ascii="Times New Roman" w:hAnsi="Times New Roman"/>
                <w:sz w:val="24"/>
                <w:szCs w:val="24"/>
              </w:rPr>
              <w:t>а</w:t>
            </w:r>
            <w:r w:rsidRPr="00E2212B">
              <w:rPr>
                <w:rFonts w:ascii="Times New Roman" w:hAnsi="Times New Roman"/>
                <w:sz w:val="24"/>
                <w:szCs w:val="24"/>
              </w:rPr>
              <w:t>вилах поведения в о</w:t>
            </w:r>
            <w:r w:rsidRPr="00E2212B">
              <w:rPr>
                <w:rFonts w:ascii="Times New Roman" w:hAnsi="Times New Roman"/>
                <w:sz w:val="24"/>
                <w:szCs w:val="24"/>
              </w:rPr>
              <w:t>б</w:t>
            </w:r>
            <w:r w:rsidRPr="00E2212B">
              <w:rPr>
                <w:rFonts w:ascii="Times New Roman" w:hAnsi="Times New Roman"/>
                <w:sz w:val="24"/>
                <w:szCs w:val="24"/>
              </w:rPr>
              <w:t>щеобразовательной о</w:t>
            </w:r>
            <w:r w:rsidRPr="00E2212B">
              <w:rPr>
                <w:rFonts w:ascii="Times New Roman" w:hAnsi="Times New Roman"/>
                <w:sz w:val="24"/>
                <w:szCs w:val="24"/>
              </w:rPr>
              <w:t>р</w:t>
            </w:r>
            <w:r w:rsidRPr="00E2212B">
              <w:rPr>
                <w:rFonts w:ascii="Times New Roman" w:hAnsi="Times New Roman"/>
                <w:sz w:val="24"/>
                <w:szCs w:val="24"/>
              </w:rPr>
              <w:lastRenderedPageBreak/>
              <w:t>ганизации, дома, на улице, в населённом пункте, в обществе</w:t>
            </w:r>
            <w:r w:rsidRPr="00E2212B">
              <w:rPr>
                <w:rFonts w:ascii="Times New Roman" w:hAnsi="Times New Roman"/>
                <w:sz w:val="24"/>
                <w:szCs w:val="24"/>
              </w:rPr>
              <w:t>н</w:t>
            </w:r>
            <w:r w:rsidRPr="00E2212B">
              <w:rPr>
                <w:rFonts w:ascii="Times New Roman" w:hAnsi="Times New Roman"/>
                <w:sz w:val="24"/>
                <w:szCs w:val="24"/>
              </w:rPr>
              <w:t>ных местах, на прир</w:t>
            </w:r>
            <w:r w:rsidRPr="00E2212B">
              <w:rPr>
                <w:rFonts w:ascii="Times New Roman" w:hAnsi="Times New Roman"/>
                <w:sz w:val="24"/>
                <w:szCs w:val="24"/>
              </w:rPr>
              <w:t>о</w:t>
            </w:r>
            <w:r w:rsidRPr="00E2212B">
              <w:rPr>
                <w:rFonts w:ascii="Times New Roman" w:hAnsi="Times New Roman"/>
                <w:sz w:val="24"/>
                <w:szCs w:val="24"/>
              </w:rPr>
              <w:t>де;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spacing w:after="0"/>
              <w:ind w:right="160"/>
              <w:rPr>
                <w:rStyle w:val="21"/>
                <w:rFonts w:eastAsiaTheme="minorEastAsia"/>
                <w:b w:val="0"/>
              </w:rPr>
            </w:pPr>
            <w:r w:rsidRPr="00E2212B">
              <w:rPr>
                <w:rStyle w:val="21"/>
                <w:rFonts w:eastAsiaTheme="minorEastAsia"/>
              </w:rPr>
              <w:lastRenderedPageBreak/>
              <w:t>1.Примерная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1.Поведение на улице</w:t>
            </w:r>
            <w:r w:rsidRPr="00E2212B">
              <w:rPr>
                <w:rFonts w:ascii="Times New Roman" w:hAnsi="Times New Roman"/>
                <w:sz w:val="24"/>
                <w:szCs w:val="24"/>
              </w:rPr>
              <w:br/>
            </w:r>
            <w:r w:rsidRPr="00E2212B">
              <w:rPr>
                <w:rFonts w:ascii="Times New Roman" w:hAnsi="Times New Roman"/>
                <w:sz w:val="24"/>
                <w:szCs w:val="24"/>
              </w:rPr>
              <w:lastRenderedPageBreak/>
              <w:t>2.Поведение за столом</w:t>
            </w:r>
            <w:r w:rsidRPr="00E2212B">
              <w:rPr>
                <w:rFonts w:ascii="Times New Roman" w:hAnsi="Times New Roman"/>
                <w:sz w:val="24"/>
                <w:szCs w:val="24"/>
              </w:rPr>
              <w:br/>
              <w:t>3.Поведение в чужом доме</w:t>
            </w:r>
            <w:r w:rsidRPr="00E2212B">
              <w:rPr>
                <w:rFonts w:ascii="Times New Roman" w:hAnsi="Times New Roman"/>
                <w:sz w:val="24"/>
                <w:szCs w:val="24"/>
              </w:rPr>
              <w:br/>
              <w:t>4.Как вести себя в лесу.</w:t>
            </w:r>
            <w:r w:rsidRPr="00E2212B">
              <w:rPr>
                <w:rFonts w:ascii="Times New Roman" w:hAnsi="Times New Roman"/>
                <w:sz w:val="24"/>
                <w:szCs w:val="24"/>
              </w:rPr>
              <w:br/>
              <w:t>5.Природа вокруг нас и мы в природе</w:t>
            </w:r>
            <w:r w:rsidRPr="00E2212B">
              <w:rPr>
                <w:rFonts w:ascii="Times New Roman" w:hAnsi="Times New Roman"/>
                <w:sz w:val="24"/>
                <w:szCs w:val="24"/>
              </w:rPr>
              <w:br/>
              <w:t>6.Правила, обязательные для всех</w:t>
            </w:r>
            <w:r w:rsidRPr="00E2212B">
              <w:rPr>
                <w:rFonts w:ascii="Times New Roman" w:hAnsi="Times New Roman"/>
                <w:sz w:val="24"/>
                <w:szCs w:val="24"/>
              </w:rPr>
              <w:br/>
              <w:t>7.Культура общения</w:t>
            </w:r>
            <w:r w:rsidRPr="00E2212B">
              <w:rPr>
                <w:rFonts w:ascii="Times New Roman" w:hAnsi="Times New Roman"/>
                <w:sz w:val="24"/>
                <w:szCs w:val="24"/>
              </w:rPr>
              <w:br/>
              <w:t>8.Правила поведения в общ</w:t>
            </w:r>
            <w:r w:rsidRPr="00E2212B">
              <w:rPr>
                <w:rFonts w:ascii="Times New Roman" w:hAnsi="Times New Roman"/>
                <w:sz w:val="24"/>
                <w:szCs w:val="24"/>
              </w:rPr>
              <w:t>е</w:t>
            </w:r>
            <w:r w:rsidRPr="00E2212B">
              <w:rPr>
                <w:rFonts w:ascii="Times New Roman" w:hAnsi="Times New Roman"/>
                <w:sz w:val="24"/>
                <w:szCs w:val="24"/>
              </w:rPr>
              <w:t>ственных местах.</w:t>
            </w:r>
            <w:r w:rsidRPr="00E2212B">
              <w:rPr>
                <w:rFonts w:ascii="Times New Roman" w:hAnsi="Times New Roman"/>
                <w:sz w:val="24"/>
                <w:szCs w:val="24"/>
              </w:rPr>
              <w:br/>
            </w:r>
            <w:r w:rsidRPr="00E2212B">
              <w:rPr>
                <w:rFonts w:ascii="Times New Roman" w:hAnsi="Times New Roman"/>
                <w:b/>
                <w:sz w:val="24"/>
                <w:szCs w:val="24"/>
              </w:rPr>
              <w:t>2</w:t>
            </w:r>
            <w:r w:rsidRPr="00E2212B">
              <w:rPr>
                <w:rStyle w:val="21"/>
                <w:rFonts w:eastAsiaTheme="minorEastAsia"/>
              </w:rPr>
              <w:t>. Экскурсия в парк флоры и фауны «Роев ручей», зап</w:t>
            </w:r>
            <w:r w:rsidRPr="00E2212B">
              <w:rPr>
                <w:rStyle w:val="21"/>
                <w:rFonts w:eastAsiaTheme="minorEastAsia"/>
              </w:rPr>
              <w:t>о</w:t>
            </w:r>
            <w:r w:rsidRPr="00E2212B">
              <w:rPr>
                <w:rStyle w:val="21"/>
                <w:rFonts w:eastAsiaTheme="minorEastAsia"/>
              </w:rPr>
              <w:t xml:space="preserve">ведник «Столбы». </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Уважительное отнош</w:t>
            </w:r>
            <w:r w:rsidRPr="00E2212B">
              <w:rPr>
                <w:rFonts w:ascii="Times New Roman" w:hAnsi="Times New Roman"/>
                <w:sz w:val="24"/>
                <w:szCs w:val="24"/>
              </w:rPr>
              <w:t>е</w:t>
            </w:r>
            <w:r w:rsidRPr="00E2212B">
              <w:rPr>
                <w:rFonts w:ascii="Times New Roman" w:hAnsi="Times New Roman"/>
                <w:sz w:val="24"/>
                <w:szCs w:val="24"/>
              </w:rPr>
              <w:t>ние к родителям, ста</w:t>
            </w:r>
            <w:r w:rsidRPr="00E2212B">
              <w:rPr>
                <w:rFonts w:ascii="Times New Roman" w:hAnsi="Times New Roman"/>
                <w:sz w:val="24"/>
                <w:szCs w:val="24"/>
              </w:rPr>
              <w:t>р</w:t>
            </w:r>
            <w:r w:rsidRPr="00E2212B">
              <w:rPr>
                <w:rFonts w:ascii="Times New Roman" w:hAnsi="Times New Roman"/>
                <w:sz w:val="24"/>
                <w:szCs w:val="24"/>
              </w:rPr>
              <w:t>шим, доброжелател</w:t>
            </w:r>
            <w:r w:rsidRPr="00E2212B">
              <w:rPr>
                <w:rFonts w:ascii="Times New Roman" w:hAnsi="Times New Roman"/>
                <w:sz w:val="24"/>
                <w:szCs w:val="24"/>
              </w:rPr>
              <w:t>ь</w:t>
            </w:r>
            <w:r w:rsidRPr="00E2212B">
              <w:rPr>
                <w:rFonts w:ascii="Times New Roman" w:hAnsi="Times New Roman"/>
                <w:sz w:val="24"/>
                <w:szCs w:val="24"/>
              </w:rPr>
              <w:t>ное отношение к сверстникам и мла</w:t>
            </w:r>
            <w:r w:rsidRPr="00E2212B">
              <w:rPr>
                <w:rFonts w:ascii="Times New Roman" w:hAnsi="Times New Roman"/>
                <w:sz w:val="24"/>
                <w:szCs w:val="24"/>
              </w:rPr>
              <w:t>д</w:t>
            </w:r>
            <w:r w:rsidRPr="00E2212B">
              <w:rPr>
                <w:rFonts w:ascii="Times New Roman" w:hAnsi="Times New Roman"/>
                <w:sz w:val="24"/>
                <w:szCs w:val="24"/>
              </w:rPr>
              <w:t>шим;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widowControl w:val="0"/>
              <w:tabs>
                <w:tab w:val="left" w:pos="912"/>
              </w:tabs>
              <w:spacing w:after="0"/>
              <w:rPr>
                <w:rFonts w:ascii="Times New Roman" w:hAnsi="Times New Roman"/>
                <w:sz w:val="24"/>
                <w:szCs w:val="24"/>
              </w:rPr>
            </w:pPr>
            <w:r w:rsidRPr="00E2212B">
              <w:rPr>
                <w:rStyle w:val="21"/>
                <w:rFonts w:eastAsiaTheme="minorEastAsia"/>
              </w:rPr>
              <w:t>1.Классные «часы, воспит</w:t>
            </w:r>
            <w:r w:rsidRPr="00E2212B">
              <w:rPr>
                <w:rStyle w:val="21"/>
                <w:rFonts w:eastAsiaTheme="minorEastAsia"/>
              </w:rPr>
              <w:t>а</w:t>
            </w:r>
            <w:r w:rsidRPr="00E2212B">
              <w:rPr>
                <w:rStyle w:val="21"/>
                <w:rFonts w:eastAsiaTheme="minorEastAsia"/>
              </w:rPr>
              <w:t>тельные мероприятия, праз</w:t>
            </w:r>
            <w:r w:rsidRPr="00E2212B">
              <w:rPr>
                <w:rStyle w:val="21"/>
                <w:rFonts w:eastAsiaTheme="minorEastAsia"/>
              </w:rPr>
              <w:t>д</w:t>
            </w:r>
            <w:r w:rsidRPr="00E2212B">
              <w:rPr>
                <w:rStyle w:val="21"/>
                <w:rFonts w:eastAsiaTheme="minorEastAsia"/>
              </w:rPr>
              <w:t>ничные линейки, посвященные различным праздникам:</w:t>
            </w:r>
            <w:r w:rsidRPr="00E2212B">
              <w:rPr>
                <w:rFonts w:ascii="Times New Roman" w:hAnsi="Times New Roman"/>
                <w:sz w:val="24"/>
                <w:szCs w:val="24"/>
              </w:rPr>
              <w:br/>
              <w:t>1.День семьи</w:t>
            </w:r>
            <w:r w:rsidRPr="00E2212B">
              <w:rPr>
                <w:rFonts w:ascii="Times New Roman" w:hAnsi="Times New Roman"/>
                <w:sz w:val="24"/>
                <w:szCs w:val="24"/>
              </w:rPr>
              <w:br/>
              <w:t>2.День матери</w:t>
            </w:r>
            <w:r w:rsidRPr="00E2212B">
              <w:rPr>
                <w:rFonts w:ascii="Times New Roman" w:hAnsi="Times New Roman"/>
                <w:sz w:val="24"/>
                <w:szCs w:val="24"/>
              </w:rPr>
              <w:br/>
              <w:t>3.День пожилого человека</w:t>
            </w:r>
            <w:r w:rsidRPr="00E2212B">
              <w:rPr>
                <w:rFonts w:ascii="Times New Roman" w:hAnsi="Times New Roman"/>
                <w:sz w:val="24"/>
                <w:szCs w:val="24"/>
              </w:rPr>
              <w:br/>
              <w:t xml:space="preserve">4.Мероприятие, посвященное дню толерантности </w:t>
            </w:r>
            <w:r w:rsidRPr="00E2212B">
              <w:rPr>
                <w:rStyle w:val="21"/>
                <w:rFonts w:eastAsiaTheme="minorEastAsia"/>
              </w:rPr>
              <w:t>«Я</w:t>
            </w:r>
            <w:r w:rsidR="0034103F">
              <w:rPr>
                <w:rStyle w:val="21"/>
                <w:rFonts w:eastAsiaTheme="minorEastAsia"/>
              </w:rPr>
              <w:t xml:space="preserve"> </w:t>
            </w:r>
            <w:r w:rsidRPr="00E2212B">
              <w:rPr>
                <w:rFonts w:ascii="Times New Roman" w:hAnsi="Times New Roman"/>
                <w:sz w:val="24"/>
                <w:szCs w:val="24"/>
              </w:rPr>
              <w:t>смогу, если мне помогут»</w:t>
            </w:r>
          </w:p>
          <w:p w:rsidR="00651A68" w:rsidRPr="00E2212B" w:rsidRDefault="00651A68" w:rsidP="00E91826">
            <w:pPr>
              <w:widowControl w:val="0"/>
              <w:tabs>
                <w:tab w:val="left" w:pos="360"/>
              </w:tabs>
              <w:spacing w:after="0"/>
              <w:rPr>
                <w:rFonts w:ascii="Times New Roman" w:hAnsi="Times New Roman"/>
                <w:sz w:val="24"/>
                <w:szCs w:val="24"/>
              </w:rPr>
            </w:pPr>
            <w:r w:rsidRPr="00E2212B">
              <w:rPr>
                <w:rStyle w:val="21"/>
                <w:rFonts w:eastAsiaTheme="minorEastAsia"/>
              </w:rPr>
              <w:t>2.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r>
            <w:r w:rsidRPr="00E2212B">
              <w:rPr>
                <w:rStyle w:val="21"/>
                <w:rFonts w:eastAsiaTheme="minorEastAsia"/>
              </w:rPr>
              <w:t>1</w:t>
            </w:r>
            <w:r w:rsidRPr="00E2212B">
              <w:rPr>
                <w:rFonts w:ascii="Times New Roman" w:hAnsi="Times New Roman"/>
                <w:sz w:val="24"/>
                <w:szCs w:val="24"/>
              </w:rPr>
              <w:t>. Профессия моих родителей</w:t>
            </w:r>
          </w:p>
          <w:p w:rsidR="00651A68" w:rsidRPr="00E2212B" w:rsidRDefault="00651A68" w:rsidP="00E91826">
            <w:pPr>
              <w:widowControl w:val="0"/>
              <w:tabs>
                <w:tab w:val="left" w:pos="360"/>
              </w:tabs>
              <w:spacing w:after="0"/>
              <w:rPr>
                <w:rFonts w:ascii="Times New Roman" w:hAnsi="Times New Roman"/>
                <w:sz w:val="24"/>
                <w:szCs w:val="24"/>
              </w:rPr>
            </w:pPr>
            <w:r w:rsidRPr="00E2212B">
              <w:rPr>
                <w:rFonts w:ascii="Times New Roman" w:hAnsi="Times New Roman"/>
                <w:sz w:val="24"/>
                <w:szCs w:val="24"/>
              </w:rPr>
              <w:t xml:space="preserve"> 2.Моя помощь и поддержка др</w:t>
            </w:r>
            <w:r w:rsidRPr="00E2212B">
              <w:rPr>
                <w:rFonts w:ascii="Times New Roman" w:hAnsi="Times New Roman"/>
                <w:sz w:val="24"/>
                <w:szCs w:val="24"/>
              </w:rPr>
              <w:t>у</w:t>
            </w:r>
            <w:r w:rsidRPr="00E2212B">
              <w:rPr>
                <w:rFonts w:ascii="Times New Roman" w:hAnsi="Times New Roman"/>
                <w:sz w:val="24"/>
                <w:szCs w:val="24"/>
              </w:rPr>
              <w:t>гому.</w:t>
            </w:r>
            <w:r w:rsidRPr="00E2212B">
              <w:rPr>
                <w:rFonts w:ascii="Times New Roman" w:hAnsi="Times New Roman"/>
                <w:sz w:val="24"/>
                <w:szCs w:val="24"/>
              </w:rPr>
              <w:br/>
              <w:t>3.Правила настоящего друга.</w:t>
            </w:r>
          </w:p>
          <w:p w:rsidR="00651A68" w:rsidRPr="00E2212B" w:rsidRDefault="00651A68" w:rsidP="00E91826">
            <w:pPr>
              <w:widowControl w:val="0"/>
              <w:tabs>
                <w:tab w:val="left" w:pos="240"/>
              </w:tabs>
              <w:spacing w:after="0"/>
              <w:rPr>
                <w:rFonts w:ascii="Times New Roman" w:hAnsi="Times New Roman"/>
                <w:sz w:val="24"/>
                <w:szCs w:val="24"/>
              </w:rPr>
            </w:pPr>
            <w:r w:rsidRPr="00E2212B">
              <w:rPr>
                <w:rStyle w:val="21"/>
                <w:rFonts w:eastAsiaTheme="minorEastAsia"/>
                <w:b w:val="0"/>
              </w:rPr>
              <w:t>4.Я</w:t>
            </w:r>
            <w:r w:rsidRPr="00E2212B">
              <w:rPr>
                <w:rFonts w:ascii="Times New Roman" w:hAnsi="Times New Roman"/>
                <w:sz w:val="24"/>
                <w:szCs w:val="24"/>
              </w:rPr>
              <w:t>отвечаю за себя и других.</w:t>
            </w:r>
          </w:p>
          <w:p w:rsidR="00651A68" w:rsidRPr="00E2212B" w:rsidRDefault="00651A68" w:rsidP="00E91826">
            <w:pPr>
              <w:widowControl w:val="0"/>
              <w:tabs>
                <w:tab w:val="left" w:pos="192"/>
              </w:tabs>
              <w:spacing w:after="0"/>
              <w:rPr>
                <w:rFonts w:ascii="Times New Roman" w:hAnsi="Times New Roman"/>
                <w:sz w:val="24"/>
                <w:szCs w:val="24"/>
              </w:rPr>
            </w:pPr>
            <w:r w:rsidRPr="00E2212B">
              <w:rPr>
                <w:rFonts w:ascii="Times New Roman" w:hAnsi="Times New Roman"/>
                <w:sz w:val="24"/>
                <w:szCs w:val="24"/>
              </w:rPr>
              <w:t>5.Кто должен здороваться пе</w:t>
            </w:r>
            <w:r w:rsidRPr="00E2212B">
              <w:rPr>
                <w:rFonts w:ascii="Times New Roman" w:hAnsi="Times New Roman"/>
                <w:sz w:val="24"/>
                <w:szCs w:val="24"/>
              </w:rPr>
              <w:t>р</w:t>
            </w:r>
            <w:r w:rsidRPr="00E2212B">
              <w:rPr>
                <w:rFonts w:ascii="Times New Roman" w:hAnsi="Times New Roman"/>
                <w:sz w:val="24"/>
                <w:szCs w:val="24"/>
              </w:rPr>
              <w:t>вым</w:t>
            </w:r>
          </w:p>
          <w:p w:rsidR="00651A68" w:rsidRPr="00E2212B" w:rsidRDefault="00651A68" w:rsidP="00E91826">
            <w:pPr>
              <w:widowControl w:val="0"/>
              <w:tabs>
                <w:tab w:val="left" w:pos="240"/>
              </w:tabs>
              <w:spacing w:after="0"/>
              <w:rPr>
                <w:rFonts w:ascii="Times New Roman" w:hAnsi="Times New Roman"/>
                <w:sz w:val="24"/>
                <w:szCs w:val="24"/>
              </w:rPr>
            </w:pPr>
            <w:r w:rsidRPr="00E2212B">
              <w:rPr>
                <w:rFonts w:ascii="Times New Roman" w:hAnsi="Times New Roman"/>
                <w:sz w:val="24"/>
                <w:szCs w:val="24"/>
              </w:rPr>
              <w:t>6.Как помочь в беде.</w:t>
            </w:r>
          </w:p>
          <w:p w:rsidR="00651A68" w:rsidRPr="00E2212B" w:rsidRDefault="00651A68" w:rsidP="00E91826">
            <w:pPr>
              <w:widowControl w:val="0"/>
              <w:tabs>
                <w:tab w:val="left" w:pos="235"/>
              </w:tabs>
              <w:spacing w:after="0"/>
              <w:rPr>
                <w:rFonts w:ascii="Times New Roman" w:hAnsi="Times New Roman"/>
                <w:sz w:val="24"/>
                <w:szCs w:val="24"/>
              </w:rPr>
            </w:pPr>
            <w:r w:rsidRPr="00E2212B">
              <w:rPr>
                <w:rFonts w:ascii="Times New Roman" w:hAnsi="Times New Roman"/>
                <w:sz w:val="24"/>
                <w:szCs w:val="24"/>
              </w:rPr>
              <w:t>7.Наш подшефный класс.</w:t>
            </w:r>
          </w:p>
          <w:p w:rsidR="00651A68" w:rsidRPr="00E2212B" w:rsidRDefault="00651A68" w:rsidP="00E91826">
            <w:pPr>
              <w:widowControl w:val="0"/>
              <w:tabs>
                <w:tab w:val="left" w:pos="240"/>
              </w:tabs>
              <w:spacing w:after="0"/>
              <w:rPr>
                <w:rFonts w:ascii="Times New Roman" w:hAnsi="Times New Roman"/>
                <w:sz w:val="24"/>
                <w:szCs w:val="24"/>
              </w:rPr>
            </w:pPr>
            <w:r w:rsidRPr="00E2212B">
              <w:rPr>
                <w:rFonts w:ascii="Times New Roman" w:hAnsi="Times New Roman"/>
                <w:sz w:val="24"/>
                <w:szCs w:val="24"/>
              </w:rPr>
              <w:t>8.Кому нужна моя помощь.</w:t>
            </w:r>
          </w:p>
          <w:p w:rsidR="00651A68" w:rsidRPr="00E2212B" w:rsidRDefault="00651A68" w:rsidP="00E91826">
            <w:pPr>
              <w:widowControl w:val="0"/>
              <w:tabs>
                <w:tab w:val="left" w:pos="326"/>
              </w:tabs>
              <w:spacing w:after="0"/>
              <w:rPr>
                <w:rFonts w:ascii="Times New Roman" w:hAnsi="Times New Roman"/>
                <w:sz w:val="24"/>
                <w:szCs w:val="24"/>
              </w:rPr>
            </w:pPr>
            <w:r w:rsidRPr="00E2212B">
              <w:rPr>
                <w:rFonts w:ascii="Times New Roman" w:hAnsi="Times New Roman"/>
                <w:sz w:val="24"/>
                <w:szCs w:val="24"/>
              </w:rPr>
              <w:t>9.Родные люди. Родственные о</w:t>
            </w:r>
            <w:r w:rsidRPr="00E2212B">
              <w:rPr>
                <w:rFonts w:ascii="Times New Roman" w:hAnsi="Times New Roman"/>
                <w:sz w:val="24"/>
                <w:szCs w:val="24"/>
              </w:rPr>
              <w:t>т</w:t>
            </w:r>
            <w:r w:rsidRPr="00E2212B">
              <w:rPr>
                <w:rFonts w:ascii="Times New Roman" w:hAnsi="Times New Roman"/>
                <w:sz w:val="24"/>
                <w:szCs w:val="24"/>
              </w:rPr>
              <w:t>ношения.</w:t>
            </w:r>
          </w:p>
          <w:p w:rsidR="00651A68" w:rsidRPr="00E2212B" w:rsidRDefault="00651A68" w:rsidP="00E91826">
            <w:pPr>
              <w:ind w:right="160"/>
              <w:rPr>
                <w:rStyle w:val="21"/>
                <w:rFonts w:eastAsiaTheme="minorEastAsia"/>
                <w:b w:val="0"/>
              </w:rPr>
            </w:pPr>
            <w:r w:rsidRPr="00E2212B">
              <w:rPr>
                <w:rStyle w:val="21"/>
                <w:rFonts w:eastAsiaTheme="minorEastAsia"/>
              </w:rPr>
              <w:t>3. Акции в рамках праздн</w:t>
            </w:r>
            <w:r w:rsidRPr="00E2212B">
              <w:rPr>
                <w:rStyle w:val="21"/>
                <w:rFonts w:eastAsiaTheme="minorEastAsia"/>
              </w:rPr>
              <w:t>и</w:t>
            </w:r>
            <w:r w:rsidRPr="00E2212B">
              <w:rPr>
                <w:rStyle w:val="21"/>
                <w:rFonts w:eastAsiaTheme="minorEastAsia"/>
              </w:rPr>
              <w:t>ков. Изготовление открыток, поделок.</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Установление друж</w:t>
            </w:r>
            <w:r w:rsidRPr="00E2212B">
              <w:rPr>
                <w:rFonts w:ascii="Times New Roman" w:hAnsi="Times New Roman"/>
                <w:sz w:val="24"/>
                <w:szCs w:val="24"/>
              </w:rPr>
              <w:t>е</w:t>
            </w:r>
            <w:r w:rsidRPr="00E2212B">
              <w:rPr>
                <w:rFonts w:ascii="Times New Roman" w:hAnsi="Times New Roman"/>
                <w:sz w:val="24"/>
                <w:szCs w:val="24"/>
              </w:rPr>
              <w:t>ских взаимоотношений в коллективе, основа</w:t>
            </w:r>
            <w:r w:rsidRPr="00E2212B">
              <w:rPr>
                <w:rFonts w:ascii="Times New Roman" w:hAnsi="Times New Roman"/>
                <w:sz w:val="24"/>
                <w:szCs w:val="24"/>
              </w:rPr>
              <w:t>н</w:t>
            </w:r>
            <w:r w:rsidRPr="00E2212B">
              <w:rPr>
                <w:rFonts w:ascii="Times New Roman" w:hAnsi="Times New Roman"/>
                <w:sz w:val="24"/>
                <w:szCs w:val="24"/>
              </w:rPr>
              <w:t xml:space="preserve">ных на взаимопомощи </w:t>
            </w:r>
            <w:r w:rsidRPr="00E2212B">
              <w:rPr>
                <w:rFonts w:ascii="Times New Roman" w:hAnsi="Times New Roman"/>
                <w:sz w:val="24"/>
                <w:szCs w:val="24"/>
              </w:rPr>
              <w:lastRenderedPageBreak/>
              <w:t>и взаимной поддержке;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1"/>
                <w:rFonts w:eastAsiaTheme="minorEastAsia"/>
                <w:bCs w:val="0"/>
                <w:sz w:val="24"/>
                <w:szCs w:val="24"/>
              </w:rPr>
              <w:lastRenderedPageBreak/>
              <w:t>1.</w:t>
            </w:r>
            <w:r w:rsidRPr="00E2212B">
              <w:rPr>
                <w:rStyle w:val="21"/>
                <w:rFonts w:eastAsiaTheme="minorEastAsia"/>
              </w:rPr>
              <w:t>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1.Как я провел лето.</w:t>
            </w:r>
            <w:r w:rsidRPr="00E2212B">
              <w:rPr>
                <w:rFonts w:ascii="Times New Roman" w:hAnsi="Times New Roman"/>
                <w:sz w:val="24"/>
                <w:szCs w:val="24"/>
              </w:rPr>
              <w:br/>
              <w:t>2.Как я провел каникулы.</w:t>
            </w:r>
            <w:r w:rsidRPr="00E2212B">
              <w:rPr>
                <w:rFonts w:ascii="Times New Roman" w:hAnsi="Times New Roman"/>
                <w:sz w:val="24"/>
                <w:szCs w:val="24"/>
              </w:rPr>
              <w:br/>
            </w:r>
            <w:r w:rsidRPr="00E2212B">
              <w:rPr>
                <w:rFonts w:ascii="Times New Roman" w:hAnsi="Times New Roman"/>
                <w:sz w:val="24"/>
                <w:szCs w:val="24"/>
              </w:rPr>
              <w:lastRenderedPageBreak/>
              <w:t>3.Дни именинника.</w:t>
            </w:r>
            <w:r w:rsidRPr="00E2212B">
              <w:rPr>
                <w:rFonts w:ascii="Times New Roman" w:hAnsi="Times New Roman"/>
                <w:sz w:val="24"/>
                <w:szCs w:val="24"/>
              </w:rPr>
              <w:br/>
              <w:t>4.Что такое дружба'?</w:t>
            </w:r>
            <w:r w:rsidRPr="00E2212B">
              <w:rPr>
                <w:rFonts w:ascii="Times New Roman" w:hAnsi="Times New Roman"/>
                <w:sz w:val="24"/>
                <w:szCs w:val="24"/>
              </w:rPr>
              <w:br/>
              <w:t>5.Никого не подводи.</w:t>
            </w:r>
            <w:r w:rsidRPr="00E2212B">
              <w:rPr>
                <w:rFonts w:ascii="Times New Roman" w:hAnsi="Times New Roman"/>
                <w:sz w:val="24"/>
                <w:szCs w:val="24"/>
              </w:rPr>
              <w:br/>
              <w:t>6.Играем дружно.</w:t>
            </w:r>
            <w:r w:rsidRPr="00E2212B">
              <w:rPr>
                <w:rFonts w:ascii="Times New Roman" w:hAnsi="Times New Roman"/>
                <w:sz w:val="24"/>
                <w:szCs w:val="24"/>
              </w:rPr>
              <w:br/>
            </w:r>
            <w:r w:rsidRPr="00E2212B">
              <w:rPr>
                <w:rStyle w:val="21"/>
                <w:rFonts w:eastAsiaTheme="minorEastAsia"/>
              </w:rPr>
              <w:t>2. Работа детского сам</w:t>
            </w:r>
            <w:r w:rsidRPr="00E2212B">
              <w:rPr>
                <w:rStyle w:val="21"/>
                <w:rFonts w:eastAsiaTheme="minorEastAsia"/>
              </w:rPr>
              <w:t>о</w:t>
            </w:r>
            <w:r w:rsidRPr="00E2212B">
              <w:rPr>
                <w:rStyle w:val="21"/>
                <w:rFonts w:eastAsiaTheme="minorEastAsia"/>
              </w:rPr>
              <w:t>управления.</w:t>
            </w:r>
            <w:r w:rsidRPr="00E2212B">
              <w:rPr>
                <w:rFonts w:ascii="Times New Roman" w:hAnsi="Times New Roman"/>
                <w:sz w:val="24"/>
                <w:szCs w:val="24"/>
              </w:rPr>
              <w:br/>
              <w:t>1.Поручения в классе</w:t>
            </w:r>
            <w:r w:rsidRPr="00E2212B">
              <w:rPr>
                <w:rFonts w:ascii="Times New Roman" w:hAnsi="Times New Roman"/>
                <w:sz w:val="24"/>
                <w:szCs w:val="24"/>
              </w:rPr>
              <w:br/>
              <w:t>2.Соревнования в классе</w:t>
            </w:r>
            <w:r w:rsidRPr="00E2212B">
              <w:rPr>
                <w:rFonts w:ascii="Times New Roman" w:hAnsi="Times New Roman"/>
                <w:sz w:val="24"/>
                <w:szCs w:val="24"/>
              </w:rPr>
              <w:br/>
              <w:t>3.Совет класса</w:t>
            </w:r>
            <w:r w:rsidRPr="00E2212B">
              <w:rPr>
                <w:rFonts w:ascii="Times New Roman" w:hAnsi="Times New Roman"/>
                <w:sz w:val="24"/>
                <w:szCs w:val="24"/>
              </w:rPr>
              <w:br/>
            </w:r>
            <w:r w:rsidRPr="00E2212B">
              <w:rPr>
                <w:rFonts w:ascii="Times New Roman" w:hAnsi="Times New Roman"/>
                <w:b/>
                <w:sz w:val="24"/>
                <w:szCs w:val="24"/>
              </w:rPr>
              <w:t>3.</w:t>
            </w:r>
            <w:r w:rsidRPr="00E2212B">
              <w:rPr>
                <w:rStyle w:val="21"/>
                <w:rFonts w:eastAsiaTheme="minorEastAsia"/>
              </w:rPr>
              <w:t>Коллективные творческие дела</w:t>
            </w:r>
            <w:r w:rsidRPr="00E2212B">
              <w:rPr>
                <w:rFonts w:ascii="Times New Roman" w:hAnsi="Times New Roman"/>
                <w:sz w:val="24"/>
                <w:szCs w:val="24"/>
              </w:rPr>
              <w:br/>
              <w:t>1.Изготовление творческих р</w:t>
            </w:r>
            <w:r w:rsidRPr="00E2212B">
              <w:rPr>
                <w:rFonts w:ascii="Times New Roman" w:hAnsi="Times New Roman"/>
                <w:sz w:val="24"/>
                <w:szCs w:val="24"/>
              </w:rPr>
              <w:t>а</w:t>
            </w:r>
            <w:r w:rsidRPr="00E2212B">
              <w:rPr>
                <w:rFonts w:ascii="Times New Roman" w:hAnsi="Times New Roman"/>
                <w:sz w:val="24"/>
                <w:szCs w:val="24"/>
              </w:rPr>
              <w:t>бот.</w:t>
            </w:r>
            <w:r w:rsidRPr="00E2212B">
              <w:rPr>
                <w:rFonts w:ascii="Times New Roman" w:hAnsi="Times New Roman"/>
                <w:sz w:val="24"/>
                <w:szCs w:val="24"/>
              </w:rPr>
              <w:br/>
              <w:t>2.Подготовка к праздник</w:t>
            </w:r>
            <w:r w:rsidR="006C7915" w:rsidRPr="00E2212B">
              <w:rPr>
                <w:rFonts w:ascii="Times New Roman" w:hAnsi="Times New Roman"/>
                <w:sz w:val="24"/>
                <w:szCs w:val="24"/>
              </w:rPr>
              <w:t xml:space="preserve">ам (инсценировки, </w:t>
            </w:r>
            <w:r w:rsidRPr="00E2212B">
              <w:rPr>
                <w:rFonts w:ascii="Times New Roman" w:hAnsi="Times New Roman"/>
                <w:sz w:val="24"/>
                <w:szCs w:val="24"/>
              </w:rPr>
              <w:t>разучивание стихотворений.</w:t>
            </w:r>
            <w:r w:rsidRPr="00E2212B">
              <w:rPr>
                <w:rStyle w:val="211"/>
                <w:rFonts w:eastAsia="Courier New"/>
                <w:sz w:val="24"/>
                <w:szCs w:val="24"/>
              </w:rPr>
              <w:t>)</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Бережное, гуманное отношение ко всему живому);</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1"/>
                <w:rFonts w:eastAsiaTheme="minorEastAsia"/>
                <w:b w:val="0"/>
                <w:bCs w:val="0"/>
                <w:sz w:val="24"/>
                <w:szCs w:val="24"/>
              </w:rPr>
              <w:t>1</w:t>
            </w:r>
            <w:r w:rsidRPr="00E2212B">
              <w:rPr>
                <w:rStyle w:val="211"/>
                <w:rFonts w:eastAsia="Courier New"/>
                <w:sz w:val="24"/>
                <w:szCs w:val="24"/>
              </w:rPr>
              <w:t>.</w:t>
            </w:r>
            <w:r w:rsidRPr="00E2212B">
              <w:rPr>
                <w:rStyle w:val="21"/>
                <w:rFonts w:eastAsiaTheme="minorEastAsia"/>
              </w:rPr>
              <w:t>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1.Я и мои четвероногие друзья</w:t>
            </w:r>
            <w:r w:rsidRPr="00E2212B">
              <w:rPr>
                <w:rFonts w:ascii="Times New Roman" w:hAnsi="Times New Roman"/>
                <w:sz w:val="24"/>
                <w:szCs w:val="24"/>
              </w:rPr>
              <w:br/>
              <w:t>2.Покормите птиц зимой.</w:t>
            </w:r>
            <w:r w:rsidRPr="00E2212B">
              <w:rPr>
                <w:rFonts w:ascii="Times New Roman" w:hAnsi="Times New Roman"/>
                <w:sz w:val="24"/>
                <w:szCs w:val="24"/>
              </w:rPr>
              <w:br/>
              <w:t>3.Бережное отношение к раст</w:t>
            </w:r>
            <w:r w:rsidRPr="00E2212B">
              <w:rPr>
                <w:rFonts w:ascii="Times New Roman" w:hAnsi="Times New Roman"/>
                <w:sz w:val="24"/>
                <w:szCs w:val="24"/>
              </w:rPr>
              <w:t>е</w:t>
            </w:r>
            <w:r w:rsidRPr="00E2212B">
              <w:rPr>
                <w:rFonts w:ascii="Times New Roman" w:hAnsi="Times New Roman"/>
                <w:sz w:val="24"/>
                <w:szCs w:val="24"/>
              </w:rPr>
              <w:t>ниям.</w:t>
            </w:r>
            <w:r w:rsidRPr="00E2212B">
              <w:rPr>
                <w:rFonts w:ascii="Times New Roman" w:hAnsi="Times New Roman"/>
                <w:sz w:val="24"/>
                <w:szCs w:val="24"/>
              </w:rPr>
              <w:br/>
              <w:t>4.Как ухаживать за комнатн</w:t>
            </w:r>
            <w:r w:rsidRPr="00E2212B">
              <w:rPr>
                <w:rFonts w:ascii="Times New Roman" w:hAnsi="Times New Roman"/>
                <w:sz w:val="24"/>
                <w:szCs w:val="24"/>
              </w:rPr>
              <w:t>ы</w:t>
            </w:r>
            <w:r w:rsidRPr="00E2212B">
              <w:rPr>
                <w:rFonts w:ascii="Times New Roman" w:hAnsi="Times New Roman"/>
                <w:sz w:val="24"/>
                <w:szCs w:val="24"/>
              </w:rPr>
              <w:t>ми цветами.</w:t>
            </w:r>
            <w:r w:rsidRPr="00E2212B">
              <w:rPr>
                <w:rFonts w:ascii="Times New Roman" w:hAnsi="Times New Roman"/>
                <w:sz w:val="24"/>
                <w:szCs w:val="24"/>
              </w:rPr>
              <w:br/>
            </w:r>
            <w:r w:rsidRPr="00E2212B">
              <w:rPr>
                <w:rStyle w:val="21"/>
                <w:rFonts w:eastAsiaTheme="minorEastAsia"/>
              </w:rPr>
              <w:t>2. Акции по изготовлению кормушек, скворечников.</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представления о нед</w:t>
            </w:r>
            <w:r w:rsidRPr="00E2212B">
              <w:rPr>
                <w:rFonts w:ascii="Times New Roman" w:hAnsi="Times New Roman"/>
                <w:sz w:val="24"/>
                <w:szCs w:val="24"/>
              </w:rPr>
              <w:t>о</w:t>
            </w:r>
            <w:r w:rsidRPr="00E2212B">
              <w:rPr>
                <w:rFonts w:ascii="Times New Roman" w:hAnsi="Times New Roman"/>
                <w:sz w:val="24"/>
                <w:szCs w:val="24"/>
              </w:rPr>
              <w:t>пустимости плохих п</w:t>
            </w:r>
            <w:r w:rsidRPr="00E2212B">
              <w:rPr>
                <w:rFonts w:ascii="Times New Roman" w:hAnsi="Times New Roman"/>
                <w:sz w:val="24"/>
                <w:szCs w:val="24"/>
              </w:rPr>
              <w:t>о</w:t>
            </w:r>
            <w:r w:rsidRPr="00E2212B">
              <w:rPr>
                <w:rFonts w:ascii="Times New Roman" w:hAnsi="Times New Roman"/>
                <w:sz w:val="24"/>
                <w:szCs w:val="24"/>
              </w:rPr>
              <w:t>ступков;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1"/>
                <w:rFonts w:eastAsiaTheme="minorEastAsia"/>
                <w:b w:val="0"/>
                <w:bCs w:val="0"/>
                <w:sz w:val="24"/>
                <w:szCs w:val="24"/>
              </w:rPr>
              <w:t>1</w:t>
            </w:r>
            <w:r w:rsidRPr="00E2212B">
              <w:rPr>
                <w:rStyle w:val="211"/>
                <w:rFonts w:eastAsia="Courier New"/>
                <w:sz w:val="24"/>
                <w:szCs w:val="24"/>
              </w:rPr>
              <w:t>.</w:t>
            </w:r>
            <w:r w:rsidRPr="00E2212B">
              <w:rPr>
                <w:rStyle w:val="21"/>
                <w:rFonts w:eastAsiaTheme="minorEastAsia"/>
              </w:rPr>
              <w:t>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1.В человеке всё должно быть красивым.</w:t>
            </w:r>
            <w:r w:rsidRPr="00E2212B">
              <w:rPr>
                <w:rFonts w:ascii="Times New Roman" w:hAnsi="Times New Roman"/>
                <w:sz w:val="24"/>
                <w:szCs w:val="24"/>
              </w:rPr>
              <w:br/>
              <w:t>2.Добрые и злые поступки.</w:t>
            </w:r>
            <w:r w:rsidRPr="00E2212B">
              <w:rPr>
                <w:rFonts w:ascii="Times New Roman" w:hAnsi="Times New Roman"/>
                <w:sz w:val="24"/>
                <w:szCs w:val="24"/>
              </w:rPr>
              <w:br/>
              <w:t>3.Взаимоотношения мальчиков и девочек.</w:t>
            </w:r>
            <w:r w:rsidRPr="00E2212B">
              <w:rPr>
                <w:rFonts w:ascii="Times New Roman" w:hAnsi="Times New Roman"/>
                <w:sz w:val="24"/>
                <w:szCs w:val="24"/>
              </w:rPr>
              <w:br/>
              <w:t>4.Умей сказать «Нет».</w:t>
            </w:r>
            <w:r w:rsidRPr="00E2212B">
              <w:rPr>
                <w:rFonts w:ascii="Times New Roman" w:hAnsi="Times New Roman"/>
                <w:sz w:val="24"/>
                <w:szCs w:val="24"/>
              </w:rPr>
              <w:br/>
              <w:t>5.Мои поступки и безопа</w:t>
            </w:r>
            <w:r w:rsidRPr="00E2212B">
              <w:rPr>
                <w:rFonts w:ascii="Times New Roman" w:hAnsi="Times New Roman"/>
                <w:sz w:val="24"/>
                <w:szCs w:val="24"/>
              </w:rPr>
              <w:t>с</w:t>
            </w:r>
            <w:r w:rsidRPr="00E2212B">
              <w:rPr>
                <w:rFonts w:ascii="Times New Roman" w:hAnsi="Times New Roman"/>
                <w:sz w:val="24"/>
                <w:szCs w:val="24"/>
              </w:rPr>
              <w:t>ность.</w:t>
            </w:r>
            <w:r w:rsidRPr="00E2212B">
              <w:rPr>
                <w:rFonts w:ascii="Times New Roman" w:hAnsi="Times New Roman"/>
                <w:sz w:val="24"/>
                <w:szCs w:val="24"/>
              </w:rPr>
              <w:br/>
            </w:r>
            <w:r w:rsidRPr="00E2212B">
              <w:rPr>
                <w:rStyle w:val="21"/>
                <w:rFonts w:eastAsiaTheme="minorEastAsia"/>
              </w:rPr>
              <w:t>2. Работа детского сам</w:t>
            </w:r>
            <w:r w:rsidRPr="00E2212B">
              <w:rPr>
                <w:rStyle w:val="21"/>
                <w:rFonts w:eastAsiaTheme="minorEastAsia"/>
              </w:rPr>
              <w:t>о</w:t>
            </w:r>
            <w:r w:rsidRPr="00E2212B">
              <w:rPr>
                <w:rStyle w:val="21"/>
                <w:rFonts w:eastAsiaTheme="minorEastAsia"/>
              </w:rPr>
              <w:t>управления.</w:t>
            </w:r>
            <w:r w:rsidRPr="00E2212B">
              <w:rPr>
                <w:rFonts w:ascii="Times New Roman" w:hAnsi="Times New Roman"/>
                <w:sz w:val="24"/>
                <w:szCs w:val="24"/>
              </w:rPr>
              <w:br/>
              <w:t>1.Совет класса</w:t>
            </w:r>
            <w:r w:rsidRPr="00E2212B">
              <w:rPr>
                <w:rFonts w:ascii="Times New Roman" w:hAnsi="Times New Roman"/>
                <w:sz w:val="24"/>
                <w:szCs w:val="24"/>
              </w:rPr>
              <w:br/>
              <w:t>2.Соревнование «Лучший уч</w:t>
            </w:r>
            <w:r w:rsidRPr="00E2212B">
              <w:rPr>
                <w:rFonts w:ascii="Times New Roman" w:hAnsi="Times New Roman"/>
                <w:sz w:val="24"/>
                <w:szCs w:val="24"/>
              </w:rPr>
              <w:t>е</w:t>
            </w:r>
            <w:r w:rsidRPr="00E2212B">
              <w:rPr>
                <w:rFonts w:ascii="Times New Roman" w:hAnsi="Times New Roman"/>
                <w:sz w:val="24"/>
                <w:szCs w:val="24"/>
              </w:rPr>
              <w:t>ник класса, школы»</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Знание правил этики, культуры речи (о нед</w:t>
            </w:r>
            <w:r w:rsidRPr="00E2212B">
              <w:rPr>
                <w:rFonts w:ascii="Times New Roman" w:hAnsi="Times New Roman"/>
                <w:sz w:val="24"/>
                <w:szCs w:val="24"/>
              </w:rPr>
              <w:t>о</w:t>
            </w:r>
            <w:r w:rsidRPr="00E2212B">
              <w:rPr>
                <w:rFonts w:ascii="Times New Roman" w:hAnsi="Times New Roman"/>
                <w:sz w:val="24"/>
                <w:szCs w:val="24"/>
              </w:rPr>
              <w:lastRenderedPageBreak/>
              <w:t>пустимости грубого, невежли</w:t>
            </w:r>
            <w:r w:rsidRPr="00E2212B">
              <w:rPr>
                <w:rFonts w:ascii="Times New Roman" w:hAnsi="Times New Roman"/>
                <w:sz w:val="24"/>
                <w:szCs w:val="24"/>
              </w:rPr>
              <w:softHyphen/>
              <w:t>вого обращ</w:t>
            </w:r>
            <w:r w:rsidRPr="00E2212B">
              <w:rPr>
                <w:rFonts w:ascii="Times New Roman" w:hAnsi="Times New Roman"/>
                <w:sz w:val="24"/>
                <w:szCs w:val="24"/>
              </w:rPr>
              <w:t>е</w:t>
            </w:r>
            <w:r w:rsidRPr="00E2212B">
              <w:rPr>
                <w:rFonts w:ascii="Times New Roman" w:hAnsi="Times New Roman"/>
                <w:sz w:val="24"/>
                <w:szCs w:val="24"/>
              </w:rPr>
              <w:t>ния, использования грубых и нецензурных слов и выражений).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lastRenderedPageBreak/>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r>
            <w:r w:rsidRPr="00E2212B">
              <w:rPr>
                <w:rFonts w:ascii="Times New Roman" w:hAnsi="Times New Roman"/>
                <w:sz w:val="24"/>
                <w:szCs w:val="24"/>
              </w:rPr>
              <w:lastRenderedPageBreak/>
              <w:t>1.В человеке всё должно быть красивым.</w:t>
            </w:r>
            <w:r w:rsidRPr="00E2212B">
              <w:rPr>
                <w:rFonts w:ascii="Times New Roman" w:hAnsi="Times New Roman"/>
                <w:sz w:val="24"/>
                <w:szCs w:val="24"/>
              </w:rPr>
              <w:br/>
              <w:t>2.Урок вежливости</w:t>
            </w:r>
            <w:r w:rsidRPr="00E2212B">
              <w:rPr>
                <w:rFonts w:ascii="Times New Roman" w:hAnsi="Times New Roman"/>
                <w:sz w:val="24"/>
                <w:szCs w:val="24"/>
              </w:rPr>
              <w:br/>
              <w:t>3.Я уважаю товарища и умею правильно общаться.</w:t>
            </w:r>
            <w:r w:rsidRPr="00E2212B">
              <w:rPr>
                <w:rFonts w:ascii="Times New Roman" w:hAnsi="Times New Roman"/>
                <w:sz w:val="24"/>
                <w:szCs w:val="24"/>
              </w:rPr>
              <w:br/>
              <w:t>4.В мире вежливых слов.</w:t>
            </w:r>
            <w:r w:rsidRPr="00E2212B">
              <w:rPr>
                <w:rFonts w:ascii="Times New Roman" w:hAnsi="Times New Roman"/>
                <w:sz w:val="24"/>
                <w:szCs w:val="24"/>
              </w:rPr>
              <w:br/>
              <w:t>5.Культура общения</w:t>
            </w:r>
            <w:r w:rsidRPr="00E2212B">
              <w:rPr>
                <w:rFonts w:ascii="Times New Roman" w:hAnsi="Times New Roman"/>
                <w:sz w:val="24"/>
                <w:szCs w:val="24"/>
              </w:rPr>
              <w:br/>
              <w:t>6.Хороший тон в школе и дома.</w:t>
            </w:r>
            <w:r w:rsidRPr="00E2212B">
              <w:rPr>
                <w:rFonts w:ascii="Times New Roman" w:hAnsi="Times New Roman"/>
                <w:sz w:val="24"/>
                <w:szCs w:val="24"/>
              </w:rPr>
              <w:br/>
              <w:t>7.Приветствие и прощание.</w:t>
            </w:r>
            <w:r w:rsidRPr="00E2212B">
              <w:rPr>
                <w:rFonts w:ascii="Times New Roman" w:hAnsi="Times New Roman"/>
                <w:sz w:val="24"/>
                <w:szCs w:val="24"/>
              </w:rPr>
              <w:br/>
              <w:t>8.Благодарность и извинения</w:t>
            </w:r>
          </w:p>
        </w:tc>
      </w:tr>
      <w:tr w:rsidR="00651A68" w:rsidRPr="00E2212B" w:rsidTr="00840F06">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lastRenderedPageBreak/>
              <w:t>Воспитание трудол</w:t>
            </w:r>
            <w:r w:rsidRPr="00E2212B">
              <w:rPr>
                <w:rStyle w:val="21"/>
                <w:rFonts w:eastAsiaTheme="minorEastAsia"/>
              </w:rPr>
              <w:t>ю</w:t>
            </w:r>
            <w:r w:rsidRPr="00E2212B">
              <w:rPr>
                <w:rStyle w:val="21"/>
                <w:rFonts w:eastAsiaTheme="minorEastAsia"/>
              </w:rPr>
              <w:t>бия, активного отн</w:t>
            </w:r>
            <w:r w:rsidRPr="00E2212B">
              <w:rPr>
                <w:rStyle w:val="21"/>
                <w:rFonts w:eastAsiaTheme="minorEastAsia"/>
              </w:rPr>
              <w:t>о</w:t>
            </w:r>
            <w:r w:rsidRPr="00E2212B">
              <w:rPr>
                <w:rStyle w:val="21"/>
                <w:rFonts w:eastAsiaTheme="minorEastAsia"/>
              </w:rPr>
              <w:t>шения к учению, тр</w:t>
            </w:r>
            <w:r w:rsidRPr="00E2212B">
              <w:rPr>
                <w:rStyle w:val="21"/>
                <w:rFonts w:eastAsiaTheme="minorEastAsia"/>
              </w:rPr>
              <w:t>у</w:t>
            </w:r>
            <w:r w:rsidRPr="00E2212B">
              <w:rPr>
                <w:rStyle w:val="21"/>
                <w:rFonts w:eastAsiaTheme="minorEastAsia"/>
              </w:rPr>
              <w:t>ду, жизни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Первоначальные пре</w:t>
            </w:r>
            <w:r w:rsidRPr="00E2212B">
              <w:rPr>
                <w:rFonts w:ascii="Times New Roman" w:hAnsi="Times New Roman"/>
                <w:sz w:val="24"/>
                <w:szCs w:val="24"/>
              </w:rPr>
              <w:t>д</w:t>
            </w:r>
            <w:r w:rsidRPr="00E2212B">
              <w:rPr>
                <w:rFonts w:ascii="Times New Roman" w:hAnsi="Times New Roman"/>
                <w:sz w:val="24"/>
                <w:szCs w:val="24"/>
              </w:rPr>
              <w:t>ставления о нравстве</w:t>
            </w:r>
            <w:r w:rsidRPr="00E2212B">
              <w:rPr>
                <w:rFonts w:ascii="Times New Roman" w:hAnsi="Times New Roman"/>
                <w:sz w:val="24"/>
                <w:szCs w:val="24"/>
              </w:rPr>
              <w:t>н</w:t>
            </w:r>
            <w:r w:rsidRPr="00E2212B">
              <w:rPr>
                <w:rFonts w:ascii="Times New Roman" w:hAnsi="Times New Roman"/>
                <w:sz w:val="24"/>
                <w:szCs w:val="24"/>
              </w:rPr>
              <w:t>ных основах учёбы, в</w:t>
            </w:r>
            <w:r w:rsidRPr="00E2212B">
              <w:rPr>
                <w:rFonts w:ascii="Times New Roman" w:hAnsi="Times New Roman"/>
                <w:sz w:val="24"/>
                <w:szCs w:val="24"/>
              </w:rPr>
              <w:t>е</w:t>
            </w:r>
            <w:r w:rsidRPr="00E2212B">
              <w:rPr>
                <w:rFonts w:ascii="Times New Roman" w:hAnsi="Times New Roman"/>
                <w:sz w:val="24"/>
                <w:szCs w:val="24"/>
              </w:rPr>
              <w:t>дущей роли образов</w:t>
            </w:r>
            <w:r w:rsidRPr="00E2212B">
              <w:rPr>
                <w:rFonts w:ascii="Times New Roman" w:hAnsi="Times New Roman"/>
                <w:sz w:val="24"/>
                <w:szCs w:val="24"/>
              </w:rPr>
              <w:t>а</w:t>
            </w:r>
            <w:r w:rsidRPr="00E2212B">
              <w:rPr>
                <w:rFonts w:ascii="Times New Roman" w:hAnsi="Times New Roman"/>
                <w:sz w:val="24"/>
                <w:szCs w:val="24"/>
              </w:rPr>
              <w:t>ния, труда в жизни ч</w:t>
            </w:r>
            <w:r w:rsidRPr="00E2212B">
              <w:rPr>
                <w:rFonts w:ascii="Times New Roman" w:hAnsi="Times New Roman"/>
                <w:sz w:val="24"/>
                <w:szCs w:val="24"/>
              </w:rPr>
              <w:t>е</w:t>
            </w:r>
            <w:r w:rsidRPr="00E2212B">
              <w:rPr>
                <w:rFonts w:ascii="Times New Roman" w:hAnsi="Times New Roman"/>
                <w:sz w:val="24"/>
                <w:szCs w:val="24"/>
              </w:rPr>
              <w:t>ловека и общества;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2.Что такое школа?</w:t>
            </w:r>
            <w:r w:rsidRPr="00E2212B">
              <w:rPr>
                <w:rFonts w:ascii="Times New Roman" w:hAnsi="Times New Roman"/>
                <w:sz w:val="24"/>
                <w:szCs w:val="24"/>
              </w:rPr>
              <w:br/>
              <w:t>3.Зачем надо учиться.</w:t>
            </w:r>
            <w:r w:rsidRPr="00E2212B">
              <w:rPr>
                <w:rFonts w:ascii="Times New Roman" w:hAnsi="Times New Roman"/>
                <w:sz w:val="24"/>
                <w:szCs w:val="24"/>
              </w:rPr>
              <w:br/>
              <w:t>4.</w:t>
            </w:r>
            <w:r w:rsidRPr="00E2212B">
              <w:rPr>
                <w:rStyle w:val="21"/>
                <w:rFonts w:eastAsiaTheme="minorEastAsia"/>
                <w:b w:val="0"/>
              </w:rPr>
              <w:t>Я</w:t>
            </w:r>
            <w:r w:rsidRPr="00E2212B">
              <w:rPr>
                <w:rFonts w:ascii="Times New Roman" w:hAnsi="Times New Roman"/>
                <w:sz w:val="24"/>
                <w:szCs w:val="24"/>
              </w:rPr>
              <w:t>ученик.</w:t>
            </w:r>
            <w:r w:rsidRPr="00E2212B">
              <w:rPr>
                <w:rFonts w:ascii="Times New Roman" w:hAnsi="Times New Roman"/>
                <w:sz w:val="24"/>
                <w:szCs w:val="24"/>
              </w:rPr>
              <w:br/>
              <w:t>5.Труд кормит, а лень портит.</w:t>
            </w:r>
            <w:r w:rsidRPr="00E2212B">
              <w:rPr>
                <w:rFonts w:ascii="Times New Roman" w:hAnsi="Times New Roman"/>
                <w:sz w:val="24"/>
                <w:szCs w:val="24"/>
              </w:rPr>
              <w:br/>
              <w:t>6.Я помощник в семье.</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Уважение к труду и творчеству близких, товарищей по классу и школе;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1.Наш труд в школе.</w:t>
            </w:r>
            <w:r w:rsidRPr="00E2212B">
              <w:rPr>
                <w:rFonts w:ascii="Times New Roman" w:hAnsi="Times New Roman"/>
                <w:sz w:val="24"/>
                <w:szCs w:val="24"/>
              </w:rPr>
              <w:br/>
              <w:t>2.Я дежурный.</w:t>
            </w:r>
            <w:r w:rsidRPr="00E2212B">
              <w:rPr>
                <w:rFonts w:ascii="Times New Roman" w:hAnsi="Times New Roman"/>
                <w:sz w:val="24"/>
                <w:szCs w:val="24"/>
              </w:rPr>
              <w:br/>
              <w:t>3.В мире профессий.</w:t>
            </w:r>
            <w:r w:rsidRPr="00E2212B">
              <w:rPr>
                <w:rFonts w:ascii="Times New Roman" w:hAnsi="Times New Roman"/>
                <w:sz w:val="24"/>
                <w:szCs w:val="24"/>
              </w:rPr>
              <w:br/>
              <w:t>4.Нашу школу бережем.</w:t>
            </w:r>
            <w:r w:rsidRPr="00E2212B">
              <w:rPr>
                <w:rFonts w:ascii="Times New Roman" w:hAnsi="Times New Roman"/>
                <w:sz w:val="24"/>
                <w:szCs w:val="24"/>
              </w:rPr>
              <w:br/>
            </w:r>
            <w:r w:rsidRPr="00E2212B">
              <w:rPr>
                <w:rStyle w:val="21"/>
                <w:rFonts w:eastAsiaTheme="minorEastAsia"/>
              </w:rPr>
              <w:t>2. Коллективные творческие дела</w:t>
            </w:r>
            <w:r w:rsidRPr="00E2212B">
              <w:rPr>
                <w:rFonts w:ascii="Times New Roman" w:hAnsi="Times New Roman"/>
                <w:sz w:val="24"/>
                <w:szCs w:val="24"/>
              </w:rPr>
              <w:br/>
              <w:t>1.Изготовление творческих р</w:t>
            </w:r>
            <w:r w:rsidRPr="00E2212B">
              <w:rPr>
                <w:rFonts w:ascii="Times New Roman" w:hAnsi="Times New Roman"/>
                <w:sz w:val="24"/>
                <w:szCs w:val="24"/>
              </w:rPr>
              <w:t>а</w:t>
            </w:r>
            <w:r w:rsidRPr="00E2212B">
              <w:rPr>
                <w:rFonts w:ascii="Times New Roman" w:hAnsi="Times New Roman"/>
                <w:sz w:val="24"/>
                <w:szCs w:val="24"/>
              </w:rPr>
              <w:t>бот к различным праздникам.</w:t>
            </w:r>
            <w:r w:rsidRPr="00E2212B">
              <w:rPr>
                <w:rFonts w:ascii="Times New Roman" w:hAnsi="Times New Roman"/>
                <w:sz w:val="24"/>
                <w:szCs w:val="24"/>
              </w:rPr>
              <w:br/>
              <w:t>2.Проведение субботников, а</w:t>
            </w:r>
            <w:r w:rsidRPr="00E2212B">
              <w:rPr>
                <w:rFonts w:ascii="Times New Roman" w:hAnsi="Times New Roman"/>
                <w:sz w:val="24"/>
                <w:szCs w:val="24"/>
              </w:rPr>
              <w:t>к</w:t>
            </w:r>
            <w:r w:rsidRPr="00E2212B">
              <w:rPr>
                <w:rFonts w:ascii="Times New Roman" w:hAnsi="Times New Roman"/>
                <w:sz w:val="24"/>
                <w:szCs w:val="24"/>
              </w:rPr>
              <w:t>ций.</w:t>
            </w:r>
            <w:r w:rsidRPr="00E2212B">
              <w:rPr>
                <w:rFonts w:ascii="Times New Roman" w:hAnsi="Times New Roman"/>
                <w:sz w:val="24"/>
                <w:szCs w:val="24"/>
              </w:rPr>
              <w:br/>
              <w:t>3.Выступление на праздничных мероприятиях школы, класса.</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Первоначальные нав</w:t>
            </w:r>
            <w:r w:rsidRPr="00E2212B">
              <w:rPr>
                <w:rFonts w:ascii="Times New Roman" w:hAnsi="Times New Roman"/>
                <w:sz w:val="24"/>
                <w:szCs w:val="24"/>
              </w:rPr>
              <w:t>ы</w:t>
            </w:r>
            <w:r w:rsidRPr="00E2212B">
              <w:rPr>
                <w:rFonts w:ascii="Times New Roman" w:hAnsi="Times New Roman"/>
                <w:sz w:val="24"/>
                <w:szCs w:val="24"/>
              </w:rPr>
              <w:t>ки коллективной раб</w:t>
            </w:r>
            <w:r w:rsidRPr="00E2212B">
              <w:rPr>
                <w:rFonts w:ascii="Times New Roman" w:hAnsi="Times New Roman"/>
                <w:sz w:val="24"/>
                <w:szCs w:val="24"/>
              </w:rPr>
              <w:t>о</w:t>
            </w:r>
            <w:r w:rsidRPr="00E2212B">
              <w:rPr>
                <w:rFonts w:ascii="Times New Roman" w:hAnsi="Times New Roman"/>
                <w:sz w:val="24"/>
                <w:szCs w:val="24"/>
              </w:rPr>
              <w:t>ты, в том числе при выполнении колле</w:t>
            </w:r>
            <w:r w:rsidRPr="00E2212B">
              <w:rPr>
                <w:rFonts w:ascii="Times New Roman" w:hAnsi="Times New Roman"/>
                <w:sz w:val="24"/>
                <w:szCs w:val="24"/>
              </w:rPr>
              <w:t>к</w:t>
            </w:r>
            <w:r w:rsidRPr="00E2212B">
              <w:rPr>
                <w:rFonts w:ascii="Times New Roman" w:hAnsi="Times New Roman"/>
                <w:sz w:val="24"/>
                <w:szCs w:val="24"/>
              </w:rPr>
              <w:t>тивных заданий, общ</w:t>
            </w:r>
            <w:r w:rsidRPr="00E2212B">
              <w:rPr>
                <w:rFonts w:ascii="Times New Roman" w:hAnsi="Times New Roman"/>
                <w:sz w:val="24"/>
                <w:szCs w:val="24"/>
              </w:rPr>
              <w:t>е</w:t>
            </w:r>
            <w:r w:rsidRPr="00E2212B">
              <w:rPr>
                <w:rFonts w:ascii="Times New Roman" w:hAnsi="Times New Roman"/>
                <w:sz w:val="24"/>
                <w:szCs w:val="24"/>
              </w:rPr>
              <w:t>ственно</w:t>
            </w:r>
            <w:r w:rsidRPr="00E2212B">
              <w:rPr>
                <w:rFonts w:ascii="Times New Roman" w:hAnsi="Times New Roman"/>
                <w:sz w:val="24"/>
                <w:szCs w:val="24"/>
              </w:rPr>
              <w:softHyphen/>
              <w:t xml:space="preserve"> - полезной де</w:t>
            </w:r>
            <w:r w:rsidRPr="00E2212B">
              <w:rPr>
                <w:rFonts w:ascii="Times New Roman" w:hAnsi="Times New Roman"/>
                <w:sz w:val="24"/>
                <w:szCs w:val="24"/>
              </w:rPr>
              <w:t>я</w:t>
            </w:r>
            <w:r w:rsidRPr="00E2212B">
              <w:rPr>
                <w:rFonts w:ascii="Times New Roman" w:hAnsi="Times New Roman"/>
                <w:sz w:val="24"/>
                <w:szCs w:val="24"/>
              </w:rPr>
              <w:t>тельности;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 Коллективные творческие</w:t>
            </w:r>
            <w:r w:rsidR="0034103F">
              <w:rPr>
                <w:rStyle w:val="21"/>
                <w:rFonts w:eastAsiaTheme="minorEastAsia"/>
              </w:rPr>
              <w:t xml:space="preserve"> </w:t>
            </w:r>
            <w:r w:rsidRPr="00E2212B">
              <w:rPr>
                <w:rStyle w:val="21"/>
                <w:rFonts w:eastAsiaTheme="minorEastAsia"/>
              </w:rPr>
              <w:t>дела</w:t>
            </w:r>
            <w:r w:rsidRPr="00E2212B">
              <w:rPr>
                <w:rFonts w:ascii="Times New Roman" w:hAnsi="Times New Roman"/>
                <w:sz w:val="24"/>
                <w:szCs w:val="24"/>
              </w:rPr>
              <w:br/>
              <w:t>1.Изготовление творческих р</w:t>
            </w:r>
            <w:r w:rsidRPr="00E2212B">
              <w:rPr>
                <w:rFonts w:ascii="Times New Roman" w:hAnsi="Times New Roman"/>
                <w:sz w:val="24"/>
                <w:szCs w:val="24"/>
              </w:rPr>
              <w:t>а</w:t>
            </w:r>
            <w:r w:rsidRPr="00E2212B">
              <w:rPr>
                <w:rFonts w:ascii="Times New Roman" w:hAnsi="Times New Roman"/>
                <w:sz w:val="24"/>
                <w:szCs w:val="24"/>
              </w:rPr>
              <w:t>бот к различным праздникам.</w:t>
            </w:r>
            <w:r w:rsidRPr="00E2212B">
              <w:rPr>
                <w:rFonts w:ascii="Times New Roman" w:hAnsi="Times New Roman"/>
                <w:sz w:val="24"/>
                <w:szCs w:val="24"/>
              </w:rPr>
              <w:br/>
              <w:t>2.Проведение субботников, а</w:t>
            </w:r>
            <w:r w:rsidRPr="00E2212B">
              <w:rPr>
                <w:rFonts w:ascii="Times New Roman" w:hAnsi="Times New Roman"/>
                <w:sz w:val="24"/>
                <w:szCs w:val="24"/>
              </w:rPr>
              <w:t>к</w:t>
            </w:r>
            <w:r w:rsidRPr="00E2212B">
              <w:rPr>
                <w:rFonts w:ascii="Times New Roman" w:hAnsi="Times New Roman"/>
                <w:sz w:val="24"/>
                <w:szCs w:val="24"/>
              </w:rPr>
              <w:t>ций.</w:t>
            </w:r>
            <w:r w:rsidRPr="00E2212B">
              <w:rPr>
                <w:rFonts w:ascii="Times New Roman" w:hAnsi="Times New Roman"/>
                <w:sz w:val="24"/>
                <w:szCs w:val="24"/>
              </w:rPr>
              <w:br/>
              <w:t>3.Выступление на праздничных мероприятиях школы, класса.</w:t>
            </w:r>
            <w:r w:rsidRPr="00E2212B">
              <w:rPr>
                <w:rFonts w:ascii="Times New Roman" w:hAnsi="Times New Roman"/>
                <w:sz w:val="24"/>
                <w:szCs w:val="24"/>
              </w:rPr>
              <w:br/>
              <w:t>4.Участие в спортивных к</w:t>
            </w:r>
            <w:r w:rsidRPr="00E2212B">
              <w:rPr>
                <w:rFonts w:ascii="Times New Roman" w:hAnsi="Times New Roman"/>
                <w:sz w:val="24"/>
                <w:szCs w:val="24"/>
              </w:rPr>
              <w:t>о</w:t>
            </w:r>
            <w:r w:rsidRPr="00E2212B">
              <w:rPr>
                <w:rFonts w:ascii="Times New Roman" w:hAnsi="Times New Roman"/>
                <w:sz w:val="24"/>
                <w:szCs w:val="24"/>
              </w:rPr>
              <w:t>мандных мероприятиях.</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 xml:space="preserve">Соблюдение порядка </w:t>
            </w:r>
            <w:r w:rsidRPr="00E2212B">
              <w:rPr>
                <w:rFonts w:ascii="Times New Roman" w:hAnsi="Times New Roman"/>
                <w:sz w:val="24"/>
                <w:szCs w:val="24"/>
              </w:rPr>
              <w:lastRenderedPageBreak/>
              <w:t>на рабочем месте.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lastRenderedPageBreak/>
              <w:t>1. Примерная тематика зан</w:t>
            </w:r>
            <w:r w:rsidRPr="00E2212B">
              <w:rPr>
                <w:rStyle w:val="21"/>
                <w:rFonts w:eastAsiaTheme="minorEastAsia"/>
              </w:rPr>
              <w:t>я</w:t>
            </w:r>
            <w:r w:rsidRPr="00E2212B">
              <w:rPr>
                <w:rStyle w:val="21"/>
                <w:rFonts w:eastAsiaTheme="minorEastAsia"/>
              </w:rPr>
              <w:lastRenderedPageBreak/>
              <w:t>тий и классных часов:</w:t>
            </w:r>
            <w:r w:rsidRPr="00E2212B">
              <w:rPr>
                <w:rFonts w:ascii="Times New Roman" w:hAnsi="Times New Roman"/>
                <w:sz w:val="24"/>
                <w:szCs w:val="24"/>
              </w:rPr>
              <w:br/>
              <w:t>1.Моё рабочее место.</w:t>
            </w:r>
            <w:r w:rsidRPr="00E2212B">
              <w:rPr>
                <w:rFonts w:ascii="Times New Roman" w:hAnsi="Times New Roman"/>
                <w:sz w:val="24"/>
                <w:szCs w:val="24"/>
              </w:rPr>
              <w:br/>
              <w:t>2.Сохрани всегда в порядке ручки, книжки и тетрадки.</w:t>
            </w:r>
            <w:r w:rsidRPr="00E2212B">
              <w:rPr>
                <w:rFonts w:ascii="Times New Roman" w:hAnsi="Times New Roman"/>
                <w:sz w:val="24"/>
                <w:szCs w:val="24"/>
              </w:rPr>
              <w:br/>
              <w:t>3.Собери портфель.</w:t>
            </w:r>
            <w:r w:rsidRPr="00E2212B">
              <w:rPr>
                <w:rFonts w:ascii="Times New Roman" w:hAnsi="Times New Roman"/>
                <w:sz w:val="24"/>
                <w:szCs w:val="24"/>
              </w:rPr>
              <w:br/>
            </w:r>
            <w:r w:rsidRPr="00E2212B">
              <w:rPr>
                <w:rStyle w:val="21"/>
                <w:rFonts w:eastAsiaTheme="minorEastAsia"/>
              </w:rPr>
              <w:t>2. Практикумы по наведению порядка на парте, полках, уборка в классе.</w:t>
            </w:r>
          </w:p>
        </w:tc>
      </w:tr>
      <w:tr w:rsidR="00651A68" w:rsidRPr="00E2212B" w:rsidTr="00840F06">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lastRenderedPageBreak/>
              <w:t>Воспитание</w:t>
            </w:r>
            <w:r w:rsidR="0034103F">
              <w:rPr>
                <w:rStyle w:val="21"/>
                <w:rFonts w:eastAsiaTheme="minorEastAsia"/>
              </w:rPr>
              <w:t xml:space="preserve"> </w:t>
            </w:r>
            <w:r w:rsidRPr="00E2212B">
              <w:rPr>
                <w:rStyle w:val="21"/>
                <w:rFonts w:eastAsiaTheme="minorEastAsia"/>
              </w:rPr>
              <w:t>ценнос</w:t>
            </w:r>
            <w:r w:rsidRPr="00E2212B">
              <w:rPr>
                <w:rStyle w:val="21"/>
                <w:rFonts w:eastAsiaTheme="minorEastAsia"/>
              </w:rPr>
              <w:t>т</w:t>
            </w:r>
            <w:r w:rsidRPr="00E2212B">
              <w:rPr>
                <w:rStyle w:val="21"/>
                <w:rFonts w:eastAsiaTheme="minorEastAsia"/>
              </w:rPr>
              <w:t>ного</w:t>
            </w:r>
            <w:r w:rsidR="0034103F">
              <w:rPr>
                <w:rStyle w:val="21"/>
                <w:rFonts w:eastAsiaTheme="minorEastAsia"/>
              </w:rPr>
              <w:t xml:space="preserve"> </w:t>
            </w:r>
            <w:r w:rsidRPr="00E2212B">
              <w:rPr>
                <w:rStyle w:val="21"/>
                <w:rFonts w:eastAsiaTheme="minorEastAsia"/>
              </w:rPr>
              <w:t>отношения к</w:t>
            </w:r>
            <w:r w:rsidR="0034103F">
              <w:rPr>
                <w:rStyle w:val="21"/>
                <w:rFonts w:eastAsiaTheme="minorEastAsia"/>
              </w:rPr>
              <w:t xml:space="preserve"> </w:t>
            </w:r>
            <w:r w:rsidRPr="00E2212B">
              <w:rPr>
                <w:rStyle w:val="21"/>
                <w:rFonts w:eastAsiaTheme="minorEastAsia"/>
              </w:rPr>
              <w:t>прекрасному,</w:t>
            </w:r>
            <w:r w:rsidR="0034103F">
              <w:rPr>
                <w:rStyle w:val="21"/>
                <w:rFonts w:eastAsiaTheme="minorEastAsia"/>
              </w:rPr>
              <w:t xml:space="preserve"> </w:t>
            </w:r>
            <w:r w:rsidRPr="00E2212B">
              <w:rPr>
                <w:rStyle w:val="21"/>
                <w:rFonts w:eastAsiaTheme="minorEastAsia"/>
              </w:rPr>
              <w:t>форм</w:t>
            </w:r>
            <w:r w:rsidRPr="00E2212B">
              <w:rPr>
                <w:rStyle w:val="21"/>
                <w:rFonts w:eastAsiaTheme="minorEastAsia"/>
              </w:rPr>
              <w:t>и</w:t>
            </w:r>
            <w:r w:rsidRPr="00E2212B">
              <w:rPr>
                <w:rStyle w:val="21"/>
                <w:rFonts w:eastAsiaTheme="minorEastAsia"/>
              </w:rPr>
              <w:t>рование</w:t>
            </w:r>
            <w:r w:rsidR="0034103F">
              <w:rPr>
                <w:rStyle w:val="21"/>
                <w:rFonts w:eastAsiaTheme="minorEastAsia"/>
              </w:rPr>
              <w:t xml:space="preserve"> </w:t>
            </w:r>
            <w:r w:rsidRPr="00E2212B">
              <w:rPr>
                <w:rStyle w:val="21"/>
                <w:rFonts w:eastAsiaTheme="minorEastAsia"/>
              </w:rPr>
              <w:t>представл</w:t>
            </w:r>
            <w:r w:rsidRPr="00E2212B">
              <w:rPr>
                <w:rStyle w:val="21"/>
                <w:rFonts w:eastAsiaTheme="minorEastAsia"/>
              </w:rPr>
              <w:t>е</w:t>
            </w:r>
            <w:r w:rsidRPr="00E2212B">
              <w:rPr>
                <w:rStyle w:val="21"/>
                <w:rFonts w:eastAsiaTheme="minorEastAsia"/>
              </w:rPr>
              <w:t>ний</w:t>
            </w:r>
            <w:r w:rsidR="0034103F">
              <w:rPr>
                <w:rStyle w:val="21"/>
                <w:rFonts w:eastAsiaTheme="minorEastAsia"/>
              </w:rPr>
              <w:t xml:space="preserve"> </w:t>
            </w:r>
            <w:r w:rsidRPr="00E2212B">
              <w:rPr>
                <w:rStyle w:val="21"/>
                <w:rFonts w:eastAsiaTheme="minorEastAsia"/>
              </w:rPr>
              <w:t>об</w:t>
            </w:r>
            <w:r w:rsidR="0034103F">
              <w:rPr>
                <w:rStyle w:val="21"/>
                <w:rFonts w:eastAsiaTheme="minorEastAsia"/>
              </w:rPr>
              <w:t xml:space="preserve"> </w:t>
            </w:r>
            <w:r w:rsidRPr="00E2212B">
              <w:rPr>
                <w:rStyle w:val="21"/>
                <w:rFonts w:eastAsiaTheme="minorEastAsia"/>
              </w:rPr>
              <w:t>эстетических идеалах и ценностях (эстетическое</w:t>
            </w:r>
            <w:r w:rsidR="003C48EC">
              <w:rPr>
                <w:rStyle w:val="21"/>
                <w:rFonts w:eastAsiaTheme="minorEastAsia"/>
              </w:rPr>
              <w:t xml:space="preserve"> </w:t>
            </w:r>
            <w:r w:rsidRPr="00E2212B">
              <w:rPr>
                <w:rStyle w:val="21"/>
                <w:rFonts w:eastAsiaTheme="minorEastAsia"/>
              </w:rPr>
              <w:t>восп</w:t>
            </w:r>
            <w:r w:rsidRPr="00E2212B">
              <w:rPr>
                <w:rStyle w:val="21"/>
                <w:rFonts w:eastAsiaTheme="minorEastAsia"/>
              </w:rPr>
              <w:t>и</w:t>
            </w:r>
            <w:r w:rsidRPr="00E2212B">
              <w:rPr>
                <w:rStyle w:val="21"/>
                <w:rFonts w:eastAsiaTheme="minorEastAsia"/>
              </w:rPr>
              <w:t>тание)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Различение красивого и некрасивого, прекра</w:t>
            </w:r>
            <w:r w:rsidRPr="00E2212B">
              <w:rPr>
                <w:rFonts w:ascii="Times New Roman" w:hAnsi="Times New Roman"/>
                <w:sz w:val="24"/>
                <w:szCs w:val="24"/>
              </w:rPr>
              <w:t>с</w:t>
            </w:r>
            <w:r w:rsidRPr="00E2212B">
              <w:rPr>
                <w:rFonts w:ascii="Times New Roman" w:hAnsi="Times New Roman"/>
                <w:sz w:val="24"/>
                <w:szCs w:val="24"/>
              </w:rPr>
              <w:t>ного и безобразного;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1.Добрый герой сказок.</w:t>
            </w:r>
            <w:r w:rsidRPr="00E2212B">
              <w:rPr>
                <w:rFonts w:ascii="Times New Roman" w:hAnsi="Times New Roman"/>
                <w:sz w:val="24"/>
                <w:szCs w:val="24"/>
              </w:rPr>
              <w:br/>
              <w:t>2.Осенние поделки.</w:t>
            </w:r>
            <w:r w:rsidRPr="00E2212B">
              <w:rPr>
                <w:rFonts w:ascii="Times New Roman" w:hAnsi="Times New Roman"/>
                <w:sz w:val="24"/>
                <w:szCs w:val="24"/>
              </w:rPr>
              <w:br/>
              <w:t>3.Зимний пейзаж.</w:t>
            </w:r>
            <w:r w:rsidRPr="00E2212B">
              <w:rPr>
                <w:rFonts w:ascii="Times New Roman" w:hAnsi="Times New Roman"/>
                <w:sz w:val="24"/>
                <w:szCs w:val="24"/>
              </w:rPr>
              <w:br/>
              <w:t>4.Любимые герои книжек.</w:t>
            </w:r>
            <w:r w:rsidRPr="00E2212B">
              <w:rPr>
                <w:rFonts w:ascii="Times New Roman" w:hAnsi="Times New Roman"/>
                <w:sz w:val="24"/>
                <w:szCs w:val="24"/>
              </w:rPr>
              <w:br/>
              <w:t>5.Красота своими руками.</w:t>
            </w:r>
            <w:r w:rsidRPr="00E2212B">
              <w:rPr>
                <w:rFonts w:ascii="Times New Roman" w:hAnsi="Times New Roman"/>
                <w:sz w:val="24"/>
                <w:szCs w:val="24"/>
              </w:rPr>
              <w:br/>
            </w:r>
            <w:r w:rsidRPr="00E2212B">
              <w:rPr>
                <w:rFonts w:ascii="Times New Roman" w:hAnsi="Times New Roman"/>
                <w:b/>
                <w:sz w:val="24"/>
                <w:szCs w:val="24"/>
              </w:rPr>
              <w:t>2.</w:t>
            </w:r>
            <w:r w:rsidRPr="00E2212B">
              <w:rPr>
                <w:rStyle w:val="21"/>
                <w:rFonts w:eastAsiaTheme="minorEastAsia"/>
                <w:b w:val="0"/>
              </w:rPr>
              <w:t>Коллективные творческие д</w:t>
            </w:r>
            <w:r w:rsidRPr="00E2212B">
              <w:rPr>
                <w:rStyle w:val="21"/>
                <w:rFonts w:eastAsiaTheme="minorEastAsia"/>
                <w:b w:val="0"/>
              </w:rPr>
              <w:t>е</w:t>
            </w:r>
            <w:r w:rsidRPr="00E2212B">
              <w:rPr>
                <w:rStyle w:val="21"/>
                <w:rFonts w:eastAsiaTheme="minorEastAsia"/>
                <w:b w:val="0"/>
              </w:rPr>
              <w:t>ла</w:t>
            </w:r>
            <w:r w:rsidRPr="00E2212B">
              <w:rPr>
                <w:rFonts w:ascii="Times New Roman" w:hAnsi="Times New Roman"/>
                <w:b/>
                <w:sz w:val="24"/>
                <w:szCs w:val="24"/>
              </w:rPr>
              <w:t xml:space="preserve"> 1.</w:t>
            </w:r>
            <w:r w:rsidRPr="00E2212B">
              <w:rPr>
                <w:rFonts w:ascii="Times New Roman" w:hAnsi="Times New Roman"/>
                <w:sz w:val="24"/>
                <w:szCs w:val="24"/>
              </w:rPr>
              <w:t>Изготовление творческих работ, обсуждение результатов.</w:t>
            </w:r>
            <w:r w:rsidRPr="00E2212B">
              <w:rPr>
                <w:rFonts w:ascii="Times New Roman" w:hAnsi="Times New Roman"/>
                <w:b/>
                <w:sz w:val="24"/>
                <w:szCs w:val="24"/>
              </w:rPr>
              <w:br/>
              <w:t>3.</w:t>
            </w:r>
            <w:r w:rsidRPr="00E2212B">
              <w:rPr>
                <w:rStyle w:val="21"/>
                <w:rFonts w:eastAsiaTheme="minorEastAsia"/>
                <w:b w:val="0"/>
              </w:rPr>
              <w:t>Чтение детских книг. Обсу</w:t>
            </w:r>
            <w:r w:rsidRPr="00E2212B">
              <w:rPr>
                <w:rStyle w:val="21"/>
                <w:rFonts w:eastAsiaTheme="minorEastAsia"/>
                <w:b w:val="0"/>
              </w:rPr>
              <w:t>ж</w:t>
            </w:r>
            <w:r w:rsidRPr="00E2212B">
              <w:rPr>
                <w:rStyle w:val="21"/>
                <w:rFonts w:eastAsiaTheme="minorEastAsia"/>
                <w:b w:val="0"/>
              </w:rPr>
              <w:t>дение характеров и поступков героев.</w:t>
            </w:r>
            <w:r w:rsidRPr="00E2212B">
              <w:rPr>
                <w:rFonts w:ascii="Times New Roman" w:hAnsi="Times New Roman"/>
                <w:b/>
                <w:sz w:val="24"/>
                <w:szCs w:val="24"/>
              </w:rPr>
              <w:br/>
              <w:t>4.</w:t>
            </w:r>
            <w:r w:rsidRPr="00E2212B">
              <w:rPr>
                <w:rStyle w:val="21"/>
                <w:rFonts w:eastAsiaTheme="minorEastAsia"/>
                <w:b w:val="0"/>
              </w:rPr>
              <w:t>Посещение выставок, музеев, театров, кинотеатров.</w:t>
            </w:r>
            <w:r w:rsidRPr="00E2212B">
              <w:rPr>
                <w:rFonts w:ascii="Times New Roman" w:hAnsi="Times New Roman"/>
                <w:b/>
                <w:sz w:val="24"/>
                <w:szCs w:val="24"/>
              </w:rPr>
              <w:br/>
              <w:t>5.</w:t>
            </w:r>
            <w:r w:rsidRPr="00E2212B">
              <w:rPr>
                <w:rStyle w:val="21"/>
                <w:rFonts w:eastAsiaTheme="minorEastAsia"/>
                <w:b w:val="0"/>
              </w:rPr>
              <w:t>Украшение класса, школы к праздникам.</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Формирование элеме</w:t>
            </w:r>
            <w:r w:rsidRPr="00E2212B">
              <w:rPr>
                <w:rFonts w:ascii="Times New Roman" w:hAnsi="Times New Roman"/>
                <w:sz w:val="24"/>
                <w:szCs w:val="24"/>
              </w:rPr>
              <w:t>н</w:t>
            </w:r>
            <w:r w:rsidRPr="00E2212B">
              <w:rPr>
                <w:rFonts w:ascii="Times New Roman" w:hAnsi="Times New Roman"/>
                <w:sz w:val="24"/>
                <w:szCs w:val="24"/>
              </w:rPr>
              <w:t>тарных представлений о красоте;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1.Сервировка стола</w:t>
            </w:r>
            <w:r w:rsidRPr="00E2212B">
              <w:rPr>
                <w:rFonts w:ascii="Times New Roman" w:hAnsi="Times New Roman"/>
                <w:sz w:val="24"/>
                <w:szCs w:val="24"/>
              </w:rPr>
              <w:br/>
              <w:t>2.Моя школьная одежда.</w:t>
            </w:r>
            <w:r w:rsidRPr="00E2212B">
              <w:rPr>
                <w:rFonts w:ascii="Times New Roman" w:hAnsi="Times New Roman"/>
                <w:sz w:val="24"/>
                <w:szCs w:val="24"/>
              </w:rPr>
              <w:br/>
            </w:r>
            <w:r w:rsidRPr="00E2212B">
              <w:rPr>
                <w:rFonts w:ascii="Times New Roman" w:hAnsi="Times New Roman"/>
                <w:b/>
                <w:sz w:val="24"/>
                <w:szCs w:val="24"/>
              </w:rPr>
              <w:t>2.</w:t>
            </w:r>
            <w:r w:rsidRPr="00E2212B">
              <w:rPr>
                <w:rStyle w:val="21"/>
                <w:rFonts w:eastAsiaTheme="minorEastAsia"/>
                <w:b w:val="0"/>
              </w:rPr>
              <w:t>Коллективные творческие д</w:t>
            </w:r>
            <w:r w:rsidRPr="00E2212B">
              <w:rPr>
                <w:rStyle w:val="21"/>
                <w:rFonts w:eastAsiaTheme="minorEastAsia"/>
                <w:b w:val="0"/>
              </w:rPr>
              <w:t>е</w:t>
            </w:r>
            <w:r w:rsidRPr="00E2212B">
              <w:rPr>
                <w:rStyle w:val="21"/>
                <w:rFonts w:eastAsiaTheme="minorEastAsia"/>
                <w:b w:val="0"/>
              </w:rPr>
              <w:t>ла</w:t>
            </w:r>
            <w:r w:rsidRPr="00E2212B">
              <w:rPr>
                <w:rFonts w:ascii="Times New Roman" w:hAnsi="Times New Roman"/>
                <w:b/>
                <w:sz w:val="24"/>
                <w:szCs w:val="24"/>
              </w:rPr>
              <w:br/>
            </w:r>
            <w:r w:rsidRPr="00E2212B">
              <w:rPr>
                <w:rFonts w:ascii="Times New Roman" w:hAnsi="Times New Roman"/>
                <w:sz w:val="24"/>
                <w:szCs w:val="24"/>
              </w:rPr>
              <w:t>3.Изготовление творческих р</w:t>
            </w:r>
            <w:r w:rsidRPr="00E2212B">
              <w:rPr>
                <w:rFonts w:ascii="Times New Roman" w:hAnsi="Times New Roman"/>
                <w:sz w:val="24"/>
                <w:szCs w:val="24"/>
              </w:rPr>
              <w:t>а</w:t>
            </w:r>
            <w:r w:rsidRPr="00E2212B">
              <w:rPr>
                <w:rFonts w:ascii="Times New Roman" w:hAnsi="Times New Roman"/>
                <w:sz w:val="24"/>
                <w:szCs w:val="24"/>
              </w:rPr>
              <w:t>бот, обсуждение результатов.</w:t>
            </w:r>
            <w:r w:rsidRPr="00E2212B">
              <w:rPr>
                <w:rFonts w:ascii="Times New Roman" w:hAnsi="Times New Roman"/>
                <w:sz w:val="24"/>
                <w:szCs w:val="24"/>
              </w:rPr>
              <w:br/>
            </w:r>
            <w:r w:rsidRPr="00E2212B">
              <w:rPr>
                <w:rFonts w:ascii="Times New Roman" w:hAnsi="Times New Roman"/>
                <w:b/>
                <w:sz w:val="24"/>
                <w:szCs w:val="24"/>
              </w:rPr>
              <w:t>4.</w:t>
            </w:r>
            <w:r w:rsidRPr="00E2212B">
              <w:rPr>
                <w:rStyle w:val="21"/>
                <w:rFonts w:eastAsiaTheme="minorEastAsia"/>
                <w:b w:val="0"/>
              </w:rPr>
              <w:t>Чтение детских книг</w:t>
            </w:r>
            <w:r w:rsidRPr="00E2212B">
              <w:rPr>
                <w:rStyle w:val="21"/>
                <w:rFonts w:eastAsiaTheme="minorEastAsia"/>
                <w:b w:val="0"/>
              </w:rPr>
              <w:br/>
              <w:t>5.Обсуждение характеров и п</w:t>
            </w:r>
            <w:r w:rsidRPr="00E2212B">
              <w:rPr>
                <w:rStyle w:val="21"/>
                <w:rFonts w:eastAsiaTheme="minorEastAsia"/>
                <w:b w:val="0"/>
              </w:rPr>
              <w:t>о</w:t>
            </w:r>
            <w:r w:rsidRPr="00E2212B">
              <w:rPr>
                <w:rStyle w:val="21"/>
                <w:rFonts w:eastAsiaTheme="minorEastAsia"/>
                <w:b w:val="0"/>
              </w:rPr>
              <w:t>ступков героев.</w:t>
            </w:r>
            <w:r w:rsidRPr="00E2212B">
              <w:rPr>
                <w:rFonts w:ascii="Times New Roman" w:hAnsi="Times New Roman"/>
                <w:b/>
                <w:sz w:val="24"/>
                <w:szCs w:val="24"/>
              </w:rPr>
              <w:br/>
              <w:t>6.</w:t>
            </w:r>
            <w:r w:rsidRPr="00E2212B">
              <w:rPr>
                <w:rStyle w:val="21"/>
                <w:rFonts w:eastAsiaTheme="minorEastAsia"/>
                <w:b w:val="0"/>
              </w:rPr>
              <w:t>Посещение выставок, музеев, театров, кинотеатров.</w:t>
            </w:r>
            <w:r w:rsidRPr="00E2212B">
              <w:rPr>
                <w:rStyle w:val="21"/>
                <w:rFonts w:eastAsiaTheme="minorEastAsia"/>
                <w:b w:val="0"/>
              </w:rPr>
              <w:br/>
              <w:t>7.Слушание музыкальных пр</w:t>
            </w:r>
            <w:r w:rsidRPr="00E2212B">
              <w:rPr>
                <w:rStyle w:val="21"/>
                <w:rFonts w:eastAsiaTheme="minorEastAsia"/>
                <w:b w:val="0"/>
              </w:rPr>
              <w:t>о</w:t>
            </w:r>
            <w:r w:rsidRPr="00E2212B">
              <w:rPr>
                <w:rStyle w:val="21"/>
                <w:rFonts w:eastAsiaTheme="minorEastAsia"/>
                <w:b w:val="0"/>
              </w:rPr>
              <w:t>изведений, их обсуждение.</w:t>
            </w:r>
            <w:r w:rsidRPr="00E2212B">
              <w:rPr>
                <w:rFonts w:ascii="Times New Roman" w:hAnsi="Times New Roman"/>
                <w:b/>
                <w:sz w:val="24"/>
                <w:szCs w:val="24"/>
              </w:rPr>
              <w:br/>
              <w:t>8.</w:t>
            </w:r>
            <w:r w:rsidRPr="00E2212B">
              <w:rPr>
                <w:rStyle w:val="21"/>
                <w:rFonts w:eastAsiaTheme="minorEastAsia"/>
                <w:b w:val="0"/>
              </w:rPr>
              <w:t>Рассматривание картин, и</w:t>
            </w:r>
            <w:r w:rsidRPr="00E2212B">
              <w:rPr>
                <w:rStyle w:val="21"/>
                <w:rFonts w:eastAsiaTheme="minorEastAsia"/>
                <w:b w:val="0"/>
              </w:rPr>
              <w:t>л</w:t>
            </w:r>
            <w:r w:rsidRPr="00E2212B">
              <w:rPr>
                <w:rStyle w:val="21"/>
                <w:rFonts w:eastAsiaTheme="minorEastAsia"/>
                <w:b w:val="0"/>
              </w:rPr>
              <w:t>люстраций, их обсуждение.</w:t>
            </w:r>
            <w:r w:rsidRPr="00E2212B">
              <w:rPr>
                <w:rFonts w:ascii="Times New Roman" w:hAnsi="Times New Roman"/>
                <w:b/>
                <w:sz w:val="24"/>
                <w:szCs w:val="24"/>
              </w:rPr>
              <w:br/>
              <w:t>9.</w:t>
            </w:r>
            <w:r w:rsidRPr="00E2212B">
              <w:rPr>
                <w:rStyle w:val="21"/>
                <w:rFonts w:eastAsiaTheme="minorEastAsia"/>
                <w:b w:val="0"/>
              </w:rPr>
              <w:t>Экскурсии в природу.</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sz w:val="24"/>
                <w:szCs w:val="24"/>
              </w:rPr>
              <w:t>Формирование умения видеть красоту прир</w:t>
            </w:r>
            <w:r w:rsidRPr="00E2212B">
              <w:rPr>
                <w:rFonts w:ascii="Times New Roman" w:hAnsi="Times New Roman"/>
                <w:sz w:val="24"/>
                <w:szCs w:val="24"/>
              </w:rPr>
              <w:t>о</w:t>
            </w:r>
            <w:r w:rsidRPr="00E2212B">
              <w:rPr>
                <w:rFonts w:ascii="Times New Roman" w:hAnsi="Times New Roman"/>
                <w:sz w:val="24"/>
                <w:szCs w:val="24"/>
              </w:rPr>
              <w:t>ды и человека;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 Примерная тематика зан</w:t>
            </w:r>
            <w:r w:rsidRPr="00E2212B">
              <w:rPr>
                <w:rStyle w:val="21"/>
                <w:rFonts w:eastAsiaTheme="minorEastAsia"/>
              </w:rPr>
              <w:t>я</w:t>
            </w:r>
            <w:r w:rsidRPr="00E2212B">
              <w:rPr>
                <w:rStyle w:val="21"/>
                <w:rFonts w:eastAsiaTheme="minorEastAsia"/>
              </w:rPr>
              <w:t>тий и классных часов:</w:t>
            </w:r>
            <w:r w:rsidRPr="00E2212B">
              <w:rPr>
                <w:rFonts w:ascii="Times New Roman" w:hAnsi="Times New Roman"/>
                <w:sz w:val="24"/>
                <w:szCs w:val="24"/>
              </w:rPr>
              <w:br/>
              <w:t>1.Какой я привлекательный.</w:t>
            </w:r>
            <w:r w:rsidRPr="00E2212B">
              <w:rPr>
                <w:rFonts w:ascii="Times New Roman" w:hAnsi="Times New Roman"/>
                <w:sz w:val="24"/>
                <w:szCs w:val="24"/>
              </w:rPr>
              <w:br/>
              <w:t>2.Моя мама красавица.</w:t>
            </w:r>
            <w:r w:rsidRPr="00E2212B">
              <w:rPr>
                <w:rFonts w:ascii="Times New Roman" w:hAnsi="Times New Roman"/>
                <w:sz w:val="24"/>
                <w:szCs w:val="24"/>
              </w:rPr>
              <w:br/>
              <w:t>3.Заповедник «Столбы».</w:t>
            </w:r>
            <w:r w:rsidRPr="00E2212B">
              <w:rPr>
                <w:rFonts w:ascii="Times New Roman" w:hAnsi="Times New Roman"/>
                <w:sz w:val="24"/>
                <w:szCs w:val="24"/>
              </w:rPr>
              <w:br/>
              <w:t>4.Мой любимый город.</w:t>
            </w:r>
            <w:r w:rsidRPr="00E2212B">
              <w:rPr>
                <w:rFonts w:ascii="Times New Roman" w:hAnsi="Times New Roman"/>
                <w:sz w:val="24"/>
                <w:szCs w:val="24"/>
              </w:rPr>
              <w:br/>
              <w:t>5.Красота каждого времени г</w:t>
            </w:r>
            <w:r w:rsidRPr="00E2212B">
              <w:rPr>
                <w:rFonts w:ascii="Times New Roman" w:hAnsi="Times New Roman"/>
                <w:sz w:val="24"/>
                <w:szCs w:val="24"/>
              </w:rPr>
              <w:t>о</w:t>
            </w:r>
            <w:r w:rsidRPr="00E2212B">
              <w:rPr>
                <w:rFonts w:ascii="Times New Roman" w:hAnsi="Times New Roman"/>
                <w:sz w:val="24"/>
                <w:szCs w:val="24"/>
              </w:rPr>
              <w:t>да.</w:t>
            </w:r>
            <w:r w:rsidRPr="00E2212B">
              <w:rPr>
                <w:rFonts w:ascii="Times New Roman" w:hAnsi="Times New Roman"/>
                <w:sz w:val="24"/>
                <w:szCs w:val="24"/>
              </w:rPr>
              <w:br/>
            </w:r>
            <w:r w:rsidRPr="00E2212B">
              <w:rPr>
                <w:rStyle w:val="21"/>
                <w:rFonts w:eastAsiaTheme="minorEastAsia"/>
              </w:rPr>
              <w:t>2.Коллективные творчески</w:t>
            </w:r>
            <w:r w:rsidRPr="00E2212B">
              <w:rPr>
                <w:rStyle w:val="21"/>
                <w:rFonts w:eastAsiaTheme="minorEastAsia"/>
              </w:rPr>
              <w:t>е</w:t>
            </w:r>
            <w:r w:rsidRPr="00E2212B">
              <w:rPr>
                <w:rStyle w:val="21"/>
                <w:rFonts w:eastAsiaTheme="minorEastAsia"/>
              </w:rPr>
              <w:t>дела</w:t>
            </w:r>
            <w:r w:rsidRPr="00E2212B">
              <w:rPr>
                <w:rFonts w:ascii="Times New Roman" w:hAnsi="Times New Roman"/>
                <w:sz w:val="24"/>
                <w:szCs w:val="24"/>
              </w:rPr>
              <w:br/>
              <w:t>1.Изготовление творческих р</w:t>
            </w:r>
            <w:r w:rsidRPr="00E2212B">
              <w:rPr>
                <w:rFonts w:ascii="Times New Roman" w:hAnsi="Times New Roman"/>
                <w:sz w:val="24"/>
                <w:szCs w:val="24"/>
              </w:rPr>
              <w:t>а</w:t>
            </w:r>
            <w:r w:rsidRPr="00E2212B">
              <w:rPr>
                <w:rFonts w:ascii="Times New Roman" w:hAnsi="Times New Roman"/>
                <w:sz w:val="24"/>
                <w:szCs w:val="24"/>
              </w:rPr>
              <w:t>бот, обсуждение результатов.</w:t>
            </w:r>
            <w:r w:rsidRPr="00E2212B">
              <w:rPr>
                <w:rFonts w:ascii="Times New Roman" w:hAnsi="Times New Roman"/>
                <w:sz w:val="24"/>
                <w:szCs w:val="24"/>
              </w:rPr>
              <w:br/>
            </w:r>
            <w:r w:rsidRPr="00E2212B">
              <w:rPr>
                <w:rStyle w:val="21"/>
                <w:rFonts w:eastAsiaTheme="minorEastAsia"/>
                <w:b w:val="0"/>
              </w:rPr>
              <w:t xml:space="preserve">2.Чтение детских книг. </w:t>
            </w:r>
            <w:r w:rsidRPr="00E2212B">
              <w:rPr>
                <w:rStyle w:val="21"/>
                <w:rFonts w:eastAsiaTheme="minorEastAsia"/>
                <w:b w:val="0"/>
              </w:rPr>
              <w:br/>
              <w:t>3.Обсуждение характеров и п</w:t>
            </w:r>
            <w:r w:rsidRPr="00E2212B">
              <w:rPr>
                <w:rStyle w:val="21"/>
                <w:rFonts w:eastAsiaTheme="minorEastAsia"/>
                <w:b w:val="0"/>
              </w:rPr>
              <w:t>о</w:t>
            </w:r>
            <w:r w:rsidRPr="00E2212B">
              <w:rPr>
                <w:rStyle w:val="21"/>
                <w:rFonts w:eastAsiaTheme="minorEastAsia"/>
                <w:b w:val="0"/>
              </w:rPr>
              <w:t>ступков героев.</w:t>
            </w:r>
            <w:r w:rsidRPr="00E2212B">
              <w:rPr>
                <w:rFonts w:ascii="Times New Roman" w:hAnsi="Times New Roman"/>
                <w:b/>
                <w:sz w:val="24"/>
                <w:szCs w:val="24"/>
              </w:rPr>
              <w:br/>
              <w:t>3.</w:t>
            </w:r>
            <w:r w:rsidRPr="00E2212B">
              <w:rPr>
                <w:rStyle w:val="21"/>
                <w:rFonts w:eastAsiaTheme="minorEastAsia"/>
                <w:b w:val="0"/>
              </w:rPr>
              <w:t>Посещение выставок, музеев, театров, кинотеатров.</w:t>
            </w:r>
            <w:r w:rsidRPr="00E2212B">
              <w:rPr>
                <w:rFonts w:ascii="Times New Roman" w:hAnsi="Times New Roman"/>
                <w:b/>
                <w:sz w:val="24"/>
                <w:szCs w:val="24"/>
              </w:rPr>
              <w:br/>
              <w:t>4.</w:t>
            </w:r>
            <w:r w:rsidRPr="00E2212B">
              <w:rPr>
                <w:rStyle w:val="21"/>
                <w:rFonts w:eastAsiaTheme="minorEastAsia"/>
                <w:b w:val="0"/>
              </w:rPr>
              <w:t>Слушание музыкальных пр</w:t>
            </w:r>
            <w:r w:rsidRPr="00E2212B">
              <w:rPr>
                <w:rStyle w:val="21"/>
                <w:rFonts w:eastAsiaTheme="minorEastAsia"/>
                <w:b w:val="0"/>
              </w:rPr>
              <w:t>о</w:t>
            </w:r>
            <w:r w:rsidRPr="00E2212B">
              <w:rPr>
                <w:rStyle w:val="21"/>
                <w:rFonts w:eastAsiaTheme="minorEastAsia"/>
                <w:b w:val="0"/>
              </w:rPr>
              <w:t>изведений, их обсуждение.</w:t>
            </w:r>
            <w:r w:rsidRPr="00E2212B">
              <w:rPr>
                <w:rFonts w:ascii="Times New Roman" w:hAnsi="Times New Roman"/>
                <w:b/>
                <w:sz w:val="24"/>
                <w:szCs w:val="24"/>
              </w:rPr>
              <w:br/>
              <w:t>5.</w:t>
            </w:r>
            <w:r w:rsidRPr="00E2212B">
              <w:rPr>
                <w:rStyle w:val="21"/>
                <w:rFonts w:eastAsiaTheme="minorEastAsia"/>
                <w:b w:val="0"/>
              </w:rPr>
              <w:t>Рассматривание картин, и</w:t>
            </w:r>
            <w:r w:rsidRPr="00E2212B">
              <w:rPr>
                <w:rStyle w:val="21"/>
                <w:rFonts w:eastAsiaTheme="minorEastAsia"/>
                <w:b w:val="0"/>
              </w:rPr>
              <w:t>л</w:t>
            </w:r>
            <w:r w:rsidRPr="00E2212B">
              <w:rPr>
                <w:rStyle w:val="21"/>
                <w:rFonts w:eastAsiaTheme="minorEastAsia"/>
                <w:b w:val="0"/>
              </w:rPr>
              <w:t>люстраций, их обсуждение.</w:t>
            </w:r>
            <w:r w:rsidRPr="00E2212B">
              <w:rPr>
                <w:rFonts w:ascii="Times New Roman" w:hAnsi="Times New Roman"/>
                <w:b/>
                <w:sz w:val="24"/>
                <w:szCs w:val="24"/>
              </w:rPr>
              <w:br/>
              <w:t>6.</w:t>
            </w:r>
            <w:r w:rsidRPr="00E2212B">
              <w:rPr>
                <w:rStyle w:val="21"/>
                <w:rFonts w:eastAsiaTheme="minorEastAsia"/>
                <w:b w:val="0"/>
              </w:rPr>
              <w:t>Экскурсии по достопримеч</w:t>
            </w:r>
            <w:r w:rsidRPr="00E2212B">
              <w:rPr>
                <w:rStyle w:val="21"/>
                <w:rFonts w:eastAsiaTheme="minorEastAsia"/>
                <w:b w:val="0"/>
              </w:rPr>
              <w:t>а</w:t>
            </w:r>
            <w:r w:rsidRPr="00E2212B">
              <w:rPr>
                <w:rStyle w:val="21"/>
                <w:rFonts w:eastAsiaTheme="minorEastAsia"/>
                <w:b w:val="0"/>
              </w:rPr>
              <w:t>тельным местам г. Красноярска и края, экскурсии в природу.</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color w:val="000000"/>
                <w:sz w:val="24"/>
                <w:szCs w:val="24"/>
                <w:lang w:bidi="ru-RU"/>
              </w:rPr>
              <w:t>Интерес к продуктам художественного тво</w:t>
            </w:r>
            <w:r w:rsidRPr="00E2212B">
              <w:rPr>
                <w:rFonts w:ascii="Times New Roman" w:hAnsi="Times New Roman"/>
                <w:color w:val="000000"/>
                <w:sz w:val="24"/>
                <w:szCs w:val="24"/>
                <w:lang w:bidi="ru-RU"/>
              </w:rPr>
              <w:t>р</w:t>
            </w:r>
            <w:r w:rsidRPr="00E2212B">
              <w:rPr>
                <w:rFonts w:ascii="Times New Roman" w:hAnsi="Times New Roman"/>
                <w:color w:val="000000"/>
                <w:sz w:val="24"/>
                <w:szCs w:val="24"/>
                <w:lang w:bidi="ru-RU"/>
              </w:rPr>
              <w:t>чества</w:t>
            </w:r>
            <w:r w:rsidRPr="00E2212B">
              <w:rPr>
                <w:rStyle w:val="21"/>
                <w:rFonts w:eastAsiaTheme="minorEastAsia"/>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widowControl w:val="0"/>
              <w:tabs>
                <w:tab w:val="left" w:pos="581"/>
              </w:tabs>
              <w:spacing w:after="0"/>
              <w:rPr>
                <w:rFonts w:ascii="Times New Roman" w:hAnsi="Times New Roman"/>
                <w:b/>
                <w:sz w:val="24"/>
                <w:szCs w:val="24"/>
              </w:rPr>
            </w:pPr>
            <w:r w:rsidRPr="00E2212B">
              <w:rPr>
                <w:rStyle w:val="21"/>
                <w:rFonts w:eastAsiaTheme="minorEastAsia"/>
                <w:b w:val="0"/>
              </w:rPr>
              <w:t>1.Посещение выставок, музеев, театров, кинотеатров.</w:t>
            </w:r>
          </w:p>
          <w:p w:rsidR="00651A68" w:rsidRPr="00E2212B" w:rsidRDefault="00651A68" w:rsidP="00E91826">
            <w:pPr>
              <w:widowControl w:val="0"/>
              <w:tabs>
                <w:tab w:val="left" w:pos="581"/>
              </w:tabs>
              <w:spacing w:after="0"/>
              <w:rPr>
                <w:rFonts w:ascii="Times New Roman" w:hAnsi="Times New Roman"/>
                <w:b/>
                <w:sz w:val="24"/>
                <w:szCs w:val="24"/>
              </w:rPr>
            </w:pPr>
            <w:r w:rsidRPr="00E2212B">
              <w:rPr>
                <w:rStyle w:val="21"/>
                <w:rFonts w:eastAsiaTheme="minorEastAsia"/>
                <w:b w:val="0"/>
              </w:rPr>
              <w:t>2.Рассматривание картин, илл</w:t>
            </w:r>
            <w:r w:rsidRPr="00E2212B">
              <w:rPr>
                <w:rStyle w:val="21"/>
                <w:rFonts w:eastAsiaTheme="minorEastAsia"/>
                <w:b w:val="0"/>
              </w:rPr>
              <w:t>ю</w:t>
            </w:r>
            <w:r w:rsidRPr="00E2212B">
              <w:rPr>
                <w:rStyle w:val="21"/>
                <w:rFonts w:eastAsiaTheme="minorEastAsia"/>
                <w:b w:val="0"/>
              </w:rPr>
              <w:t>страций, их обсуждение.</w:t>
            </w:r>
          </w:p>
          <w:p w:rsidR="00651A68" w:rsidRPr="00E2212B" w:rsidRDefault="00651A68" w:rsidP="00E91826">
            <w:pPr>
              <w:widowControl w:val="0"/>
              <w:tabs>
                <w:tab w:val="left" w:pos="331"/>
              </w:tabs>
              <w:rPr>
                <w:rFonts w:ascii="Times New Roman" w:hAnsi="Times New Roman"/>
                <w:sz w:val="24"/>
                <w:szCs w:val="24"/>
              </w:rPr>
            </w:pPr>
            <w:r w:rsidRPr="00E2212B">
              <w:rPr>
                <w:rStyle w:val="21"/>
                <w:rFonts w:eastAsiaTheme="minorEastAsia"/>
              </w:rPr>
              <w:t>3.Коллективные творческие дела</w:t>
            </w:r>
          </w:p>
          <w:p w:rsidR="00651A68" w:rsidRPr="00E2212B" w:rsidRDefault="00651A68" w:rsidP="00E91826">
            <w:pPr>
              <w:widowControl w:val="0"/>
              <w:tabs>
                <w:tab w:val="left" w:pos="331"/>
              </w:tabs>
              <w:rPr>
                <w:rStyle w:val="21"/>
                <w:b w:val="0"/>
                <w:bCs w:val="0"/>
                <w:color w:val="auto"/>
                <w:shd w:val="clear" w:color="auto" w:fill="auto"/>
                <w:lang w:bidi="ar-SA"/>
              </w:rPr>
            </w:pPr>
            <w:r w:rsidRPr="00E2212B">
              <w:rPr>
                <w:rStyle w:val="21"/>
                <w:rFonts w:eastAsiaTheme="minorEastAsia"/>
              </w:rPr>
              <w:t>1.</w:t>
            </w:r>
            <w:r w:rsidRPr="00E2212B">
              <w:rPr>
                <w:rFonts w:ascii="Times New Roman" w:hAnsi="Times New Roman"/>
                <w:color w:val="000000"/>
                <w:sz w:val="24"/>
                <w:szCs w:val="24"/>
                <w:lang w:bidi="ru-RU"/>
              </w:rPr>
              <w:t>Изготовление творческих р</w:t>
            </w:r>
            <w:r w:rsidRPr="00E2212B">
              <w:rPr>
                <w:rFonts w:ascii="Times New Roman" w:hAnsi="Times New Roman"/>
                <w:color w:val="000000"/>
                <w:sz w:val="24"/>
                <w:szCs w:val="24"/>
                <w:lang w:bidi="ru-RU"/>
              </w:rPr>
              <w:t>а</w:t>
            </w:r>
            <w:r w:rsidRPr="00E2212B">
              <w:rPr>
                <w:rFonts w:ascii="Times New Roman" w:hAnsi="Times New Roman"/>
                <w:color w:val="000000"/>
                <w:sz w:val="24"/>
                <w:szCs w:val="24"/>
                <w:lang w:bidi="ru-RU"/>
              </w:rPr>
              <w:t>бот, обсуждение результатов.</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color w:val="000000"/>
                <w:sz w:val="24"/>
                <w:szCs w:val="24"/>
                <w:lang w:bidi="ru-RU"/>
              </w:rPr>
              <w:t>Представления и пол</w:t>
            </w:r>
            <w:r w:rsidRPr="00E2212B">
              <w:rPr>
                <w:rFonts w:ascii="Times New Roman" w:hAnsi="Times New Roman"/>
                <w:color w:val="000000"/>
                <w:sz w:val="24"/>
                <w:szCs w:val="24"/>
                <w:lang w:bidi="ru-RU"/>
              </w:rPr>
              <w:t>о</w:t>
            </w:r>
            <w:r w:rsidRPr="00E2212B">
              <w:rPr>
                <w:rFonts w:ascii="Times New Roman" w:hAnsi="Times New Roman"/>
                <w:color w:val="000000"/>
                <w:sz w:val="24"/>
                <w:szCs w:val="24"/>
                <w:lang w:bidi="ru-RU"/>
              </w:rPr>
              <w:t>жительное отношение к аккуратности и опря</w:t>
            </w:r>
            <w:r w:rsidRPr="00E2212B">
              <w:rPr>
                <w:rFonts w:ascii="Times New Roman" w:hAnsi="Times New Roman"/>
                <w:color w:val="000000"/>
                <w:sz w:val="24"/>
                <w:szCs w:val="24"/>
                <w:lang w:bidi="ru-RU"/>
              </w:rPr>
              <w:t>т</w:t>
            </w:r>
            <w:r w:rsidRPr="00E2212B">
              <w:rPr>
                <w:rFonts w:ascii="Times New Roman" w:hAnsi="Times New Roman"/>
                <w:color w:val="000000"/>
                <w:sz w:val="24"/>
                <w:szCs w:val="24"/>
                <w:lang w:bidi="ru-RU"/>
              </w:rPr>
              <w:t>ности;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Style w:val="21"/>
                <w:rFonts w:eastAsiaTheme="minorEastAsia"/>
              </w:rPr>
              <w:t>1.Примерная тематика зан</w:t>
            </w:r>
            <w:r w:rsidRPr="00E2212B">
              <w:rPr>
                <w:rStyle w:val="21"/>
                <w:rFonts w:eastAsiaTheme="minorEastAsia"/>
              </w:rPr>
              <w:t>я</w:t>
            </w:r>
            <w:r w:rsidRPr="00E2212B">
              <w:rPr>
                <w:rStyle w:val="21"/>
                <w:rFonts w:eastAsiaTheme="minorEastAsia"/>
              </w:rPr>
              <w:t>тий и классных часов, пра</w:t>
            </w:r>
            <w:r w:rsidRPr="00E2212B">
              <w:rPr>
                <w:rStyle w:val="21"/>
                <w:rFonts w:eastAsiaTheme="minorEastAsia"/>
              </w:rPr>
              <w:t>к</w:t>
            </w:r>
            <w:r w:rsidRPr="00E2212B">
              <w:rPr>
                <w:rStyle w:val="21"/>
                <w:rFonts w:eastAsiaTheme="minorEastAsia"/>
              </w:rPr>
              <w:t>тикумов:</w:t>
            </w:r>
            <w:r w:rsidRPr="00E2212B">
              <w:rPr>
                <w:rFonts w:ascii="Times New Roman" w:hAnsi="Times New Roman"/>
                <w:sz w:val="24"/>
                <w:szCs w:val="24"/>
              </w:rPr>
              <w:br/>
              <w:t>1.</w:t>
            </w:r>
            <w:r w:rsidRPr="00E2212B">
              <w:rPr>
                <w:rFonts w:ascii="Times New Roman" w:hAnsi="Times New Roman"/>
                <w:color w:val="000000"/>
                <w:sz w:val="24"/>
                <w:szCs w:val="24"/>
                <w:lang w:bidi="ru-RU"/>
              </w:rPr>
              <w:t>Мытье рук.</w:t>
            </w:r>
            <w:r w:rsidRPr="00E2212B">
              <w:rPr>
                <w:rFonts w:ascii="Times New Roman" w:hAnsi="Times New Roman"/>
                <w:sz w:val="24"/>
                <w:szCs w:val="24"/>
              </w:rPr>
              <w:br/>
              <w:t>2.</w:t>
            </w:r>
            <w:r w:rsidRPr="00E2212B">
              <w:rPr>
                <w:rFonts w:ascii="Times New Roman" w:hAnsi="Times New Roman"/>
                <w:color w:val="000000"/>
                <w:sz w:val="24"/>
                <w:szCs w:val="24"/>
                <w:lang w:bidi="ru-RU"/>
              </w:rPr>
              <w:t>Моя школьная форма.</w:t>
            </w:r>
            <w:r w:rsidRPr="00E2212B">
              <w:rPr>
                <w:rFonts w:ascii="Times New Roman" w:hAnsi="Times New Roman"/>
                <w:sz w:val="24"/>
                <w:szCs w:val="24"/>
              </w:rPr>
              <w:br/>
              <w:t>3.</w:t>
            </w:r>
            <w:r w:rsidRPr="00E2212B">
              <w:rPr>
                <w:rFonts w:ascii="Times New Roman" w:hAnsi="Times New Roman"/>
                <w:color w:val="000000"/>
                <w:sz w:val="24"/>
                <w:szCs w:val="24"/>
                <w:lang w:bidi="ru-RU"/>
              </w:rPr>
              <w:t>Как выглядеть красиво.</w:t>
            </w:r>
            <w:r w:rsidRPr="00E2212B">
              <w:rPr>
                <w:rFonts w:ascii="Times New Roman" w:hAnsi="Times New Roman"/>
                <w:sz w:val="24"/>
                <w:szCs w:val="24"/>
              </w:rPr>
              <w:br/>
              <w:t>4.</w:t>
            </w:r>
            <w:r w:rsidRPr="00E2212B">
              <w:rPr>
                <w:rFonts w:ascii="Times New Roman" w:hAnsi="Times New Roman"/>
                <w:color w:val="000000"/>
                <w:sz w:val="24"/>
                <w:szCs w:val="24"/>
                <w:lang w:bidi="ru-RU"/>
              </w:rPr>
              <w:t>Моя прическа.</w:t>
            </w:r>
            <w:r w:rsidRPr="00E2212B">
              <w:rPr>
                <w:rFonts w:ascii="Times New Roman" w:hAnsi="Times New Roman"/>
                <w:sz w:val="24"/>
                <w:szCs w:val="24"/>
              </w:rPr>
              <w:br/>
              <w:t>5.</w:t>
            </w:r>
            <w:r w:rsidRPr="00E2212B">
              <w:rPr>
                <w:rFonts w:ascii="Times New Roman" w:hAnsi="Times New Roman"/>
                <w:color w:val="000000"/>
                <w:sz w:val="24"/>
                <w:szCs w:val="24"/>
                <w:lang w:bidi="ru-RU"/>
              </w:rPr>
              <w:t>Чистота рук.</w:t>
            </w:r>
            <w:r w:rsidRPr="00E2212B">
              <w:rPr>
                <w:rFonts w:ascii="Times New Roman" w:hAnsi="Times New Roman"/>
                <w:sz w:val="24"/>
                <w:szCs w:val="24"/>
              </w:rPr>
              <w:br/>
              <w:t>6.</w:t>
            </w:r>
            <w:r w:rsidRPr="00E2212B">
              <w:rPr>
                <w:rFonts w:ascii="Times New Roman" w:hAnsi="Times New Roman"/>
                <w:color w:val="000000"/>
                <w:sz w:val="24"/>
                <w:szCs w:val="24"/>
                <w:lang w:bidi="ru-RU"/>
              </w:rPr>
              <w:t>Уход за одеждой.</w:t>
            </w:r>
            <w:r w:rsidRPr="00E2212B">
              <w:rPr>
                <w:rFonts w:ascii="Times New Roman" w:hAnsi="Times New Roman"/>
                <w:sz w:val="24"/>
                <w:szCs w:val="24"/>
              </w:rPr>
              <w:br/>
            </w:r>
            <w:r w:rsidRPr="00E2212B">
              <w:rPr>
                <w:rFonts w:ascii="Times New Roman" w:hAnsi="Times New Roman"/>
                <w:color w:val="000000"/>
                <w:sz w:val="24"/>
                <w:szCs w:val="24"/>
                <w:lang w:bidi="ru-RU"/>
              </w:rPr>
              <w:t>7.Ремонт одежды (зашивание дырок, пришивание пуговиц).</w:t>
            </w:r>
            <w:r w:rsidRPr="00E2212B">
              <w:rPr>
                <w:rFonts w:ascii="Times New Roman" w:hAnsi="Times New Roman"/>
                <w:sz w:val="24"/>
                <w:szCs w:val="24"/>
              </w:rPr>
              <w:br/>
            </w:r>
            <w:r w:rsidRPr="00E2212B">
              <w:rPr>
                <w:rFonts w:ascii="Times New Roman" w:hAnsi="Times New Roman"/>
                <w:sz w:val="24"/>
                <w:szCs w:val="24"/>
              </w:rPr>
              <w:lastRenderedPageBreak/>
              <w:t>8.</w:t>
            </w:r>
            <w:r w:rsidRPr="00E2212B">
              <w:rPr>
                <w:rFonts w:ascii="Times New Roman" w:hAnsi="Times New Roman"/>
                <w:color w:val="000000"/>
                <w:sz w:val="24"/>
                <w:szCs w:val="24"/>
                <w:lang w:bidi="ru-RU"/>
              </w:rPr>
              <w:t>Стирка одежды.</w:t>
            </w:r>
            <w:r w:rsidRPr="00E2212B">
              <w:rPr>
                <w:rFonts w:ascii="Times New Roman" w:hAnsi="Times New Roman"/>
                <w:sz w:val="24"/>
                <w:szCs w:val="24"/>
              </w:rPr>
              <w:br/>
            </w:r>
            <w:r w:rsidRPr="00E2212B">
              <w:rPr>
                <w:rStyle w:val="21"/>
                <w:rFonts w:eastAsiaTheme="minorEastAsia"/>
              </w:rPr>
              <w:t>2.</w:t>
            </w:r>
            <w:r w:rsidR="00840F06">
              <w:rPr>
                <w:rStyle w:val="21"/>
                <w:rFonts w:eastAsiaTheme="minorEastAsia"/>
              </w:rPr>
              <w:t xml:space="preserve"> </w:t>
            </w:r>
            <w:r w:rsidRPr="00E2212B">
              <w:rPr>
                <w:rStyle w:val="21"/>
                <w:rFonts w:eastAsiaTheme="minorEastAsia"/>
              </w:rPr>
              <w:t>Проведение рейдов в ра</w:t>
            </w:r>
            <w:r w:rsidRPr="00E2212B">
              <w:rPr>
                <w:rStyle w:val="21"/>
                <w:rFonts w:eastAsiaTheme="minorEastAsia"/>
              </w:rPr>
              <w:t>м</w:t>
            </w:r>
            <w:r w:rsidRPr="00E2212B">
              <w:rPr>
                <w:rStyle w:val="21"/>
                <w:rFonts w:eastAsiaTheme="minorEastAsia"/>
              </w:rPr>
              <w:t>ках работы детского сам</w:t>
            </w:r>
            <w:r w:rsidRPr="00E2212B">
              <w:rPr>
                <w:rStyle w:val="21"/>
                <w:rFonts w:eastAsiaTheme="minorEastAsia"/>
              </w:rPr>
              <w:t>о</w:t>
            </w:r>
            <w:r w:rsidRPr="00E2212B">
              <w:rPr>
                <w:rStyle w:val="21"/>
                <w:rFonts w:eastAsiaTheme="minorEastAsia"/>
              </w:rPr>
              <w:t>управления класса, школы.</w:t>
            </w:r>
          </w:p>
        </w:tc>
      </w:tr>
      <w:tr w:rsidR="00651A68" w:rsidRPr="00E2212B" w:rsidTr="00840F06">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68" w:rsidRPr="00E2212B" w:rsidRDefault="00651A68" w:rsidP="00E91826">
            <w:pPr>
              <w:ind w:firstLine="851"/>
              <w:rPr>
                <w:rStyle w:val="21"/>
                <w:rFonts w:eastAsiaTheme="minorEastAsia"/>
                <w:b w:val="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Style w:val="21"/>
                <w:rFonts w:eastAsiaTheme="minorEastAsia"/>
                <w:b w:val="0"/>
              </w:rPr>
            </w:pPr>
            <w:r w:rsidRPr="00E2212B">
              <w:rPr>
                <w:rFonts w:ascii="Times New Roman" w:hAnsi="Times New Roman"/>
                <w:color w:val="000000"/>
                <w:sz w:val="24"/>
                <w:szCs w:val="24"/>
                <w:lang w:bidi="ru-RU"/>
              </w:rPr>
              <w:t>Представления и отр</w:t>
            </w:r>
            <w:r w:rsidRPr="00E2212B">
              <w:rPr>
                <w:rFonts w:ascii="Times New Roman" w:hAnsi="Times New Roman"/>
                <w:color w:val="000000"/>
                <w:sz w:val="24"/>
                <w:szCs w:val="24"/>
                <w:lang w:bidi="ru-RU"/>
              </w:rPr>
              <w:t>и</w:t>
            </w:r>
            <w:r w:rsidRPr="00E2212B">
              <w:rPr>
                <w:rFonts w:ascii="Times New Roman" w:hAnsi="Times New Roman"/>
                <w:color w:val="000000"/>
                <w:sz w:val="24"/>
                <w:szCs w:val="24"/>
                <w:lang w:bidi="ru-RU"/>
              </w:rPr>
              <w:t>цательное отношение к некрасивым поступкам и неряшливости.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68" w:rsidRPr="00E2212B" w:rsidRDefault="00651A68" w:rsidP="00E91826">
            <w:pPr>
              <w:ind w:right="160"/>
              <w:rPr>
                <w:rFonts w:ascii="Times New Roman" w:hAnsi="Times New Roman"/>
                <w:color w:val="000000"/>
                <w:sz w:val="24"/>
                <w:szCs w:val="24"/>
                <w:lang w:bidi="ru-RU"/>
              </w:rPr>
            </w:pPr>
            <w:r w:rsidRPr="00E2212B">
              <w:rPr>
                <w:rStyle w:val="21"/>
                <w:rFonts w:eastAsiaTheme="minorEastAsia"/>
              </w:rPr>
              <w:t>1.Примерная тематика зан</w:t>
            </w:r>
            <w:r w:rsidRPr="00E2212B">
              <w:rPr>
                <w:rStyle w:val="21"/>
                <w:rFonts w:eastAsiaTheme="minorEastAsia"/>
              </w:rPr>
              <w:t>я</w:t>
            </w:r>
            <w:r w:rsidRPr="00E2212B">
              <w:rPr>
                <w:rStyle w:val="21"/>
                <w:rFonts w:eastAsiaTheme="minorEastAsia"/>
              </w:rPr>
              <w:t>тий и классных часов, пра</w:t>
            </w:r>
            <w:r w:rsidRPr="00E2212B">
              <w:rPr>
                <w:rStyle w:val="21"/>
                <w:rFonts w:eastAsiaTheme="minorEastAsia"/>
              </w:rPr>
              <w:t>к</w:t>
            </w:r>
            <w:r w:rsidRPr="00E2212B">
              <w:rPr>
                <w:rStyle w:val="21"/>
                <w:rFonts w:eastAsiaTheme="minorEastAsia"/>
              </w:rPr>
              <w:t>тикумов:</w:t>
            </w:r>
            <w:r w:rsidRPr="00E2212B">
              <w:rPr>
                <w:rFonts w:ascii="Times New Roman" w:hAnsi="Times New Roman"/>
                <w:sz w:val="24"/>
                <w:szCs w:val="24"/>
              </w:rPr>
              <w:br/>
              <w:t>1.</w:t>
            </w:r>
            <w:r w:rsidRPr="00E2212B">
              <w:rPr>
                <w:rFonts w:ascii="Times New Roman" w:hAnsi="Times New Roman"/>
                <w:color w:val="000000"/>
                <w:sz w:val="24"/>
                <w:szCs w:val="24"/>
                <w:lang w:bidi="ru-RU"/>
              </w:rPr>
              <w:t>Мытье руле.</w:t>
            </w:r>
            <w:r w:rsidRPr="00E2212B">
              <w:rPr>
                <w:rFonts w:ascii="Times New Roman" w:hAnsi="Times New Roman"/>
                <w:sz w:val="24"/>
                <w:szCs w:val="24"/>
              </w:rPr>
              <w:br/>
            </w:r>
            <w:r w:rsidRPr="00E2212B">
              <w:rPr>
                <w:rFonts w:ascii="Times New Roman" w:hAnsi="Times New Roman"/>
                <w:color w:val="000000"/>
                <w:sz w:val="24"/>
                <w:szCs w:val="24"/>
                <w:lang w:bidi="ru-RU"/>
              </w:rPr>
              <w:t>2.Моя школьная форма.</w:t>
            </w:r>
            <w:r w:rsidRPr="00E2212B">
              <w:rPr>
                <w:rFonts w:ascii="Times New Roman" w:hAnsi="Times New Roman"/>
                <w:sz w:val="24"/>
                <w:szCs w:val="24"/>
              </w:rPr>
              <w:br/>
              <w:t>3.</w:t>
            </w:r>
            <w:r w:rsidRPr="00E2212B">
              <w:rPr>
                <w:rFonts w:ascii="Times New Roman" w:hAnsi="Times New Roman"/>
                <w:color w:val="000000"/>
                <w:sz w:val="24"/>
                <w:szCs w:val="24"/>
                <w:lang w:bidi="ru-RU"/>
              </w:rPr>
              <w:t>Как выглядеть красиво.</w:t>
            </w:r>
            <w:r w:rsidRPr="00E2212B">
              <w:rPr>
                <w:rFonts w:ascii="Times New Roman" w:hAnsi="Times New Roman"/>
                <w:sz w:val="24"/>
                <w:szCs w:val="24"/>
              </w:rPr>
              <w:br/>
              <w:t>4.</w:t>
            </w:r>
            <w:r w:rsidRPr="00E2212B">
              <w:rPr>
                <w:rFonts w:ascii="Times New Roman" w:hAnsi="Times New Roman"/>
                <w:color w:val="000000"/>
                <w:sz w:val="24"/>
                <w:szCs w:val="24"/>
                <w:lang w:bidi="ru-RU"/>
              </w:rPr>
              <w:t>Моя прическа.</w:t>
            </w:r>
            <w:r w:rsidRPr="00E2212B">
              <w:rPr>
                <w:rFonts w:ascii="Times New Roman" w:hAnsi="Times New Roman"/>
                <w:sz w:val="24"/>
                <w:szCs w:val="24"/>
              </w:rPr>
              <w:br/>
              <w:t>5.</w:t>
            </w:r>
            <w:r w:rsidRPr="00E2212B">
              <w:rPr>
                <w:rFonts w:ascii="Times New Roman" w:hAnsi="Times New Roman"/>
                <w:color w:val="000000"/>
                <w:sz w:val="24"/>
                <w:szCs w:val="24"/>
                <w:lang w:bidi="ru-RU"/>
              </w:rPr>
              <w:t>Чистота рук.</w:t>
            </w:r>
            <w:r w:rsidRPr="00E2212B">
              <w:rPr>
                <w:rFonts w:ascii="Times New Roman" w:hAnsi="Times New Roman"/>
                <w:sz w:val="24"/>
                <w:szCs w:val="24"/>
              </w:rPr>
              <w:br/>
              <w:t>6.</w:t>
            </w:r>
            <w:r w:rsidRPr="00E2212B">
              <w:rPr>
                <w:rFonts w:ascii="Times New Roman" w:hAnsi="Times New Roman"/>
                <w:color w:val="000000"/>
                <w:sz w:val="24"/>
                <w:szCs w:val="24"/>
                <w:lang w:bidi="ru-RU"/>
              </w:rPr>
              <w:t>Уход за одеждой.</w:t>
            </w:r>
          </w:p>
          <w:p w:rsidR="00651A68" w:rsidRPr="00E2212B" w:rsidRDefault="00651A68" w:rsidP="00E91826">
            <w:pPr>
              <w:widowControl w:val="0"/>
              <w:tabs>
                <w:tab w:val="left" w:pos="499"/>
              </w:tabs>
              <w:rPr>
                <w:rFonts w:ascii="Times New Roman" w:hAnsi="Times New Roman"/>
                <w:sz w:val="24"/>
                <w:szCs w:val="24"/>
              </w:rPr>
            </w:pPr>
            <w:r w:rsidRPr="00E2212B">
              <w:rPr>
                <w:rStyle w:val="21"/>
                <w:rFonts w:eastAsiaTheme="minorEastAsia"/>
              </w:rPr>
              <w:t>2.Проведение рейдов в рамках работы детского самоуправл</w:t>
            </w:r>
            <w:r w:rsidRPr="00E2212B">
              <w:rPr>
                <w:rStyle w:val="21"/>
                <w:rFonts w:eastAsiaTheme="minorEastAsia"/>
              </w:rPr>
              <w:t>е</w:t>
            </w:r>
            <w:r w:rsidRPr="00E2212B">
              <w:rPr>
                <w:rStyle w:val="21"/>
                <w:rFonts w:eastAsiaTheme="minorEastAsia"/>
              </w:rPr>
              <w:t>ния класса, школы.</w:t>
            </w:r>
          </w:p>
          <w:p w:rsidR="00651A68" w:rsidRPr="00E2212B" w:rsidRDefault="00651A68" w:rsidP="00E91826">
            <w:pPr>
              <w:ind w:right="160"/>
              <w:rPr>
                <w:rStyle w:val="21"/>
                <w:rFonts w:eastAsiaTheme="minorEastAsia"/>
                <w:b w:val="0"/>
              </w:rPr>
            </w:pPr>
            <w:r w:rsidRPr="00E2212B">
              <w:rPr>
                <w:rStyle w:val="21"/>
                <w:rFonts w:eastAsiaTheme="minorEastAsia"/>
              </w:rPr>
              <w:t>3.Чтение детских книг. О</w:t>
            </w:r>
            <w:r w:rsidRPr="00E2212B">
              <w:rPr>
                <w:rStyle w:val="21"/>
                <w:rFonts w:eastAsiaTheme="minorEastAsia"/>
              </w:rPr>
              <w:t>б</w:t>
            </w:r>
            <w:r w:rsidRPr="00E2212B">
              <w:rPr>
                <w:rStyle w:val="21"/>
                <w:rFonts w:eastAsiaTheme="minorEastAsia"/>
              </w:rPr>
              <w:t>суждение характеров и п</w:t>
            </w:r>
            <w:r w:rsidRPr="00E2212B">
              <w:rPr>
                <w:rStyle w:val="21"/>
                <w:rFonts w:eastAsiaTheme="minorEastAsia"/>
              </w:rPr>
              <w:t>о</w:t>
            </w:r>
            <w:r w:rsidRPr="00E2212B">
              <w:rPr>
                <w:rStyle w:val="21"/>
                <w:rFonts w:eastAsiaTheme="minorEastAsia"/>
              </w:rPr>
              <w:t>ступков героев.</w:t>
            </w:r>
          </w:p>
        </w:tc>
      </w:tr>
    </w:tbl>
    <w:p w:rsidR="001111A5" w:rsidRPr="00E2212B" w:rsidRDefault="001111A5" w:rsidP="00E91826">
      <w:pPr>
        <w:ind w:firstLine="851"/>
        <w:rPr>
          <w:rFonts w:ascii="Times New Roman" w:eastAsiaTheme="minorEastAsia" w:hAnsi="Times New Roman"/>
          <w:sz w:val="24"/>
          <w:szCs w:val="24"/>
        </w:rPr>
      </w:pPr>
    </w:p>
    <w:p w:rsidR="00687C8B" w:rsidRPr="00E2212B" w:rsidRDefault="009C7820" w:rsidP="00E91826">
      <w:pPr>
        <w:pStyle w:val="12"/>
        <w:keepNext/>
        <w:keepLines/>
        <w:shd w:val="clear" w:color="auto" w:fill="auto"/>
        <w:spacing w:before="249" w:line="276" w:lineRule="auto"/>
        <w:ind w:firstLine="851"/>
        <w:jc w:val="left"/>
        <w:rPr>
          <w:b/>
          <w:color w:val="000000"/>
          <w:sz w:val="24"/>
          <w:szCs w:val="24"/>
          <w:lang w:bidi="ru-RU"/>
        </w:rPr>
      </w:pPr>
      <w:bookmarkStart w:id="2" w:name="bookmark26"/>
      <w:r w:rsidRPr="00E2212B">
        <w:rPr>
          <w:b/>
          <w:color w:val="000000"/>
          <w:sz w:val="24"/>
          <w:szCs w:val="24"/>
          <w:lang w:bidi="ru-RU"/>
        </w:rPr>
        <w:t xml:space="preserve">3.3.2. </w:t>
      </w:r>
      <w:r w:rsidR="00687C8B" w:rsidRPr="00E2212B">
        <w:rPr>
          <w:b/>
          <w:color w:val="000000"/>
          <w:sz w:val="24"/>
          <w:szCs w:val="24"/>
          <w:lang w:bidi="ru-RU"/>
        </w:rPr>
        <w:t>Условия реализации основных направлений духовно-нравственного развития</w:t>
      </w:r>
      <w:bookmarkEnd w:id="2"/>
      <w:r w:rsidR="003C48EC">
        <w:rPr>
          <w:b/>
          <w:color w:val="000000"/>
          <w:sz w:val="24"/>
          <w:szCs w:val="24"/>
          <w:lang w:bidi="ru-RU"/>
        </w:rPr>
        <w:t xml:space="preserve"> </w:t>
      </w:r>
      <w:r w:rsidR="00687C8B" w:rsidRPr="00E2212B">
        <w:rPr>
          <w:b/>
          <w:color w:val="000000"/>
          <w:sz w:val="24"/>
          <w:szCs w:val="24"/>
          <w:lang w:bidi="ru-RU"/>
        </w:rPr>
        <w:t xml:space="preserve">обучающихся с </w:t>
      </w:r>
      <w:r w:rsidR="003C48EC">
        <w:rPr>
          <w:b/>
          <w:color w:val="000000"/>
          <w:sz w:val="24"/>
          <w:szCs w:val="24"/>
          <w:lang w:bidi="ru-RU"/>
        </w:rPr>
        <w:t xml:space="preserve">нарушениями опорно –двигательного аппарата с </w:t>
      </w:r>
      <w:r w:rsidR="00687C8B" w:rsidRPr="00E2212B">
        <w:rPr>
          <w:b/>
          <w:color w:val="000000"/>
          <w:sz w:val="24"/>
          <w:szCs w:val="24"/>
          <w:lang w:bidi="ru-RU"/>
        </w:rPr>
        <w:t>умственной отсталостью (интеллектуальными нарушениями)</w:t>
      </w:r>
    </w:p>
    <w:p w:rsidR="00651A68" w:rsidRPr="00E2212B" w:rsidRDefault="00687C8B" w:rsidP="00E91826">
      <w:pPr>
        <w:ind w:firstLine="851"/>
        <w:jc w:val="both"/>
        <w:rPr>
          <w:rFonts w:ascii="Times New Roman" w:hAnsi="Times New Roman"/>
          <w:sz w:val="24"/>
          <w:szCs w:val="24"/>
        </w:rPr>
      </w:pPr>
      <w:r w:rsidRPr="00E2212B">
        <w:rPr>
          <w:rFonts w:ascii="Times New Roman" w:hAnsi="Times New Roman"/>
          <w:color w:val="000000"/>
          <w:sz w:val="24"/>
          <w:szCs w:val="24"/>
          <w:lang w:bidi="ru-RU"/>
        </w:rPr>
        <w:t>Направления коррекционно-воспитательной работы</w:t>
      </w:r>
      <w:r w:rsidR="003C48EC">
        <w:rPr>
          <w:rFonts w:ascii="Times New Roman" w:hAnsi="Times New Roman"/>
          <w:color w:val="000000"/>
          <w:sz w:val="24"/>
          <w:szCs w:val="24"/>
          <w:lang w:bidi="ru-RU"/>
        </w:rPr>
        <w:t xml:space="preserve"> по духовно-нравственному разви</w:t>
      </w:r>
      <w:r w:rsidRPr="00E2212B">
        <w:rPr>
          <w:rFonts w:ascii="Times New Roman" w:hAnsi="Times New Roman"/>
          <w:color w:val="000000"/>
          <w:sz w:val="24"/>
          <w:szCs w:val="24"/>
          <w:lang w:bidi="ru-RU"/>
        </w:rPr>
        <w:t xml:space="preserve">тию обучающихся </w:t>
      </w:r>
      <w:r w:rsidR="003C48EC">
        <w:rPr>
          <w:rFonts w:ascii="Times New Roman" w:hAnsi="Times New Roman"/>
          <w:color w:val="000000"/>
          <w:sz w:val="24"/>
          <w:szCs w:val="24"/>
          <w:lang w:bidi="ru-RU"/>
        </w:rPr>
        <w:t xml:space="preserve">нарушениями опорно – двигательного аппарата </w:t>
      </w:r>
      <w:r w:rsidRPr="00E2212B">
        <w:rPr>
          <w:rFonts w:ascii="Times New Roman" w:hAnsi="Times New Roman"/>
          <w:color w:val="000000"/>
          <w:sz w:val="24"/>
          <w:szCs w:val="24"/>
          <w:lang w:bidi="ru-RU"/>
        </w:rPr>
        <w:t>с умственной о</w:t>
      </w:r>
      <w:r w:rsidRPr="00E2212B">
        <w:rPr>
          <w:rFonts w:ascii="Times New Roman" w:hAnsi="Times New Roman"/>
          <w:color w:val="000000"/>
          <w:sz w:val="24"/>
          <w:szCs w:val="24"/>
          <w:lang w:bidi="ru-RU"/>
        </w:rPr>
        <w:t>т</w:t>
      </w:r>
      <w:r w:rsidRPr="00E2212B">
        <w:rPr>
          <w:rFonts w:ascii="Times New Roman" w:hAnsi="Times New Roman"/>
          <w:color w:val="000000"/>
          <w:sz w:val="24"/>
          <w:szCs w:val="24"/>
          <w:lang w:bidi="ru-RU"/>
        </w:rPr>
        <w:t>сталостью (интел</w:t>
      </w:r>
      <w:r w:rsidR="003C48EC">
        <w:rPr>
          <w:rFonts w:ascii="Times New Roman" w:hAnsi="Times New Roman"/>
          <w:color w:val="000000"/>
          <w:sz w:val="24"/>
          <w:szCs w:val="24"/>
          <w:lang w:bidi="ru-RU"/>
        </w:rPr>
        <w:t>лектуальными нарушениями) реали</w:t>
      </w:r>
      <w:r w:rsidRPr="00E2212B">
        <w:rPr>
          <w:rFonts w:ascii="Times New Roman" w:hAnsi="Times New Roman"/>
          <w:color w:val="000000"/>
          <w:sz w:val="24"/>
          <w:szCs w:val="24"/>
          <w:lang w:bidi="ru-RU"/>
        </w:rPr>
        <w:t>зуются как во внеурочной деятельн</w:t>
      </w:r>
      <w:r w:rsidRPr="00E2212B">
        <w:rPr>
          <w:rFonts w:ascii="Times New Roman" w:hAnsi="Times New Roman"/>
          <w:color w:val="000000"/>
          <w:sz w:val="24"/>
          <w:szCs w:val="24"/>
          <w:lang w:bidi="ru-RU"/>
        </w:rPr>
        <w:t>о</w:t>
      </w:r>
      <w:r w:rsidRPr="00E2212B">
        <w:rPr>
          <w:rFonts w:ascii="Times New Roman" w:hAnsi="Times New Roman"/>
          <w:color w:val="000000"/>
          <w:sz w:val="24"/>
          <w:szCs w:val="24"/>
          <w:lang w:bidi="ru-RU"/>
        </w:rPr>
        <w:t>сти, так и в процессе изучения всех учебных предметов.</w:t>
      </w:r>
    </w:p>
    <w:p w:rsidR="00687C8B" w:rsidRPr="00E2212B" w:rsidRDefault="00687C8B" w:rsidP="00E91826">
      <w:pPr>
        <w:ind w:firstLine="851"/>
        <w:jc w:val="both"/>
        <w:rPr>
          <w:rFonts w:ascii="Times New Roman" w:hAnsi="Times New Roman"/>
          <w:sz w:val="24"/>
          <w:szCs w:val="24"/>
        </w:rPr>
      </w:pPr>
      <w:r w:rsidRPr="00E2212B">
        <w:rPr>
          <w:rFonts w:ascii="Times New Roman" w:hAnsi="Times New Roman"/>
          <w:color w:val="000000"/>
          <w:sz w:val="24"/>
          <w:szCs w:val="24"/>
          <w:lang w:bidi="ru-RU"/>
        </w:rPr>
        <w:t xml:space="preserve">Содержание и используемые формы работы </w:t>
      </w:r>
      <w:r w:rsidR="00014FC1" w:rsidRPr="00E2212B">
        <w:rPr>
          <w:rFonts w:ascii="Times New Roman" w:hAnsi="Times New Roman"/>
          <w:color w:val="000000"/>
          <w:sz w:val="24"/>
          <w:szCs w:val="24"/>
          <w:lang w:bidi="ru-RU"/>
        </w:rPr>
        <w:t>соответствуют</w:t>
      </w:r>
      <w:r w:rsidRPr="00E2212B">
        <w:rPr>
          <w:rFonts w:ascii="Times New Roman" w:hAnsi="Times New Roman"/>
          <w:color w:val="000000"/>
          <w:sz w:val="24"/>
          <w:szCs w:val="24"/>
          <w:lang w:bidi="ru-RU"/>
        </w:rPr>
        <w:t xml:space="preserve"> возрастным осо</w:t>
      </w:r>
      <w:r w:rsidRPr="00E2212B">
        <w:rPr>
          <w:rFonts w:ascii="Times New Roman" w:hAnsi="Times New Roman"/>
          <w:color w:val="000000"/>
          <w:sz w:val="24"/>
          <w:szCs w:val="24"/>
          <w:lang w:bidi="ru-RU"/>
        </w:rPr>
        <w:softHyphen/>
        <w:t xml:space="preserve">бенностям обучающихся, уровню их интеллектуального развития, а также </w:t>
      </w:r>
      <w:r w:rsidR="00014FC1" w:rsidRPr="00E2212B">
        <w:rPr>
          <w:rFonts w:ascii="Times New Roman" w:hAnsi="Times New Roman"/>
          <w:color w:val="000000"/>
          <w:sz w:val="24"/>
          <w:szCs w:val="24"/>
          <w:lang w:bidi="ru-RU"/>
        </w:rPr>
        <w:t>предусматр</w:t>
      </w:r>
      <w:r w:rsidR="00014FC1" w:rsidRPr="00E2212B">
        <w:rPr>
          <w:rFonts w:ascii="Times New Roman" w:hAnsi="Times New Roman"/>
          <w:color w:val="000000"/>
          <w:sz w:val="24"/>
          <w:szCs w:val="24"/>
          <w:lang w:bidi="ru-RU"/>
        </w:rPr>
        <w:t>и</w:t>
      </w:r>
      <w:r w:rsidR="00014FC1" w:rsidRPr="00E2212B">
        <w:rPr>
          <w:rFonts w:ascii="Times New Roman" w:hAnsi="Times New Roman"/>
          <w:color w:val="000000"/>
          <w:sz w:val="24"/>
          <w:szCs w:val="24"/>
          <w:lang w:bidi="ru-RU"/>
        </w:rPr>
        <w:t>вают</w:t>
      </w:r>
      <w:r w:rsidRPr="00E2212B">
        <w:rPr>
          <w:rFonts w:ascii="Times New Roman" w:hAnsi="Times New Roman"/>
          <w:color w:val="000000"/>
          <w:sz w:val="24"/>
          <w:szCs w:val="24"/>
          <w:lang w:bidi="ru-RU"/>
        </w:rPr>
        <w:t xml:space="preserve"> учет психофизиологических особенностей и возможностей </w:t>
      </w:r>
      <w:r w:rsidR="00014FC1" w:rsidRPr="00E2212B">
        <w:rPr>
          <w:rFonts w:ascii="Times New Roman" w:hAnsi="Times New Roman"/>
          <w:color w:val="000000"/>
          <w:sz w:val="24"/>
          <w:szCs w:val="24"/>
          <w:lang w:bidi="ru-RU"/>
        </w:rPr>
        <w:t>обучающихся</w:t>
      </w:r>
      <w:r w:rsidRPr="00E2212B">
        <w:rPr>
          <w:rFonts w:ascii="Times New Roman" w:hAnsi="Times New Roman"/>
          <w:color w:val="000000"/>
          <w:sz w:val="24"/>
          <w:szCs w:val="24"/>
          <w:lang w:bidi="ru-RU"/>
        </w:rPr>
        <w:t>.</w:t>
      </w:r>
    </w:p>
    <w:p w:rsidR="00687C8B" w:rsidRPr="00E2212B" w:rsidRDefault="00687C8B" w:rsidP="00225603">
      <w:pPr>
        <w:pStyle w:val="60"/>
        <w:numPr>
          <w:ilvl w:val="0"/>
          <w:numId w:val="33"/>
        </w:numPr>
        <w:shd w:val="clear" w:color="auto" w:fill="auto"/>
        <w:spacing w:line="276" w:lineRule="auto"/>
        <w:ind w:firstLine="851"/>
        <w:rPr>
          <w:b/>
          <w:sz w:val="24"/>
          <w:szCs w:val="24"/>
        </w:rPr>
      </w:pPr>
      <w:r w:rsidRPr="00E2212B">
        <w:rPr>
          <w:b/>
          <w:color w:val="000000"/>
          <w:sz w:val="24"/>
          <w:szCs w:val="24"/>
          <w:lang w:bidi="ru-RU"/>
        </w:rPr>
        <w:t>Совместная деятельность общеобразовательной организации, семьи</w:t>
      </w:r>
      <w:r w:rsidR="003C48EC">
        <w:rPr>
          <w:b/>
          <w:color w:val="000000"/>
          <w:sz w:val="24"/>
          <w:szCs w:val="24"/>
          <w:lang w:bidi="ru-RU"/>
        </w:rPr>
        <w:t xml:space="preserve">, </w:t>
      </w:r>
      <w:r w:rsidRPr="00E2212B">
        <w:rPr>
          <w:b/>
          <w:color w:val="000000"/>
          <w:sz w:val="24"/>
          <w:szCs w:val="24"/>
          <w:lang w:bidi="ru-RU"/>
        </w:rPr>
        <w:t>общественности но духовно-нравственному развитию обучающихся</w:t>
      </w:r>
    </w:p>
    <w:p w:rsidR="00014FC1" w:rsidRPr="00E2212B" w:rsidRDefault="00687C8B" w:rsidP="00E91826">
      <w:pPr>
        <w:spacing w:after="0"/>
        <w:ind w:firstLine="851"/>
        <w:jc w:val="both"/>
        <w:rPr>
          <w:rFonts w:ascii="Times New Roman" w:hAnsi="Times New Roman"/>
          <w:sz w:val="24"/>
          <w:szCs w:val="24"/>
        </w:rPr>
      </w:pPr>
      <w:r w:rsidRPr="00E2212B">
        <w:rPr>
          <w:rFonts w:ascii="Times New Roman" w:hAnsi="Times New Roman"/>
          <w:color w:val="000000"/>
          <w:sz w:val="24"/>
          <w:szCs w:val="24"/>
          <w:lang w:bidi="ru-RU"/>
        </w:rPr>
        <w:t>Духовно-нравственное развитие обучающихся с умственной отсталостью (инте</w:t>
      </w:r>
      <w:r w:rsidRPr="00E2212B">
        <w:rPr>
          <w:rFonts w:ascii="Times New Roman" w:hAnsi="Times New Roman"/>
          <w:color w:val="000000"/>
          <w:sz w:val="24"/>
          <w:szCs w:val="24"/>
          <w:lang w:bidi="ru-RU"/>
        </w:rPr>
        <w:t>л</w:t>
      </w:r>
      <w:r w:rsidRPr="00E2212B">
        <w:rPr>
          <w:rFonts w:ascii="Times New Roman" w:hAnsi="Times New Roman"/>
          <w:color w:val="000000"/>
          <w:sz w:val="24"/>
          <w:szCs w:val="24"/>
          <w:lang w:bidi="ru-RU"/>
        </w:rPr>
        <w:t>лек</w:t>
      </w:r>
      <w:r w:rsidRPr="00E2212B">
        <w:rPr>
          <w:rFonts w:ascii="Times New Roman" w:hAnsi="Times New Roman"/>
          <w:color w:val="000000"/>
          <w:sz w:val="24"/>
          <w:szCs w:val="24"/>
          <w:lang w:bidi="ru-RU"/>
        </w:rPr>
        <w:softHyphen/>
        <w:t>туальными нарушениями) осуществляются не только общеобразовательной организ</w:t>
      </w:r>
      <w:r w:rsidRPr="00E2212B">
        <w:rPr>
          <w:rFonts w:ascii="Times New Roman" w:hAnsi="Times New Roman"/>
          <w:color w:val="000000"/>
          <w:sz w:val="24"/>
          <w:szCs w:val="24"/>
          <w:lang w:bidi="ru-RU"/>
        </w:rPr>
        <w:t>а</w:t>
      </w:r>
      <w:r w:rsidRPr="00E2212B">
        <w:rPr>
          <w:rFonts w:ascii="Times New Roman" w:hAnsi="Times New Roman"/>
          <w:color w:val="000000"/>
          <w:sz w:val="24"/>
          <w:szCs w:val="24"/>
          <w:lang w:bidi="ru-RU"/>
        </w:rPr>
        <w:t>цией, но и семьёй</w:t>
      </w:r>
      <w:r w:rsidR="00014FC1" w:rsidRPr="00E2212B">
        <w:rPr>
          <w:rFonts w:ascii="Times New Roman" w:hAnsi="Times New Roman"/>
          <w:color w:val="000000"/>
          <w:sz w:val="24"/>
          <w:szCs w:val="24"/>
          <w:lang w:bidi="ru-RU"/>
        </w:rPr>
        <w:t xml:space="preserve"> и окружающим социумом</w:t>
      </w:r>
      <w:r w:rsidRPr="00E2212B">
        <w:rPr>
          <w:rFonts w:ascii="Times New Roman" w:hAnsi="Times New Roman"/>
          <w:color w:val="000000"/>
          <w:sz w:val="24"/>
          <w:szCs w:val="24"/>
          <w:lang w:bidi="ru-RU"/>
        </w:rPr>
        <w:t>. Таким образом, важным условием эффе</w:t>
      </w:r>
      <w:r w:rsidRPr="00E2212B">
        <w:rPr>
          <w:rFonts w:ascii="Times New Roman" w:hAnsi="Times New Roman"/>
          <w:color w:val="000000"/>
          <w:sz w:val="24"/>
          <w:szCs w:val="24"/>
          <w:lang w:bidi="ru-RU"/>
        </w:rPr>
        <w:t>к</w:t>
      </w:r>
      <w:r w:rsidRPr="00E2212B">
        <w:rPr>
          <w:rFonts w:ascii="Times New Roman" w:hAnsi="Times New Roman"/>
          <w:color w:val="000000"/>
          <w:sz w:val="24"/>
          <w:szCs w:val="24"/>
          <w:lang w:bidi="ru-RU"/>
        </w:rPr>
        <w:t>тивной реализации задач духовно-нравственного развития обучающихся является эффе</w:t>
      </w:r>
      <w:r w:rsidRPr="00E2212B">
        <w:rPr>
          <w:rFonts w:ascii="Times New Roman" w:hAnsi="Times New Roman"/>
          <w:color w:val="000000"/>
          <w:sz w:val="24"/>
          <w:szCs w:val="24"/>
          <w:lang w:bidi="ru-RU"/>
        </w:rPr>
        <w:t>к</w:t>
      </w:r>
      <w:r w:rsidRPr="00E2212B">
        <w:rPr>
          <w:rFonts w:ascii="Times New Roman" w:hAnsi="Times New Roman"/>
          <w:color w:val="000000"/>
          <w:sz w:val="24"/>
          <w:szCs w:val="24"/>
          <w:lang w:bidi="ru-RU"/>
        </w:rPr>
        <w:t>тивность педагогического взаимо</w:t>
      </w:r>
      <w:r w:rsidRPr="00E2212B">
        <w:rPr>
          <w:rFonts w:ascii="Times New Roman" w:hAnsi="Times New Roman"/>
          <w:color w:val="000000"/>
          <w:sz w:val="24"/>
          <w:szCs w:val="24"/>
          <w:lang w:bidi="ru-RU"/>
        </w:rPr>
        <w:softHyphen/>
        <w:t xml:space="preserve">действия </w:t>
      </w:r>
      <w:r w:rsidR="00014FC1" w:rsidRPr="00E2212B">
        <w:rPr>
          <w:rFonts w:ascii="Times New Roman" w:hAnsi="Times New Roman"/>
          <w:color w:val="000000"/>
          <w:sz w:val="24"/>
          <w:szCs w:val="24"/>
          <w:lang w:bidi="ru-RU"/>
        </w:rPr>
        <w:t>с семьёй и учреждениями дополнительного о</w:t>
      </w:r>
      <w:r w:rsidR="00014FC1" w:rsidRPr="00E2212B">
        <w:rPr>
          <w:rFonts w:ascii="Times New Roman" w:hAnsi="Times New Roman"/>
          <w:color w:val="000000"/>
          <w:sz w:val="24"/>
          <w:szCs w:val="24"/>
          <w:lang w:bidi="ru-RU"/>
        </w:rPr>
        <w:t>б</w:t>
      </w:r>
      <w:r w:rsidR="00014FC1" w:rsidRPr="00E2212B">
        <w:rPr>
          <w:rFonts w:ascii="Times New Roman" w:hAnsi="Times New Roman"/>
          <w:color w:val="000000"/>
          <w:sz w:val="24"/>
          <w:szCs w:val="24"/>
          <w:lang w:bidi="ru-RU"/>
        </w:rPr>
        <w:t xml:space="preserve">разования и культуры </w:t>
      </w:r>
      <w:r w:rsidRPr="00E2212B">
        <w:rPr>
          <w:rFonts w:ascii="Times New Roman" w:hAnsi="Times New Roman"/>
          <w:color w:val="000000"/>
          <w:sz w:val="24"/>
          <w:szCs w:val="24"/>
          <w:lang w:bidi="ru-RU"/>
        </w:rPr>
        <w:t>при ведущей роли педагогического коллектива общеобразовател</w:t>
      </w:r>
      <w:r w:rsidRPr="00E2212B">
        <w:rPr>
          <w:rFonts w:ascii="Times New Roman" w:hAnsi="Times New Roman"/>
          <w:color w:val="000000"/>
          <w:sz w:val="24"/>
          <w:szCs w:val="24"/>
          <w:lang w:bidi="ru-RU"/>
        </w:rPr>
        <w:t>ь</w:t>
      </w:r>
      <w:r w:rsidRPr="00E2212B">
        <w:rPr>
          <w:rFonts w:ascii="Times New Roman" w:hAnsi="Times New Roman"/>
          <w:color w:val="000000"/>
          <w:sz w:val="24"/>
          <w:szCs w:val="24"/>
          <w:lang w:bidi="ru-RU"/>
        </w:rPr>
        <w:t>ной организации.</w:t>
      </w:r>
    </w:p>
    <w:p w:rsidR="00014FC1" w:rsidRPr="00E2212B" w:rsidRDefault="00687C8B" w:rsidP="00E91826">
      <w:pPr>
        <w:spacing w:after="0"/>
        <w:ind w:firstLine="851"/>
        <w:jc w:val="both"/>
        <w:rPr>
          <w:rFonts w:ascii="Times New Roman" w:hAnsi="Times New Roman"/>
          <w:color w:val="000000"/>
          <w:sz w:val="24"/>
          <w:szCs w:val="24"/>
          <w:lang w:bidi="ru-RU"/>
        </w:rPr>
      </w:pPr>
      <w:r w:rsidRPr="00E2212B">
        <w:rPr>
          <w:rFonts w:ascii="Times New Roman" w:hAnsi="Times New Roman"/>
          <w:color w:val="000000"/>
          <w:sz w:val="24"/>
          <w:szCs w:val="24"/>
          <w:lang w:bidi="ru-RU"/>
        </w:rPr>
        <w:lastRenderedPageBreak/>
        <w:t>При разработке и осуществлении программы духовно-нравственного развития обучающихся</w:t>
      </w:r>
      <w:r w:rsidR="00014FC1" w:rsidRPr="00E2212B">
        <w:rPr>
          <w:rFonts w:ascii="Times New Roman" w:hAnsi="Times New Roman"/>
          <w:color w:val="000000"/>
          <w:sz w:val="24"/>
          <w:szCs w:val="24"/>
          <w:lang w:bidi="ru-RU"/>
        </w:rPr>
        <w:t xml:space="preserve"> МБОУ БСШ № 1 им.</w:t>
      </w:r>
      <w:r w:rsidR="003C48EC">
        <w:rPr>
          <w:rFonts w:ascii="Times New Roman" w:hAnsi="Times New Roman"/>
          <w:color w:val="000000"/>
          <w:sz w:val="24"/>
          <w:szCs w:val="24"/>
          <w:lang w:bidi="ru-RU"/>
        </w:rPr>
        <w:t xml:space="preserve"> </w:t>
      </w:r>
      <w:r w:rsidR="00014FC1" w:rsidRPr="00E2212B">
        <w:rPr>
          <w:rFonts w:ascii="Times New Roman" w:hAnsi="Times New Roman"/>
          <w:color w:val="000000"/>
          <w:sz w:val="24"/>
          <w:szCs w:val="24"/>
          <w:lang w:bidi="ru-RU"/>
        </w:rPr>
        <w:t>Е.К.</w:t>
      </w:r>
      <w:r w:rsidR="003C48EC">
        <w:rPr>
          <w:rFonts w:ascii="Times New Roman" w:hAnsi="Times New Roman"/>
          <w:color w:val="000000"/>
          <w:sz w:val="24"/>
          <w:szCs w:val="24"/>
          <w:lang w:bidi="ru-RU"/>
        </w:rPr>
        <w:t xml:space="preserve"> </w:t>
      </w:r>
      <w:r w:rsidR="00014FC1" w:rsidRPr="00E2212B">
        <w:rPr>
          <w:rFonts w:ascii="Times New Roman" w:hAnsi="Times New Roman"/>
          <w:color w:val="000000"/>
          <w:sz w:val="24"/>
          <w:szCs w:val="24"/>
          <w:lang w:bidi="ru-RU"/>
        </w:rPr>
        <w:t>Зырянова организовано</w:t>
      </w:r>
      <w:r w:rsidRPr="00E2212B">
        <w:rPr>
          <w:rFonts w:ascii="Times New Roman" w:hAnsi="Times New Roman"/>
          <w:color w:val="000000"/>
          <w:sz w:val="24"/>
          <w:szCs w:val="24"/>
          <w:lang w:bidi="ru-RU"/>
        </w:rPr>
        <w:t xml:space="preserve"> взаимодейств</w:t>
      </w:r>
      <w:r w:rsidR="00014FC1" w:rsidRPr="00E2212B">
        <w:rPr>
          <w:rFonts w:ascii="Times New Roman" w:hAnsi="Times New Roman"/>
          <w:color w:val="000000"/>
          <w:sz w:val="24"/>
          <w:szCs w:val="24"/>
          <w:lang w:bidi="ru-RU"/>
        </w:rPr>
        <w:t>ие с райо</w:t>
      </w:r>
      <w:r w:rsidR="00014FC1" w:rsidRPr="00E2212B">
        <w:rPr>
          <w:rFonts w:ascii="Times New Roman" w:hAnsi="Times New Roman"/>
          <w:color w:val="000000"/>
          <w:sz w:val="24"/>
          <w:szCs w:val="24"/>
          <w:lang w:bidi="ru-RU"/>
        </w:rPr>
        <w:t>н</w:t>
      </w:r>
      <w:r w:rsidR="00014FC1" w:rsidRPr="00E2212B">
        <w:rPr>
          <w:rFonts w:ascii="Times New Roman" w:hAnsi="Times New Roman"/>
          <w:color w:val="000000"/>
          <w:sz w:val="24"/>
          <w:szCs w:val="24"/>
          <w:lang w:bidi="ru-RU"/>
        </w:rPr>
        <w:t>ной библиотекой, детско-юношеской спортивной школой, домом культуры «Юбиле</w:t>
      </w:r>
      <w:r w:rsidR="00014FC1" w:rsidRPr="00E2212B">
        <w:rPr>
          <w:rFonts w:ascii="Times New Roman" w:hAnsi="Times New Roman"/>
          <w:color w:val="000000"/>
          <w:sz w:val="24"/>
          <w:szCs w:val="24"/>
          <w:lang w:bidi="ru-RU"/>
        </w:rPr>
        <w:t>й</w:t>
      </w:r>
      <w:r w:rsidR="00014FC1" w:rsidRPr="00E2212B">
        <w:rPr>
          <w:rFonts w:ascii="Times New Roman" w:hAnsi="Times New Roman"/>
          <w:color w:val="000000"/>
          <w:sz w:val="24"/>
          <w:szCs w:val="24"/>
          <w:lang w:bidi="ru-RU"/>
        </w:rPr>
        <w:t>ный».</w:t>
      </w:r>
    </w:p>
    <w:p w:rsidR="00014FC1" w:rsidRPr="00E2212B" w:rsidRDefault="00687C8B" w:rsidP="00E91826">
      <w:pPr>
        <w:spacing w:after="0"/>
        <w:ind w:firstLine="851"/>
        <w:jc w:val="both"/>
        <w:rPr>
          <w:rFonts w:ascii="Times New Roman" w:hAnsi="Times New Roman"/>
          <w:color w:val="000000"/>
          <w:sz w:val="24"/>
          <w:szCs w:val="24"/>
          <w:lang w:bidi="ru-RU"/>
        </w:rPr>
      </w:pPr>
      <w:r w:rsidRPr="00E2212B">
        <w:rPr>
          <w:rFonts w:ascii="Times New Roman" w:hAnsi="Times New Roman"/>
          <w:color w:val="000000"/>
          <w:sz w:val="24"/>
          <w:szCs w:val="24"/>
          <w:lang w:bidi="ru-RU"/>
        </w:rPr>
        <w:t xml:space="preserve"> При этом использованы различные формы взаимодействия:</w:t>
      </w:r>
      <w:r w:rsidRPr="00E2212B">
        <w:rPr>
          <w:rFonts w:ascii="Times New Roman" w:hAnsi="Times New Roman"/>
          <w:sz w:val="24"/>
          <w:szCs w:val="24"/>
        </w:rPr>
        <w:br/>
        <w:t xml:space="preserve">          - </w:t>
      </w:r>
      <w:r w:rsidRPr="00E2212B">
        <w:rPr>
          <w:rFonts w:ascii="Times New Roman" w:hAnsi="Times New Roman"/>
          <w:color w:val="000000"/>
          <w:sz w:val="24"/>
          <w:szCs w:val="24"/>
          <w:lang w:bidi="ru-RU"/>
        </w:rPr>
        <w:t xml:space="preserve">участие представителей </w:t>
      </w:r>
      <w:r w:rsidR="00014FC1" w:rsidRPr="00E2212B">
        <w:rPr>
          <w:rFonts w:ascii="Times New Roman" w:hAnsi="Times New Roman"/>
          <w:color w:val="000000"/>
          <w:sz w:val="24"/>
          <w:szCs w:val="24"/>
          <w:lang w:bidi="ru-RU"/>
        </w:rPr>
        <w:t>организаций</w:t>
      </w:r>
      <w:r w:rsidRPr="00E2212B">
        <w:rPr>
          <w:rFonts w:ascii="Times New Roman" w:hAnsi="Times New Roman"/>
          <w:color w:val="000000"/>
          <w:sz w:val="24"/>
          <w:szCs w:val="24"/>
          <w:lang w:bidi="ru-RU"/>
        </w:rPr>
        <w:t xml:space="preserve"> с согласия обучающихся и их родителей (з</w:t>
      </w:r>
      <w:r w:rsidRPr="00E2212B">
        <w:rPr>
          <w:rFonts w:ascii="Times New Roman" w:hAnsi="Times New Roman"/>
          <w:color w:val="000000"/>
          <w:sz w:val="24"/>
          <w:szCs w:val="24"/>
          <w:lang w:bidi="ru-RU"/>
        </w:rPr>
        <w:t>а</w:t>
      </w:r>
      <w:r w:rsidRPr="00E2212B">
        <w:rPr>
          <w:rFonts w:ascii="Times New Roman" w:hAnsi="Times New Roman"/>
          <w:color w:val="000000"/>
          <w:sz w:val="24"/>
          <w:szCs w:val="24"/>
          <w:lang w:bidi="ru-RU"/>
        </w:rPr>
        <w:t>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014FC1" w:rsidRPr="00E2212B" w:rsidRDefault="00687C8B" w:rsidP="00E91826">
      <w:pPr>
        <w:spacing w:after="0"/>
        <w:ind w:firstLine="851"/>
        <w:jc w:val="both"/>
        <w:rPr>
          <w:rFonts w:ascii="Times New Roman" w:hAnsi="Times New Roman"/>
          <w:color w:val="000000"/>
          <w:sz w:val="24"/>
          <w:szCs w:val="24"/>
          <w:lang w:bidi="ru-RU"/>
        </w:rPr>
      </w:pPr>
      <w:r w:rsidRPr="00E2212B">
        <w:rPr>
          <w:rFonts w:ascii="Times New Roman" w:hAnsi="Times New Roman"/>
          <w:sz w:val="24"/>
          <w:szCs w:val="24"/>
        </w:rPr>
        <w:t xml:space="preserve">- </w:t>
      </w:r>
      <w:r w:rsidRPr="00E2212B">
        <w:rPr>
          <w:rFonts w:ascii="Times New Roman" w:hAnsi="Times New Roman"/>
          <w:color w:val="000000"/>
          <w:sz w:val="24"/>
          <w:szCs w:val="24"/>
          <w:lang w:bidi="ru-RU"/>
        </w:rPr>
        <w:t xml:space="preserve">проведение совместных мероприятий по направлениям духовно-нравственного развития в </w:t>
      </w:r>
      <w:r w:rsidR="00014FC1" w:rsidRPr="00E2212B">
        <w:rPr>
          <w:rFonts w:ascii="Times New Roman" w:hAnsi="Times New Roman"/>
          <w:color w:val="000000"/>
          <w:sz w:val="24"/>
          <w:szCs w:val="24"/>
          <w:lang w:bidi="ru-RU"/>
        </w:rPr>
        <w:t>МБОУ БСШ № 1 им. Е.К.Зырянова</w:t>
      </w:r>
      <w:r w:rsidRPr="00E2212B">
        <w:rPr>
          <w:rFonts w:ascii="Times New Roman" w:hAnsi="Times New Roman"/>
          <w:color w:val="000000"/>
          <w:sz w:val="24"/>
          <w:szCs w:val="24"/>
          <w:lang w:bidi="ru-RU"/>
        </w:rPr>
        <w:t>.</w:t>
      </w:r>
    </w:p>
    <w:p w:rsidR="009C7820" w:rsidRPr="00E2212B" w:rsidRDefault="00687C8B" w:rsidP="00225603">
      <w:pPr>
        <w:pStyle w:val="60"/>
        <w:numPr>
          <w:ilvl w:val="0"/>
          <w:numId w:val="33"/>
        </w:numPr>
        <w:shd w:val="clear" w:color="auto" w:fill="auto"/>
        <w:tabs>
          <w:tab w:val="left" w:pos="934"/>
        </w:tabs>
        <w:spacing w:line="276" w:lineRule="auto"/>
        <w:ind w:firstLine="851"/>
        <w:rPr>
          <w:b/>
          <w:sz w:val="24"/>
          <w:szCs w:val="24"/>
        </w:rPr>
      </w:pPr>
      <w:r w:rsidRPr="00E2212B">
        <w:rPr>
          <w:b/>
          <w:color w:val="000000"/>
          <w:sz w:val="24"/>
          <w:szCs w:val="24"/>
          <w:lang w:bidi="ru-RU"/>
        </w:rPr>
        <w:t>Повышение педагогической культуры родителей (законных представ</w:t>
      </w:r>
      <w:r w:rsidRPr="00E2212B">
        <w:rPr>
          <w:b/>
          <w:color w:val="000000"/>
          <w:sz w:val="24"/>
          <w:szCs w:val="24"/>
          <w:lang w:bidi="ru-RU"/>
        </w:rPr>
        <w:t>и</w:t>
      </w:r>
      <w:r w:rsidRPr="00E2212B">
        <w:rPr>
          <w:b/>
          <w:color w:val="000000"/>
          <w:sz w:val="24"/>
          <w:szCs w:val="24"/>
          <w:lang w:bidi="ru-RU"/>
        </w:rPr>
        <w:t>телей)обучающихся</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Повышение педагогической культуры родителей (законных представителей) ра</w:t>
      </w:r>
      <w:r w:rsidRPr="00E2212B">
        <w:rPr>
          <w:rFonts w:ascii="Times New Roman" w:hAnsi="Times New Roman"/>
          <w:sz w:val="24"/>
          <w:szCs w:val="24"/>
        </w:rPr>
        <w:t>с</w:t>
      </w:r>
      <w:r w:rsidRPr="00E2212B">
        <w:rPr>
          <w:rFonts w:ascii="Times New Roman" w:hAnsi="Times New Roman"/>
          <w:sz w:val="24"/>
          <w:szCs w:val="24"/>
        </w:rPr>
        <w:t>сматривается как одно из ключевых направлений реализации программы духовно-нравственного развития и воспитания обучающихся при получении начального общего образования в МБОУ БСШ № 1 им. Е.К.Зырянова.</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Повышение педагогической культуры родителей обучающихся происходит путём проведения родительских конференций, тематических родительских собраний, организ</w:t>
      </w:r>
      <w:r w:rsidRPr="00E2212B">
        <w:rPr>
          <w:rFonts w:ascii="Times New Roman" w:hAnsi="Times New Roman"/>
          <w:sz w:val="24"/>
          <w:szCs w:val="24"/>
        </w:rPr>
        <w:t>а</w:t>
      </w:r>
      <w:r w:rsidRPr="00E2212B">
        <w:rPr>
          <w:rFonts w:ascii="Times New Roman" w:hAnsi="Times New Roman"/>
          <w:sz w:val="24"/>
          <w:szCs w:val="24"/>
        </w:rPr>
        <w:t>ции родительского лектория, выпуска публичных докладов по итогам работы образов</w:t>
      </w:r>
      <w:r w:rsidRPr="00E2212B">
        <w:rPr>
          <w:rFonts w:ascii="Times New Roman" w:hAnsi="Times New Roman"/>
          <w:sz w:val="24"/>
          <w:szCs w:val="24"/>
        </w:rPr>
        <w:t>а</w:t>
      </w:r>
      <w:r w:rsidRPr="00E2212B">
        <w:rPr>
          <w:rFonts w:ascii="Times New Roman" w:hAnsi="Times New Roman"/>
          <w:sz w:val="24"/>
          <w:szCs w:val="24"/>
        </w:rPr>
        <w:t>тельной организации за год, встреч за круглым столом.</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Система работы школы по повышению педагогической культуры родителей (з</w:t>
      </w:r>
      <w:r w:rsidRPr="00E2212B">
        <w:rPr>
          <w:rFonts w:ascii="Times New Roman" w:hAnsi="Times New Roman"/>
          <w:sz w:val="24"/>
          <w:szCs w:val="24"/>
        </w:rPr>
        <w:t>а</w:t>
      </w:r>
      <w:r w:rsidRPr="00E2212B">
        <w:rPr>
          <w:rFonts w:ascii="Times New Roman" w:hAnsi="Times New Roman"/>
          <w:sz w:val="24"/>
          <w:szCs w:val="24"/>
        </w:rPr>
        <w:t>конных представителей) в обеспечении духовно-нравственного развития и воспитания обучающихся младшего школьного возраста должна основана на следующих принципах:</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 совместная педагогическая деятельность семьи и образовательной организации, в том числе в определении основных направлений, ценностей и приоритетов деятельности образовательной организации;</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 сочетание педагогического просвещения с педагогическим самообразованием родителей (законных представителей);</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 педагогическое внимание, уважение и требовательность к родителям (законным представителям);</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 поддержка и индивидуальное сопровождение становления и развития педагог</w:t>
      </w:r>
      <w:r w:rsidRPr="00E2212B">
        <w:rPr>
          <w:rFonts w:ascii="Times New Roman" w:hAnsi="Times New Roman"/>
          <w:sz w:val="24"/>
          <w:szCs w:val="24"/>
        </w:rPr>
        <w:t>и</w:t>
      </w:r>
      <w:r w:rsidRPr="00E2212B">
        <w:rPr>
          <w:rFonts w:ascii="Times New Roman" w:hAnsi="Times New Roman"/>
          <w:sz w:val="24"/>
          <w:szCs w:val="24"/>
        </w:rPr>
        <w:t>ческой культуры каждого из родителей (законных представителей);</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 опора на положительный опыт семейного воспитания.</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w:t>
      </w:r>
      <w:r w:rsidRPr="00E2212B">
        <w:rPr>
          <w:rFonts w:ascii="Times New Roman" w:hAnsi="Times New Roman"/>
          <w:sz w:val="24"/>
          <w:szCs w:val="24"/>
        </w:rPr>
        <w:t>и</w:t>
      </w:r>
      <w:r w:rsidRPr="00E2212B">
        <w:rPr>
          <w:rFonts w:ascii="Times New Roman" w:hAnsi="Times New Roman"/>
          <w:sz w:val="24"/>
          <w:szCs w:val="24"/>
        </w:rPr>
        <w:t>рованного, ответственного, свободного участия в воспитательных программах и меропр</w:t>
      </w:r>
      <w:r w:rsidRPr="00E2212B">
        <w:rPr>
          <w:rFonts w:ascii="Times New Roman" w:hAnsi="Times New Roman"/>
          <w:sz w:val="24"/>
          <w:szCs w:val="24"/>
        </w:rPr>
        <w:t>и</w:t>
      </w:r>
      <w:r w:rsidRPr="00E2212B">
        <w:rPr>
          <w:rFonts w:ascii="Times New Roman" w:hAnsi="Times New Roman"/>
          <w:sz w:val="24"/>
          <w:szCs w:val="24"/>
        </w:rPr>
        <w:t>ятиях.</w:t>
      </w:r>
    </w:p>
    <w:p w:rsidR="009C7820"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lastRenderedPageBreak/>
        <w:t>Совершенствование межличностных отношений педагогов, обучающихся, род</w:t>
      </w:r>
      <w:r w:rsidRPr="00E2212B">
        <w:rPr>
          <w:rFonts w:ascii="Times New Roman" w:hAnsi="Times New Roman"/>
          <w:sz w:val="24"/>
          <w:szCs w:val="24"/>
        </w:rPr>
        <w:t>и</w:t>
      </w:r>
      <w:r w:rsidRPr="00E2212B">
        <w:rPr>
          <w:rFonts w:ascii="Times New Roman" w:hAnsi="Times New Roman"/>
          <w:sz w:val="24"/>
          <w:szCs w:val="24"/>
        </w:rPr>
        <w:t>телей происходит путём организации совместных мероприятий, праздников, акций (Например:«Осенняя неделя добра», «Прощание с Азбукой», «Праздник мам и др.).</w:t>
      </w:r>
    </w:p>
    <w:p w:rsidR="00687C8B" w:rsidRPr="00E2212B" w:rsidRDefault="009C7820" w:rsidP="00E91826">
      <w:pPr>
        <w:spacing w:after="0"/>
        <w:ind w:firstLine="851"/>
        <w:jc w:val="both"/>
        <w:rPr>
          <w:rFonts w:ascii="Times New Roman" w:hAnsi="Times New Roman"/>
          <w:sz w:val="24"/>
          <w:szCs w:val="24"/>
        </w:rPr>
      </w:pPr>
      <w:r w:rsidRPr="00E2212B">
        <w:rPr>
          <w:rFonts w:ascii="Times New Roman" w:hAnsi="Times New Roman"/>
          <w:sz w:val="24"/>
          <w:szCs w:val="24"/>
        </w:rPr>
        <w:t>Расширение партнёрских отношений с родителями путём привлечения их к а</w:t>
      </w:r>
      <w:r w:rsidRPr="00E2212B">
        <w:rPr>
          <w:rFonts w:ascii="Times New Roman" w:hAnsi="Times New Roman"/>
          <w:sz w:val="24"/>
          <w:szCs w:val="24"/>
        </w:rPr>
        <w:t>к</w:t>
      </w:r>
      <w:r w:rsidRPr="00E2212B">
        <w:rPr>
          <w:rFonts w:ascii="Times New Roman" w:hAnsi="Times New Roman"/>
          <w:sz w:val="24"/>
          <w:szCs w:val="24"/>
        </w:rPr>
        <w:t>тивной деятельности в составе Управляющего совета школы, активизации деятельности родительских комитетов классных коллективов, проведение совместных школьных акций.</w:t>
      </w:r>
    </w:p>
    <w:p w:rsidR="009C7820" w:rsidRPr="00E2212B" w:rsidRDefault="009C7820" w:rsidP="00E91826">
      <w:pPr>
        <w:spacing w:after="0"/>
        <w:ind w:firstLine="851"/>
        <w:jc w:val="both"/>
        <w:rPr>
          <w:rFonts w:ascii="Times New Roman" w:hAnsi="Times New Roman"/>
          <w:sz w:val="24"/>
          <w:szCs w:val="24"/>
        </w:rPr>
      </w:pPr>
    </w:p>
    <w:p w:rsidR="009C7820" w:rsidRPr="00E2212B" w:rsidRDefault="009C7820" w:rsidP="00E91826">
      <w:pPr>
        <w:pStyle w:val="50"/>
        <w:shd w:val="clear" w:color="auto" w:fill="auto"/>
        <w:spacing w:line="276" w:lineRule="auto"/>
        <w:ind w:right="300" w:firstLine="851"/>
        <w:jc w:val="center"/>
        <w:rPr>
          <w:sz w:val="24"/>
          <w:szCs w:val="24"/>
        </w:rPr>
      </w:pPr>
      <w:r w:rsidRPr="00E2212B">
        <w:rPr>
          <w:sz w:val="24"/>
          <w:szCs w:val="24"/>
        </w:rPr>
        <w:t>3.3.3</w:t>
      </w:r>
      <w:r w:rsidR="00F31715" w:rsidRPr="00E2212B">
        <w:rPr>
          <w:sz w:val="24"/>
          <w:szCs w:val="24"/>
        </w:rPr>
        <w:t>.</w:t>
      </w:r>
      <w:r w:rsidRPr="00E2212B">
        <w:rPr>
          <w:color w:val="000000"/>
          <w:sz w:val="24"/>
          <w:szCs w:val="24"/>
          <w:lang w:bidi="ru-RU"/>
        </w:rPr>
        <w:t>Планируемые результаты духовно-нравственного развития</w:t>
      </w:r>
      <w:r w:rsidRPr="00E2212B">
        <w:rPr>
          <w:color w:val="000000"/>
          <w:sz w:val="24"/>
          <w:szCs w:val="24"/>
          <w:lang w:bidi="ru-RU"/>
        </w:rPr>
        <w:br/>
        <w:t xml:space="preserve">обучающихся </w:t>
      </w:r>
      <w:r w:rsidR="003C48EC">
        <w:rPr>
          <w:color w:val="000000"/>
          <w:sz w:val="24"/>
          <w:szCs w:val="24"/>
          <w:lang w:bidi="ru-RU"/>
        </w:rPr>
        <w:t xml:space="preserve">с нарушениями опорно – двигательного аппарата </w:t>
      </w:r>
      <w:r w:rsidRPr="00E2212B">
        <w:rPr>
          <w:color w:val="000000"/>
          <w:sz w:val="24"/>
          <w:szCs w:val="24"/>
          <w:lang w:bidi="ru-RU"/>
        </w:rPr>
        <w:t>с умственной о</w:t>
      </w:r>
      <w:r w:rsidRPr="00E2212B">
        <w:rPr>
          <w:color w:val="000000"/>
          <w:sz w:val="24"/>
          <w:szCs w:val="24"/>
          <w:lang w:bidi="ru-RU"/>
        </w:rPr>
        <w:t>т</w:t>
      </w:r>
      <w:r w:rsidRPr="00E2212B">
        <w:rPr>
          <w:color w:val="000000"/>
          <w:sz w:val="24"/>
          <w:szCs w:val="24"/>
          <w:lang w:bidi="ru-RU"/>
        </w:rPr>
        <w:t>сталостью (интеллектуальными нарушениями).</w:t>
      </w:r>
    </w:p>
    <w:p w:rsidR="009C7820" w:rsidRPr="00E2212B" w:rsidRDefault="009C7820" w:rsidP="00E91826">
      <w:pPr>
        <w:spacing w:after="0"/>
        <w:ind w:firstLine="851"/>
        <w:jc w:val="center"/>
        <w:rPr>
          <w:rFonts w:ascii="Times New Roman" w:hAnsi="Times New Roman"/>
          <w:sz w:val="24"/>
          <w:szCs w:val="24"/>
          <w:lang w:eastAsia="en-US"/>
        </w:rPr>
      </w:pPr>
    </w:p>
    <w:p w:rsidR="00A80948" w:rsidRPr="00E2212B" w:rsidRDefault="00A80948" w:rsidP="00E91826">
      <w:pPr>
        <w:widowControl w:val="0"/>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Каждое из основных направлений духовно-нравственного развития обучающихся </w:t>
      </w:r>
      <w:r w:rsidR="009C7820" w:rsidRPr="00E2212B">
        <w:rPr>
          <w:rFonts w:ascii="Times New Roman" w:eastAsia="Arial Unicode MS" w:hAnsi="Times New Roman"/>
          <w:kern w:val="1"/>
          <w:sz w:val="24"/>
          <w:szCs w:val="24"/>
          <w:lang w:eastAsia="ar-SA"/>
        </w:rPr>
        <w:t>обеспечивает</w:t>
      </w:r>
      <w:r w:rsidRPr="00E2212B">
        <w:rPr>
          <w:rFonts w:ascii="Times New Roman" w:eastAsia="Arial Unicode MS" w:hAnsi="Times New Roman"/>
          <w:kern w:val="1"/>
          <w:sz w:val="24"/>
          <w:szCs w:val="24"/>
          <w:lang w:eastAsia="ar-SA"/>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A80948" w:rsidRPr="00E2212B" w:rsidRDefault="00A80948" w:rsidP="00E91826">
      <w:pPr>
        <w:widowControl w:val="0"/>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В результате реализации программы духовно-нравственного развития </w:t>
      </w:r>
      <w:r w:rsidR="009C7820" w:rsidRPr="00E2212B">
        <w:rPr>
          <w:rFonts w:ascii="Times New Roman" w:eastAsia="Arial Unicode MS" w:hAnsi="Times New Roman"/>
          <w:kern w:val="1"/>
          <w:sz w:val="24"/>
          <w:szCs w:val="24"/>
          <w:lang w:eastAsia="ar-SA"/>
        </w:rPr>
        <w:t>обеспечивается</w:t>
      </w:r>
      <w:r w:rsidRPr="00E2212B">
        <w:rPr>
          <w:rFonts w:ascii="Times New Roman" w:eastAsia="Arial Unicode MS" w:hAnsi="Times New Roman"/>
          <w:kern w:val="1"/>
          <w:sz w:val="24"/>
          <w:szCs w:val="24"/>
          <w:lang w:eastAsia="ar-SA"/>
        </w:rPr>
        <w:t>:</w:t>
      </w:r>
    </w:p>
    <w:p w:rsidR="00A80948" w:rsidRPr="00E2212B" w:rsidRDefault="00A80948" w:rsidP="00E91826">
      <w:pPr>
        <w:widowControl w:val="0"/>
        <w:tabs>
          <w:tab w:val="left" w:pos="1080"/>
        </w:tabs>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приобретение обучающимися представ</w:t>
      </w:r>
      <w:r w:rsidR="003C48EC">
        <w:rPr>
          <w:rFonts w:ascii="Times New Roman" w:eastAsia="Arial Unicode MS" w:hAnsi="Times New Roman"/>
          <w:kern w:val="1"/>
          <w:sz w:val="24"/>
          <w:szCs w:val="24"/>
          <w:lang w:eastAsia="ar-SA"/>
        </w:rPr>
        <w:t>лений и знаний (о Родине, о бли</w:t>
      </w:r>
      <w:r w:rsidRPr="00E2212B">
        <w:rPr>
          <w:rFonts w:ascii="Times New Roman" w:eastAsia="Arial Unicode MS" w:hAnsi="Times New Roman"/>
          <w:kern w:val="1"/>
          <w:sz w:val="24"/>
          <w:szCs w:val="24"/>
          <w:lang w:eastAsia="ar-SA"/>
        </w:rPr>
        <w:t>жайшем окружении и о себе, об общ</w:t>
      </w:r>
      <w:r w:rsidR="003C48EC">
        <w:rPr>
          <w:rFonts w:ascii="Times New Roman" w:eastAsia="Arial Unicode MS" w:hAnsi="Times New Roman"/>
          <w:kern w:val="1"/>
          <w:sz w:val="24"/>
          <w:szCs w:val="24"/>
          <w:lang w:eastAsia="ar-SA"/>
        </w:rPr>
        <w:t>ественных нормах, социально одобря</w:t>
      </w:r>
      <w:r w:rsidRPr="00E2212B">
        <w:rPr>
          <w:rFonts w:ascii="Times New Roman" w:eastAsia="Arial Unicode MS" w:hAnsi="Times New Roman"/>
          <w:kern w:val="1"/>
          <w:sz w:val="24"/>
          <w:szCs w:val="24"/>
          <w:lang w:eastAsia="ar-SA"/>
        </w:rPr>
        <w:t>емых и не одобряемых формах поведения в об</w:t>
      </w:r>
      <w:r w:rsidR="003C48EC">
        <w:rPr>
          <w:rFonts w:ascii="Times New Roman" w:eastAsia="Arial Unicode MS" w:hAnsi="Times New Roman"/>
          <w:kern w:val="1"/>
          <w:sz w:val="24"/>
          <w:szCs w:val="24"/>
          <w:lang w:eastAsia="ar-SA"/>
        </w:rPr>
        <w:t>ществе и  т. п.), первичного пони</w:t>
      </w:r>
      <w:r w:rsidRPr="00E2212B">
        <w:rPr>
          <w:rFonts w:ascii="Times New Roman" w:eastAsia="Arial Unicode MS" w:hAnsi="Times New Roman"/>
          <w:kern w:val="1"/>
          <w:sz w:val="24"/>
          <w:szCs w:val="24"/>
          <w:lang w:eastAsia="ar-SA"/>
        </w:rPr>
        <w:t xml:space="preserve">мания социальной реальности и повседневной жизни;  </w:t>
      </w:r>
    </w:p>
    <w:p w:rsidR="00A80948" w:rsidRPr="00E2212B" w:rsidRDefault="00A80948" w:rsidP="00E91826">
      <w:pPr>
        <w:widowControl w:val="0"/>
        <w:tabs>
          <w:tab w:val="left" w:pos="1080"/>
          <w:tab w:val="left" w:pos="1440"/>
        </w:tabs>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A80948" w:rsidRPr="00E2212B" w:rsidRDefault="00A80948" w:rsidP="00E91826">
      <w:pPr>
        <w:widowControl w:val="0"/>
        <w:tabs>
          <w:tab w:val="left" w:pos="1080"/>
        </w:tab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приобретение обучающимся нра</w:t>
      </w:r>
      <w:r w:rsidR="003C48EC">
        <w:rPr>
          <w:rFonts w:ascii="Times New Roman" w:eastAsia="Arial Unicode MS" w:hAnsi="Times New Roman"/>
          <w:kern w:val="1"/>
          <w:sz w:val="24"/>
          <w:szCs w:val="24"/>
          <w:lang w:eastAsia="ar-SA"/>
        </w:rPr>
        <w:t>вственных моделей поведения, кото</w:t>
      </w:r>
      <w:r w:rsidRPr="00E2212B">
        <w:rPr>
          <w:rFonts w:ascii="Times New Roman" w:eastAsia="Arial Unicode MS" w:hAnsi="Times New Roman"/>
          <w:kern w:val="1"/>
          <w:sz w:val="24"/>
          <w:szCs w:val="24"/>
          <w:lang w:eastAsia="ar-SA"/>
        </w:rPr>
        <w:t xml:space="preserve">рые он усвоил вследствие участия в той или иной общественно значимой деятельности; </w:t>
      </w:r>
    </w:p>
    <w:p w:rsidR="00A80948" w:rsidRPr="00E2212B" w:rsidRDefault="00A80948" w:rsidP="00E91826">
      <w:pPr>
        <w:widowControl w:val="0"/>
        <w:tabs>
          <w:tab w:val="left" w:pos="1080"/>
        </w:tab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развитие обучающегося как личности, формирование его социальной компетен</w:t>
      </w:r>
      <w:r w:rsidRPr="00E2212B">
        <w:rPr>
          <w:rFonts w:ascii="Times New Roman" w:eastAsia="Arial Unicode MS" w:hAnsi="Times New Roman"/>
          <w:kern w:val="1"/>
          <w:sz w:val="24"/>
          <w:szCs w:val="24"/>
          <w:lang w:eastAsia="ar-SA"/>
        </w:rPr>
        <w:t>т</w:t>
      </w:r>
      <w:r w:rsidRPr="00E2212B">
        <w:rPr>
          <w:rFonts w:ascii="Times New Roman" w:eastAsia="Arial Unicode MS" w:hAnsi="Times New Roman"/>
          <w:kern w:val="1"/>
          <w:sz w:val="24"/>
          <w:szCs w:val="24"/>
          <w:lang w:eastAsia="ar-SA"/>
        </w:rPr>
        <w:t xml:space="preserve">ности, чувства патриотизма и т. д. </w:t>
      </w:r>
    </w:p>
    <w:p w:rsidR="00A80948" w:rsidRPr="00E2212B" w:rsidRDefault="00A80948" w:rsidP="00E91826">
      <w:pPr>
        <w:widowControl w:val="0"/>
        <w:suppressAutoHyphens/>
        <w:overflowPunct w:val="0"/>
        <w:autoSpaceDE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964CE" w:rsidRPr="00E2212B" w:rsidRDefault="00A80948" w:rsidP="00E91826">
      <w:pPr>
        <w:widowControl w:val="0"/>
        <w:suppressAutoHyphens/>
        <w:overflowPunct w:val="0"/>
        <w:autoSpaceDE w:val="0"/>
        <w:spacing w:after="0"/>
        <w:ind w:firstLine="851"/>
        <w:jc w:val="both"/>
        <w:rPr>
          <w:rFonts w:ascii="Times New Roman" w:eastAsia="Arial Unicode MS" w:hAnsi="Times New Roman"/>
          <w:b/>
          <w:bCs/>
          <w:i/>
          <w:iCs/>
          <w:kern w:val="1"/>
          <w:sz w:val="24"/>
          <w:szCs w:val="24"/>
          <w:lang w:eastAsia="ar-SA"/>
        </w:rPr>
      </w:pPr>
      <w:r w:rsidRPr="00E2212B">
        <w:rPr>
          <w:rFonts w:ascii="Times New Roman" w:eastAsia="Arial Unicode MS" w:hAnsi="Times New Roman"/>
          <w:kern w:val="1"/>
          <w:sz w:val="24"/>
          <w:szCs w:val="24"/>
          <w:lang w:eastAsia="ar-SA"/>
        </w:rPr>
        <w:t xml:space="preserve">По каждому из направлений </w:t>
      </w:r>
      <w:r w:rsidR="009C7820" w:rsidRPr="00E2212B">
        <w:rPr>
          <w:rFonts w:ascii="Times New Roman" w:eastAsia="Arial Unicode MS" w:hAnsi="Times New Roman"/>
          <w:kern w:val="1"/>
          <w:sz w:val="24"/>
          <w:szCs w:val="24"/>
          <w:lang w:eastAsia="ar-SA"/>
        </w:rPr>
        <w:t xml:space="preserve">духовно-нравственного развития </w:t>
      </w:r>
      <w:r w:rsidRPr="00E2212B">
        <w:rPr>
          <w:rFonts w:ascii="Times New Roman" w:eastAsia="Arial Unicode MS" w:hAnsi="Times New Roman"/>
          <w:kern w:val="1"/>
          <w:sz w:val="24"/>
          <w:szCs w:val="24"/>
          <w:lang w:eastAsia="ar-SA"/>
        </w:rPr>
        <w:t xml:space="preserve"> предусмотрены следующие воспитательные результаты, которые могут быть достигнуты обучающимися.</w:t>
      </w:r>
    </w:p>
    <w:p w:rsidR="00651A68" w:rsidRPr="00E2212B" w:rsidRDefault="00651A68" w:rsidP="00E91826">
      <w:pPr>
        <w:widowControl w:val="0"/>
        <w:overflowPunct w:val="0"/>
        <w:autoSpaceDE w:val="0"/>
        <w:spacing w:after="0"/>
        <w:ind w:firstLine="709"/>
        <w:jc w:val="center"/>
        <w:rPr>
          <w:rFonts w:ascii="Times New Roman" w:hAnsi="Times New Roman"/>
          <w:b/>
          <w:bCs/>
          <w:i/>
          <w:iCs/>
          <w:sz w:val="24"/>
          <w:szCs w:val="24"/>
        </w:rPr>
      </w:pPr>
      <w:r w:rsidRPr="00E2212B">
        <w:rPr>
          <w:rFonts w:ascii="Times New Roman" w:hAnsi="Times New Roman"/>
          <w:b/>
          <w:bCs/>
          <w:i/>
          <w:iCs/>
          <w:sz w:val="24"/>
          <w:szCs w:val="24"/>
        </w:rPr>
        <w:t>Воспитание гражданственности, патриотизма, уважения</w:t>
      </w:r>
    </w:p>
    <w:p w:rsidR="003C48EC" w:rsidRDefault="00651A68" w:rsidP="003C48EC">
      <w:pPr>
        <w:widowControl w:val="0"/>
        <w:overflowPunct w:val="0"/>
        <w:autoSpaceDE w:val="0"/>
        <w:spacing w:after="0"/>
        <w:ind w:firstLine="709"/>
        <w:jc w:val="center"/>
        <w:rPr>
          <w:rFonts w:ascii="Times New Roman" w:hAnsi="Times New Roman"/>
          <w:b/>
          <w:iCs/>
          <w:sz w:val="24"/>
          <w:szCs w:val="24"/>
        </w:rPr>
      </w:pPr>
      <w:r w:rsidRPr="00E2212B">
        <w:rPr>
          <w:rFonts w:ascii="Times New Roman" w:hAnsi="Times New Roman"/>
          <w:b/>
          <w:bCs/>
          <w:i/>
          <w:iCs/>
          <w:sz w:val="24"/>
          <w:szCs w:val="24"/>
        </w:rPr>
        <w:t xml:space="preserve">к правам, свободам и обязанностям человека </w:t>
      </w:r>
      <w:r w:rsidR="003C48EC">
        <w:rPr>
          <w:rFonts w:ascii="Times New Roman" w:hAnsi="Times New Roman"/>
          <w:b/>
          <w:iCs/>
          <w:sz w:val="24"/>
          <w:szCs w:val="24"/>
        </w:rPr>
        <w:t xml:space="preserve">: </w:t>
      </w:r>
    </w:p>
    <w:p w:rsidR="00651A68" w:rsidRPr="003C48EC" w:rsidRDefault="00651A68" w:rsidP="00225603">
      <w:pPr>
        <w:pStyle w:val="a4"/>
        <w:widowControl w:val="0"/>
        <w:numPr>
          <w:ilvl w:val="0"/>
          <w:numId w:val="44"/>
        </w:numPr>
        <w:overflowPunct w:val="0"/>
        <w:autoSpaceDE w:val="0"/>
        <w:spacing w:after="0"/>
        <w:ind w:left="0" w:firstLine="851"/>
        <w:rPr>
          <w:rFonts w:ascii="Times New Roman" w:hAnsi="Times New Roman"/>
          <w:b/>
          <w:iCs/>
          <w:sz w:val="24"/>
          <w:szCs w:val="24"/>
        </w:rPr>
      </w:pPr>
      <w:r w:rsidRPr="003C48EC">
        <w:rPr>
          <w:rFonts w:ascii="Times New Roman" w:hAnsi="Times New Roman"/>
          <w:sz w:val="24"/>
          <w:szCs w:val="24"/>
        </w:rPr>
        <w:t xml:space="preserve">положительное отношение и любовь к близким, к своей школе, своему селу, городу, народу, России; </w:t>
      </w:r>
    </w:p>
    <w:p w:rsidR="00651A68" w:rsidRPr="003C48EC" w:rsidRDefault="00651A68" w:rsidP="00225603">
      <w:pPr>
        <w:pStyle w:val="a4"/>
        <w:widowControl w:val="0"/>
        <w:numPr>
          <w:ilvl w:val="0"/>
          <w:numId w:val="44"/>
        </w:numPr>
        <w:overflowPunct w:val="0"/>
        <w:autoSpaceDE w:val="0"/>
        <w:spacing w:after="0"/>
        <w:ind w:left="0" w:firstLine="851"/>
        <w:rPr>
          <w:rFonts w:ascii="Times New Roman" w:hAnsi="Times New Roman"/>
          <w:b/>
          <w:sz w:val="24"/>
          <w:szCs w:val="24"/>
        </w:rPr>
      </w:pPr>
      <w:r w:rsidRPr="003C48EC">
        <w:rPr>
          <w:rFonts w:ascii="Times New Roman" w:hAnsi="Times New Roman"/>
          <w:sz w:val="24"/>
          <w:szCs w:val="24"/>
        </w:rPr>
        <w:t xml:space="preserve">опыт ролевого взаимодействия в классе, школе, семье.  </w:t>
      </w:r>
    </w:p>
    <w:p w:rsidR="00651A68" w:rsidRPr="00E2212B" w:rsidRDefault="00651A68" w:rsidP="003C48EC">
      <w:pPr>
        <w:widowControl w:val="0"/>
        <w:autoSpaceDE w:val="0"/>
        <w:spacing w:after="0"/>
        <w:ind w:firstLine="709"/>
        <w:jc w:val="center"/>
        <w:rPr>
          <w:rFonts w:ascii="Times New Roman" w:hAnsi="Times New Roman"/>
          <w:sz w:val="24"/>
          <w:szCs w:val="24"/>
        </w:rPr>
      </w:pPr>
      <w:r w:rsidRPr="00E2212B">
        <w:rPr>
          <w:rFonts w:ascii="Times New Roman" w:hAnsi="Times New Roman"/>
          <w:b/>
          <w:bCs/>
          <w:i/>
          <w:sz w:val="24"/>
          <w:szCs w:val="24"/>
        </w:rPr>
        <w:t>Воспитание нравственных чувств и этического сознания</w:t>
      </w:r>
      <w:r w:rsidRPr="00E2212B">
        <w:rPr>
          <w:rFonts w:ascii="Times New Roman" w:hAnsi="Times New Roman"/>
          <w:b/>
          <w:iCs/>
          <w:sz w:val="24"/>
          <w:szCs w:val="24"/>
        </w:rPr>
        <w:t>:</w:t>
      </w:r>
    </w:p>
    <w:p w:rsidR="00651A68" w:rsidRPr="003C48EC" w:rsidRDefault="00651A68" w:rsidP="00225603">
      <w:pPr>
        <w:pStyle w:val="a4"/>
        <w:widowControl w:val="0"/>
        <w:numPr>
          <w:ilvl w:val="0"/>
          <w:numId w:val="45"/>
        </w:numPr>
        <w:overflowPunct w:val="0"/>
        <w:autoSpaceDE w:val="0"/>
        <w:spacing w:after="0"/>
        <w:ind w:left="0" w:firstLine="851"/>
        <w:jc w:val="both"/>
        <w:rPr>
          <w:rFonts w:ascii="Times New Roman" w:hAnsi="Times New Roman"/>
          <w:sz w:val="24"/>
          <w:szCs w:val="24"/>
        </w:rPr>
      </w:pPr>
      <w:r w:rsidRPr="003C48EC">
        <w:rPr>
          <w:rFonts w:ascii="Times New Roman" w:hAnsi="Times New Roman"/>
          <w:sz w:val="24"/>
          <w:szCs w:val="24"/>
        </w:rPr>
        <w:t>неравнодушие к жизненным проблемам других людей, сочувствие к челов</w:t>
      </w:r>
      <w:r w:rsidRPr="003C48EC">
        <w:rPr>
          <w:rFonts w:ascii="Times New Roman" w:hAnsi="Times New Roman"/>
          <w:sz w:val="24"/>
          <w:szCs w:val="24"/>
        </w:rPr>
        <w:t>е</w:t>
      </w:r>
      <w:r w:rsidRPr="003C48EC">
        <w:rPr>
          <w:rFonts w:ascii="Times New Roman" w:hAnsi="Times New Roman"/>
          <w:sz w:val="24"/>
          <w:szCs w:val="24"/>
        </w:rPr>
        <w:t xml:space="preserve">ку, находящемуся в трудной ситуации; </w:t>
      </w:r>
    </w:p>
    <w:p w:rsidR="00651A68" w:rsidRPr="003C48EC" w:rsidRDefault="00651A68" w:rsidP="00225603">
      <w:pPr>
        <w:pStyle w:val="a4"/>
        <w:widowControl w:val="0"/>
        <w:numPr>
          <w:ilvl w:val="0"/>
          <w:numId w:val="45"/>
        </w:numPr>
        <w:overflowPunct w:val="0"/>
        <w:autoSpaceDE w:val="0"/>
        <w:spacing w:after="0"/>
        <w:ind w:left="0" w:firstLine="851"/>
        <w:jc w:val="both"/>
        <w:rPr>
          <w:rFonts w:ascii="Times New Roman" w:hAnsi="Times New Roman"/>
          <w:b/>
          <w:sz w:val="24"/>
          <w:szCs w:val="24"/>
        </w:rPr>
      </w:pPr>
      <w:r w:rsidRPr="003C48EC">
        <w:rPr>
          <w:rFonts w:ascii="Times New Roman" w:hAnsi="Times New Roman"/>
          <w:sz w:val="24"/>
          <w:szCs w:val="24"/>
        </w:rPr>
        <w:t>уважительное отношение к родителям (законным представителям), к ста</w:t>
      </w:r>
      <w:r w:rsidRPr="003C48EC">
        <w:rPr>
          <w:rFonts w:ascii="Times New Roman" w:hAnsi="Times New Roman"/>
          <w:sz w:val="24"/>
          <w:szCs w:val="24"/>
        </w:rPr>
        <w:t>р</w:t>
      </w:r>
      <w:r w:rsidRPr="003C48EC">
        <w:rPr>
          <w:rFonts w:ascii="Times New Roman" w:hAnsi="Times New Roman"/>
          <w:sz w:val="24"/>
          <w:szCs w:val="24"/>
        </w:rPr>
        <w:t xml:space="preserve">шим, заботливое отношение к младшим. </w:t>
      </w:r>
    </w:p>
    <w:p w:rsidR="003C48EC" w:rsidRDefault="00651A68" w:rsidP="003C48EC">
      <w:pPr>
        <w:widowControl w:val="0"/>
        <w:overflowPunct w:val="0"/>
        <w:autoSpaceDE w:val="0"/>
        <w:spacing w:after="0"/>
        <w:ind w:firstLine="709"/>
        <w:jc w:val="center"/>
        <w:rPr>
          <w:rFonts w:ascii="Times New Roman" w:hAnsi="Times New Roman"/>
          <w:b/>
          <w:bCs/>
          <w:i/>
          <w:sz w:val="24"/>
          <w:szCs w:val="24"/>
        </w:rPr>
      </w:pPr>
      <w:r w:rsidRPr="00E2212B">
        <w:rPr>
          <w:rFonts w:ascii="Times New Roman" w:hAnsi="Times New Roman"/>
          <w:b/>
          <w:bCs/>
          <w:i/>
          <w:sz w:val="24"/>
          <w:szCs w:val="24"/>
        </w:rPr>
        <w:t>Воспитание трудолюбия, творческого отношения к учению, труду, жизни</w:t>
      </w:r>
      <w:r w:rsidR="003C48EC">
        <w:rPr>
          <w:rFonts w:ascii="Times New Roman" w:hAnsi="Times New Roman"/>
          <w:b/>
          <w:bCs/>
          <w:i/>
          <w:sz w:val="24"/>
          <w:szCs w:val="24"/>
        </w:rPr>
        <w:t>:</w:t>
      </w:r>
    </w:p>
    <w:p w:rsidR="00651A68" w:rsidRPr="003C48EC" w:rsidRDefault="00651A68" w:rsidP="00225603">
      <w:pPr>
        <w:pStyle w:val="a4"/>
        <w:widowControl w:val="0"/>
        <w:numPr>
          <w:ilvl w:val="0"/>
          <w:numId w:val="46"/>
        </w:numPr>
        <w:overflowPunct w:val="0"/>
        <w:autoSpaceDE w:val="0"/>
        <w:spacing w:after="0"/>
        <w:ind w:left="0" w:firstLine="851"/>
        <w:rPr>
          <w:rFonts w:ascii="Times New Roman" w:hAnsi="Times New Roman"/>
          <w:sz w:val="24"/>
          <w:szCs w:val="24"/>
        </w:rPr>
      </w:pPr>
      <w:r w:rsidRPr="003C48EC">
        <w:rPr>
          <w:rFonts w:ascii="Times New Roman" w:hAnsi="Times New Roman"/>
          <w:sz w:val="24"/>
          <w:szCs w:val="24"/>
        </w:rPr>
        <w:lastRenderedPageBreak/>
        <w:t xml:space="preserve">положительное отношение к учебному труду; </w:t>
      </w:r>
    </w:p>
    <w:p w:rsidR="00651A68" w:rsidRPr="003C48EC" w:rsidRDefault="00651A68" w:rsidP="00225603">
      <w:pPr>
        <w:pStyle w:val="a4"/>
        <w:widowControl w:val="0"/>
        <w:numPr>
          <w:ilvl w:val="0"/>
          <w:numId w:val="46"/>
        </w:numPr>
        <w:overflowPunct w:val="0"/>
        <w:autoSpaceDE w:val="0"/>
        <w:spacing w:after="0"/>
        <w:ind w:left="0" w:firstLine="851"/>
        <w:rPr>
          <w:rFonts w:ascii="Times New Roman" w:hAnsi="Times New Roman"/>
          <w:sz w:val="24"/>
          <w:szCs w:val="24"/>
        </w:rPr>
      </w:pPr>
      <w:r w:rsidRPr="003C48EC">
        <w:rPr>
          <w:rFonts w:ascii="Times New Roman" w:hAnsi="Times New Roman"/>
          <w:sz w:val="24"/>
          <w:szCs w:val="24"/>
        </w:rPr>
        <w:t>первоначальные навыки трудового сотрудничества со сверстниками, ста</w:t>
      </w:r>
      <w:r w:rsidRPr="003C48EC">
        <w:rPr>
          <w:rFonts w:ascii="Times New Roman" w:hAnsi="Times New Roman"/>
          <w:sz w:val="24"/>
          <w:szCs w:val="24"/>
        </w:rPr>
        <w:t>р</w:t>
      </w:r>
      <w:r w:rsidRPr="003C48EC">
        <w:rPr>
          <w:rFonts w:ascii="Times New Roman" w:hAnsi="Times New Roman"/>
          <w:sz w:val="24"/>
          <w:szCs w:val="24"/>
        </w:rPr>
        <w:t xml:space="preserve">шими детьми и взрослыми; </w:t>
      </w:r>
    </w:p>
    <w:p w:rsidR="00651A68" w:rsidRPr="003C48EC" w:rsidRDefault="00651A68" w:rsidP="00225603">
      <w:pPr>
        <w:pStyle w:val="a4"/>
        <w:widowControl w:val="0"/>
        <w:numPr>
          <w:ilvl w:val="0"/>
          <w:numId w:val="46"/>
        </w:numPr>
        <w:overflowPunct w:val="0"/>
        <w:autoSpaceDE w:val="0"/>
        <w:spacing w:after="0"/>
        <w:ind w:left="0" w:firstLine="851"/>
        <w:rPr>
          <w:rFonts w:ascii="Times New Roman" w:hAnsi="Times New Roman"/>
          <w:b/>
          <w:sz w:val="24"/>
          <w:szCs w:val="24"/>
        </w:rPr>
      </w:pPr>
      <w:r w:rsidRPr="003C48EC">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651A68" w:rsidRPr="00E2212B" w:rsidRDefault="00651A68" w:rsidP="00E91826">
      <w:pPr>
        <w:widowControl w:val="0"/>
        <w:overflowPunct w:val="0"/>
        <w:autoSpaceDE w:val="0"/>
        <w:spacing w:after="0"/>
        <w:jc w:val="center"/>
        <w:rPr>
          <w:rFonts w:ascii="Times New Roman" w:hAnsi="Times New Roman"/>
          <w:b/>
          <w:bCs/>
          <w:i/>
          <w:sz w:val="24"/>
          <w:szCs w:val="24"/>
        </w:rPr>
      </w:pPr>
      <w:r w:rsidRPr="00E2212B">
        <w:rPr>
          <w:rFonts w:ascii="Times New Roman" w:hAnsi="Times New Roman"/>
          <w:b/>
          <w:bCs/>
          <w:i/>
          <w:sz w:val="24"/>
          <w:szCs w:val="24"/>
        </w:rPr>
        <w:t>Воспитание ценностного отношения к прекрасному,</w:t>
      </w:r>
    </w:p>
    <w:p w:rsidR="00651A68" w:rsidRPr="00E2212B" w:rsidRDefault="00651A68" w:rsidP="00E91826">
      <w:pPr>
        <w:widowControl w:val="0"/>
        <w:overflowPunct w:val="0"/>
        <w:autoSpaceDE w:val="0"/>
        <w:spacing w:after="0"/>
        <w:jc w:val="center"/>
        <w:rPr>
          <w:rFonts w:ascii="Times New Roman" w:hAnsi="Times New Roman"/>
          <w:b/>
          <w:bCs/>
          <w:i/>
          <w:sz w:val="24"/>
          <w:szCs w:val="24"/>
        </w:rPr>
      </w:pPr>
      <w:r w:rsidRPr="00E2212B">
        <w:rPr>
          <w:rFonts w:ascii="Times New Roman" w:hAnsi="Times New Roman"/>
          <w:b/>
          <w:bCs/>
          <w:i/>
          <w:sz w:val="24"/>
          <w:szCs w:val="24"/>
        </w:rPr>
        <w:t xml:space="preserve">формирование представлений об эстетических идеалах и ценностях </w:t>
      </w:r>
    </w:p>
    <w:p w:rsidR="003C48EC" w:rsidRDefault="00651A68" w:rsidP="003C48EC">
      <w:pPr>
        <w:widowControl w:val="0"/>
        <w:overflowPunct w:val="0"/>
        <w:autoSpaceDE w:val="0"/>
        <w:spacing w:after="0"/>
        <w:jc w:val="center"/>
        <w:rPr>
          <w:rFonts w:ascii="Times New Roman" w:hAnsi="Times New Roman"/>
          <w:b/>
          <w:bCs/>
          <w:i/>
          <w:sz w:val="24"/>
          <w:szCs w:val="24"/>
        </w:rPr>
      </w:pPr>
      <w:r w:rsidRPr="00E2212B">
        <w:rPr>
          <w:rFonts w:ascii="Times New Roman" w:hAnsi="Times New Roman"/>
          <w:b/>
          <w:bCs/>
          <w:i/>
          <w:sz w:val="24"/>
          <w:szCs w:val="24"/>
        </w:rPr>
        <w:t>(эстетическое воспитание)</w:t>
      </w:r>
      <w:r w:rsidR="003C48EC">
        <w:rPr>
          <w:rFonts w:ascii="Times New Roman" w:hAnsi="Times New Roman"/>
          <w:b/>
          <w:bCs/>
          <w:i/>
          <w:sz w:val="24"/>
          <w:szCs w:val="24"/>
        </w:rPr>
        <w:t xml:space="preserve">: </w:t>
      </w:r>
    </w:p>
    <w:p w:rsidR="00651A68" w:rsidRPr="003C48EC" w:rsidRDefault="00651A68" w:rsidP="00225603">
      <w:pPr>
        <w:pStyle w:val="a4"/>
        <w:widowControl w:val="0"/>
        <w:numPr>
          <w:ilvl w:val="0"/>
          <w:numId w:val="47"/>
        </w:numPr>
        <w:overflowPunct w:val="0"/>
        <w:autoSpaceDE w:val="0"/>
        <w:spacing w:after="0"/>
        <w:ind w:left="0" w:firstLine="851"/>
        <w:rPr>
          <w:rFonts w:ascii="Times New Roman" w:hAnsi="Times New Roman"/>
          <w:sz w:val="24"/>
          <w:szCs w:val="24"/>
        </w:rPr>
      </w:pPr>
      <w:r w:rsidRPr="003C48EC">
        <w:rPr>
          <w:rFonts w:ascii="Times New Roman" w:hAnsi="Times New Roman"/>
          <w:sz w:val="24"/>
          <w:szCs w:val="24"/>
        </w:rPr>
        <w:t xml:space="preserve">первоначальные умения видеть красоту в окружающем мире; </w:t>
      </w:r>
    </w:p>
    <w:p w:rsidR="00651A68" w:rsidRPr="003C48EC" w:rsidRDefault="00651A68" w:rsidP="00225603">
      <w:pPr>
        <w:pStyle w:val="a4"/>
        <w:widowControl w:val="0"/>
        <w:numPr>
          <w:ilvl w:val="0"/>
          <w:numId w:val="47"/>
        </w:numPr>
        <w:overflowPunct w:val="0"/>
        <w:autoSpaceDE w:val="0"/>
        <w:spacing w:after="0"/>
        <w:ind w:left="0" w:firstLine="851"/>
        <w:rPr>
          <w:rFonts w:ascii="Times New Roman" w:hAnsi="Times New Roman"/>
          <w:b/>
          <w:sz w:val="24"/>
          <w:szCs w:val="24"/>
        </w:rPr>
      </w:pPr>
      <w:r w:rsidRPr="003C48EC">
        <w:rPr>
          <w:rFonts w:ascii="Times New Roman" w:hAnsi="Times New Roman"/>
          <w:sz w:val="24"/>
          <w:szCs w:val="24"/>
        </w:rPr>
        <w:t xml:space="preserve">первоначальные умения видеть красоту в поведении, поступках людей. </w:t>
      </w:r>
    </w:p>
    <w:p w:rsidR="003C48EC" w:rsidRDefault="003C48EC" w:rsidP="00E91826">
      <w:pPr>
        <w:keepNext/>
        <w:keepLines/>
        <w:tabs>
          <w:tab w:val="left" w:pos="9923"/>
        </w:tabs>
        <w:spacing w:after="0"/>
        <w:ind w:right="87" w:firstLine="851"/>
        <w:jc w:val="center"/>
        <w:outlineLvl w:val="1"/>
        <w:rPr>
          <w:rFonts w:ascii="Times New Roman" w:hAnsi="Times New Roman"/>
          <w:b/>
          <w:sz w:val="24"/>
          <w:szCs w:val="24"/>
          <w:lang w:eastAsia="en-US"/>
        </w:rPr>
      </w:pPr>
    </w:p>
    <w:p w:rsidR="00F55819" w:rsidRPr="00E2212B" w:rsidRDefault="00F55819" w:rsidP="00E91826">
      <w:pPr>
        <w:keepNext/>
        <w:keepLines/>
        <w:tabs>
          <w:tab w:val="left" w:pos="9923"/>
        </w:tabs>
        <w:spacing w:after="0"/>
        <w:ind w:right="87" w:firstLine="851"/>
        <w:jc w:val="center"/>
        <w:outlineLvl w:val="1"/>
        <w:rPr>
          <w:rFonts w:ascii="Times New Roman" w:hAnsi="Times New Roman"/>
          <w:b/>
          <w:sz w:val="24"/>
          <w:szCs w:val="24"/>
          <w:lang w:eastAsia="en-US"/>
        </w:rPr>
      </w:pPr>
      <w:r w:rsidRPr="00E2212B">
        <w:rPr>
          <w:rFonts w:ascii="Times New Roman" w:hAnsi="Times New Roman"/>
          <w:b/>
          <w:sz w:val="24"/>
          <w:szCs w:val="24"/>
          <w:lang w:eastAsia="en-US"/>
        </w:rPr>
        <w:t xml:space="preserve">3.3.4. </w:t>
      </w:r>
      <w:r w:rsidR="001B566E" w:rsidRPr="00E2212B">
        <w:rPr>
          <w:rFonts w:ascii="Times New Roman" w:hAnsi="Times New Roman"/>
          <w:b/>
          <w:sz w:val="24"/>
          <w:szCs w:val="24"/>
          <w:lang w:eastAsia="en-US"/>
        </w:rPr>
        <w:t xml:space="preserve"> Рекомендации по организации и текущему педагогическому</w:t>
      </w:r>
      <w:r w:rsidR="003C48EC">
        <w:rPr>
          <w:rFonts w:ascii="Times New Roman" w:hAnsi="Times New Roman"/>
          <w:b/>
          <w:sz w:val="24"/>
          <w:szCs w:val="24"/>
          <w:lang w:eastAsia="en-US"/>
        </w:rPr>
        <w:t xml:space="preserve"> </w:t>
      </w:r>
      <w:r w:rsidR="001B566E" w:rsidRPr="00E2212B">
        <w:rPr>
          <w:rFonts w:ascii="Times New Roman" w:hAnsi="Times New Roman"/>
          <w:b/>
          <w:sz w:val="24"/>
          <w:szCs w:val="24"/>
          <w:lang w:eastAsia="en-US"/>
        </w:rPr>
        <w:t>контролю результатов урочной и внеурочной деятельности в направлении духовно-нравственного развития и воспитания обучающихся</w:t>
      </w:r>
    </w:p>
    <w:p w:rsidR="001B566E" w:rsidRPr="00E2212B" w:rsidRDefault="001B566E" w:rsidP="00225603">
      <w:pPr>
        <w:widowControl w:val="0"/>
        <w:numPr>
          <w:ilvl w:val="0"/>
          <w:numId w:val="5"/>
        </w:numPr>
        <w:tabs>
          <w:tab w:val="left" w:pos="1534"/>
        </w:tabs>
        <w:spacing w:after="0"/>
        <w:ind w:left="0" w:right="103"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 xml:space="preserve">Для оценки </w:t>
      </w:r>
      <w:r w:rsidRPr="00E2212B">
        <w:rPr>
          <w:rFonts w:ascii="Times New Roman" w:hAnsi="Times New Roman"/>
          <w:b/>
          <w:i/>
          <w:sz w:val="24"/>
          <w:szCs w:val="24"/>
          <w:lang w:eastAsia="ko-KR"/>
        </w:rPr>
        <w:t>качества результатов воспитания обучающихся</w:t>
      </w:r>
      <w:r w:rsidR="003C48EC">
        <w:rPr>
          <w:rFonts w:ascii="Times New Roman" w:hAnsi="Times New Roman"/>
          <w:b/>
          <w:i/>
          <w:sz w:val="24"/>
          <w:szCs w:val="24"/>
          <w:lang w:eastAsia="ko-KR"/>
        </w:rPr>
        <w:t xml:space="preserve"> </w:t>
      </w:r>
      <w:r w:rsidRPr="00E2212B">
        <w:rPr>
          <w:rFonts w:ascii="Times New Roman" w:hAnsi="Times New Roman"/>
          <w:sz w:val="24"/>
          <w:szCs w:val="24"/>
          <w:lang w:eastAsia="ko-KR"/>
        </w:rPr>
        <w:t>можно и</w:t>
      </w:r>
      <w:r w:rsidRPr="00E2212B">
        <w:rPr>
          <w:rFonts w:ascii="Times New Roman" w:hAnsi="Times New Roman"/>
          <w:sz w:val="24"/>
          <w:szCs w:val="24"/>
          <w:lang w:eastAsia="ko-KR"/>
        </w:rPr>
        <w:t>с</w:t>
      </w:r>
      <w:r w:rsidRPr="00E2212B">
        <w:rPr>
          <w:rFonts w:ascii="Times New Roman" w:hAnsi="Times New Roman"/>
          <w:sz w:val="24"/>
          <w:szCs w:val="24"/>
          <w:lang w:eastAsia="ko-KR"/>
        </w:rPr>
        <w:t>пользовать критерий личностного роста школьников, а саму оценку производить</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по сл</w:t>
      </w:r>
      <w:r w:rsidRPr="00E2212B">
        <w:rPr>
          <w:rFonts w:ascii="Times New Roman" w:hAnsi="Times New Roman"/>
          <w:sz w:val="24"/>
          <w:szCs w:val="24"/>
          <w:lang w:eastAsia="ko-KR"/>
        </w:rPr>
        <w:t>е</w:t>
      </w:r>
      <w:r w:rsidRPr="00E2212B">
        <w:rPr>
          <w:rFonts w:ascii="Times New Roman" w:hAnsi="Times New Roman"/>
          <w:sz w:val="24"/>
          <w:szCs w:val="24"/>
          <w:lang w:eastAsia="ko-KR"/>
        </w:rPr>
        <w:t>дующим</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показателям:</w:t>
      </w:r>
    </w:p>
    <w:p w:rsidR="001B566E" w:rsidRPr="00E2212B" w:rsidRDefault="001B566E" w:rsidP="00225603">
      <w:pPr>
        <w:widowControl w:val="0"/>
        <w:numPr>
          <w:ilvl w:val="0"/>
          <w:numId w:val="6"/>
        </w:numPr>
        <w:spacing w:before="2" w:after="0"/>
        <w:ind w:left="0" w:right="109" w:firstLine="851"/>
        <w:contextualSpacing/>
        <w:rPr>
          <w:rFonts w:ascii="Times New Roman" w:hAnsi="Times New Roman"/>
          <w:sz w:val="24"/>
          <w:szCs w:val="24"/>
          <w:lang w:eastAsia="ko-KR"/>
        </w:rPr>
      </w:pPr>
      <w:r w:rsidRPr="00E2212B">
        <w:rPr>
          <w:rFonts w:ascii="Times New Roman" w:hAnsi="Times New Roman"/>
          <w:sz w:val="24"/>
          <w:szCs w:val="24"/>
          <w:lang w:eastAsia="ko-KR"/>
        </w:rPr>
        <w:t>накопление школьниками основных социальных</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знаний;</w:t>
      </w:r>
    </w:p>
    <w:p w:rsidR="001B566E" w:rsidRPr="00E2212B" w:rsidRDefault="001B566E" w:rsidP="00225603">
      <w:pPr>
        <w:widowControl w:val="0"/>
        <w:numPr>
          <w:ilvl w:val="0"/>
          <w:numId w:val="6"/>
        </w:numPr>
        <w:spacing w:before="1" w:after="0"/>
        <w:ind w:left="0" w:right="109"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развитие позитивных отношений школьников к базовым общественным</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це</w:t>
      </w:r>
      <w:r w:rsidRPr="00E2212B">
        <w:rPr>
          <w:rFonts w:ascii="Times New Roman" w:hAnsi="Times New Roman"/>
          <w:sz w:val="24"/>
          <w:szCs w:val="24"/>
          <w:lang w:eastAsia="ko-KR"/>
        </w:rPr>
        <w:t>н</w:t>
      </w:r>
      <w:r w:rsidRPr="00E2212B">
        <w:rPr>
          <w:rFonts w:ascii="Times New Roman" w:hAnsi="Times New Roman"/>
          <w:sz w:val="24"/>
          <w:szCs w:val="24"/>
          <w:lang w:eastAsia="ko-KR"/>
        </w:rPr>
        <w:t>ностям;</w:t>
      </w:r>
    </w:p>
    <w:p w:rsidR="001B566E" w:rsidRPr="00E2212B" w:rsidRDefault="001B566E" w:rsidP="00225603">
      <w:pPr>
        <w:widowControl w:val="0"/>
        <w:numPr>
          <w:ilvl w:val="0"/>
          <w:numId w:val="6"/>
        </w:numPr>
        <w:spacing w:after="0"/>
        <w:ind w:left="0" w:right="109" w:firstLine="851"/>
        <w:contextualSpacing/>
        <w:rPr>
          <w:rFonts w:ascii="Times New Roman" w:hAnsi="Times New Roman"/>
          <w:sz w:val="24"/>
          <w:szCs w:val="24"/>
          <w:lang w:eastAsia="ko-KR"/>
        </w:rPr>
      </w:pPr>
      <w:r w:rsidRPr="00E2212B">
        <w:rPr>
          <w:rFonts w:ascii="Times New Roman" w:hAnsi="Times New Roman"/>
          <w:sz w:val="24"/>
          <w:szCs w:val="24"/>
          <w:lang w:eastAsia="ko-KR"/>
        </w:rPr>
        <w:t>приобретение школьниками опыта социально-значимого</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действия.</w:t>
      </w:r>
    </w:p>
    <w:p w:rsidR="00F55819" w:rsidRPr="00E2212B" w:rsidRDefault="001B566E" w:rsidP="00E91826">
      <w:pPr>
        <w:widowControl w:val="0"/>
        <w:suppressAutoHyphens/>
        <w:spacing w:after="0"/>
        <w:ind w:right="105"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Оценка качества воспитания младших школьников производится путем</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сопоставления поставленных в каждом классе целей воспитания и реально полученных</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результатов фиксируемых педагогическим наблюдением и сохраняемых в</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Портфолио.</w:t>
      </w:r>
    </w:p>
    <w:p w:rsidR="001B566E" w:rsidRPr="00E2212B" w:rsidRDefault="001B566E" w:rsidP="00225603">
      <w:pPr>
        <w:widowControl w:val="0"/>
        <w:numPr>
          <w:ilvl w:val="0"/>
          <w:numId w:val="5"/>
        </w:numPr>
        <w:tabs>
          <w:tab w:val="left" w:pos="1534"/>
        </w:tabs>
        <w:spacing w:after="0"/>
        <w:ind w:left="0" w:right="105"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 xml:space="preserve">Для оценки </w:t>
      </w:r>
      <w:r w:rsidRPr="00E2212B">
        <w:rPr>
          <w:rFonts w:ascii="Times New Roman" w:hAnsi="Times New Roman"/>
          <w:b/>
          <w:i/>
          <w:sz w:val="24"/>
          <w:szCs w:val="24"/>
          <w:lang w:eastAsia="ko-KR"/>
        </w:rPr>
        <w:t>качества воспитательной деятельности педагогов</w:t>
      </w:r>
      <w:r w:rsidR="003C48EC">
        <w:rPr>
          <w:rFonts w:ascii="Times New Roman" w:hAnsi="Times New Roman"/>
          <w:b/>
          <w:i/>
          <w:sz w:val="24"/>
          <w:szCs w:val="24"/>
          <w:lang w:eastAsia="ko-KR"/>
        </w:rPr>
        <w:t xml:space="preserve"> </w:t>
      </w:r>
      <w:r w:rsidR="00F55819" w:rsidRPr="00E2212B">
        <w:rPr>
          <w:rFonts w:ascii="Times New Roman" w:hAnsi="Times New Roman"/>
          <w:sz w:val="24"/>
          <w:szCs w:val="24"/>
          <w:lang w:eastAsia="ko-KR"/>
        </w:rPr>
        <w:t>испол</w:t>
      </w:r>
      <w:r w:rsidR="00F55819" w:rsidRPr="00E2212B">
        <w:rPr>
          <w:rFonts w:ascii="Times New Roman" w:hAnsi="Times New Roman"/>
          <w:sz w:val="24"/>
          <w:szCs w:val="24"/>
          <w:lang w:eastAsia="ko-KR"/>
        </w:rPr>
        <w:t>ь</w:t>
      </w:r>
      <w:r w:rsidR="00F55819" w:rsidRPr="00E2212B">
        <w:rPr>
          <w:rFonts w:ascii="Times New Roman" w:hAnsi="Times New Roman"/>
          <w:sz w:val="24"/>
          <w:szCs w:val="24"/>
          <w:lang w:eastAsia="ko-KR"/>
        </w:rPr>
        <w:t xml:space="preserve">зуется </w:t>
      </w:r>
      <w:r w:rsidRPr="00E2212B">
        <w:rPr>
          <w:rFonts w:ascii="Times New Roman" w:hAnsi="Times New Roman"/>
          <w:sz w:val="24"/>
          <w:szCs w:val="24"/>
          <w:lang w:eastAsia="ko-KR"/>
        </w:rPr>
        <w:t xml:space="preserve"> критерий реализации педагогами воспитательного потенциала учебной</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и внеучебной (внеурочной) деятельности школьников, а саму оценку производить</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по сл</w:t>
      </w:r>
      <w:r w:rsidRPr="00E2212B">
        <w:rPr>
          <w:rFonts w:ascii="Times New Roman" w:hAnsi="Times New Roman"/>
          <w:sz w:val="24"/>
          <w:szCs w:val="24"/>
          <w:lang w:eastAsia="ko-KR"/>
        </w:rPr>
        <w:t>е</w:t>
      </w:r>
      <w:r w:rsidRPr="00E2212B">
        <w:rPr>
          <w:rFonts w:ascii="Times New Roman" w:hAnsi="Times New Roman"/>
          <w:sz w:val="24"/>
          <w:szCs w:val="24"/>
          <w:lang w:eastAsia="ko-KR"/>
        </w:rPr>
        <w:t>дующим</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показателям:</w:t>
      </w:r>
    </w:p>
    <w:p w:rsidR="001B566E" w:rsidRPr="00E2212B" w:rsidRDefault="001B566E" w:rsidP="00225603">
      <w:pPr>
        <w:widowControl w:val="0"/>
        <w:numPr>
          <w:ilvl w:val="0"/>
          <w:numId w:val="7"/>
        </w:numPr>
        <w:tabs>
          <w:tab w:val="left" w:pos="0"/>
          <w:tab w:val="num" w:pos="993"/>
        </w:tabs>
        <w:spacing w:before="24" w:after="0"/>
        <w:ind w:left="0" w:right="114"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адекватность форм и содержания учебной и внеучебной (внеуро</w:t>
      </w:r>
      <w:r w:rsidRPr="00E2212B">
        <w:rPr>
          <w:rFonts w:ascii="Times New Roman" w:hAnsi="Times New Roman"/>
          <w:sz w:val="24"/>
          <w:szCs w:val="24"/>
          <w:lang w:eastAsia="ko-KR"/>
        </w:rPr>
        <w:t>ч</w:t>
      </w:r>
      <w:r w:rsidRPr="00E2212B">
        <w:rPr>
          <w:rFonts w:ascii="Times New Roman" w:hAnsi="Times New Roman"/>
          <w:sz w:val="24"/>
          <w:szCs w:val="24"/>
          <w:lang w:eastAsia="ko-KR"/>
        </w:rPr>
        <w:t>ной)деятельности школьников целям и планируемым результатам</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воспитания;</w:t>
      </w:r>
    </w:p>
    <w:p w:rsidR="001B566E" w:rsidRPr="00E2212B" w:rsidRDefault="001B566E" w:rsidP="00225603">
      <w:pPr>
        <w:widowControl w:val="0"/>
        <w:numPr>
          <w:ilvl w:val="0"/>
          <w:numId w:val="7"/>
        </w:numPr>
        <w:tabs>
          <w:tab w:val="left" w:pos="0"/>
          <w:tab w:val="num" w:pos="993"/>
        </w:tabs>
        <w:spacing w:after="0"/>
        <w:ind w:left="0" w:right="109"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участие школьников в планировании, подготовке, проведении ианализе;</w:t>
      </w:r>
    </w:p>
    <w:p w:rsidR="001B566E" w:rsidRPr="00E2212B" w:rsidRDefault="001B566E" w:rsidP="00225603">
      <w:pPr>
        <w:widowControl w:val="0"/>
        <w:numPr>
          <w:ilvl w:val="0"/>
          <w:numId w:val="7"/>
        </w:numPr>
        <w:tabs>
          <w:tab w:val="left" w:pos="0"/>
          <w:tab w:val="num" w:pos="993"/>
        </w:tabs>
        <w:spacing w:after="0"/>
        <w:ind w:left="0" w:right="109" w:firstLine="851"/>
        <w:contextualSpacing/>
        <w:rPr>
          <w:rFonts w:ascii="Times New Roman" w:hAnsi="Times New Roman"/>
          <w:sz w:val="24"/>
          <w:szCs w:val="24"/>
          <w:lang w:eastAsia="ko-KR"/>
        </w:rPr>
      </w:pPr>
      <w:r w:rsidRPr="00E2212B">
        <w:rPr>
          <w:rFonts w:ascii="Times New Roman" w:hAnsi="Times New Roman"/>
          <w:sz w:val="24"/>
          <w:szCs w:val="24"/>
          <w:lang w:eastAsia="ko-KR"/>
        </w:rPr>
        <w:t>учебных и внеучебных (внеурочных)дел;</w:t>
      </w:r>
    </w:p>
    <w:p w:rsidR="00F55819" w:rsidRPr="00E2212B" w:rsidRDefault="001B566E" w:rsidP="00225603">
      <w:pPr>
        <w:widowControl w:val="0"/>
        <w:numPr>
          <w:ilvl w:val="0"/>
          <w:numId w:val="7"/>
        </w:numPr>
        <w:tabs>
          <w:tab w:val="left" w:pos="0"/>
          <w:tab w:val="num" w:pos="993"/>
        </w:tabs>
        <w:spacing w:before="21" w:after="0"/>
        <w:ind w:left="0" w:right="113"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широта адресной направленности учебной и внеучебной</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(внеурочной) деятел</w:t>
      </w:r>
      <w:r w:rsidRPr="00E2212B">
        <w:rPr>
          <w:rFonts w:ascii="Times New Roman" w:hAnsi="Times New Roman"/>
          <w:sz w:val="24"/>
          <w:szCs w:val="24"/>
          <w:lang w:eastAsia="ko-KR"/>
        </w:rPr>
        <w:t>ь</w:t>
      </w:r>
      <w:r w:rsidRPr="00E2212B">
        <w:rPr>
          <w:rFonts w:ascii="Times New Roman" w:hAnsi="Times New Roman"/>
          <w:sz w:val="24"/>
          <w:szCs w:val="24"/>
          <w:lang w:eastAsia="ko-KR"/>
        </w:rPr>
        <w:t>ности</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школьников.</w:t>
      </w:r>
    </w:p>
    <w:p w:rsidR="001B566E" w:rsidRPr="00E2212B" w:rsidRDefault="001B566E" w:rsidP="00225603">
      <w:pPr>
        <w:widowControl w:val="0"/>
        <w:numPr>
          <w:ilvl w:val="0"/>
          <w:numId w:val="5"/>
        </w:numPr>
        <w:tabs>
          <w:tab w:val="left" w:pos="1534"/>
        </w:tabs>
        <w:spacing w:after="0"/>
        <w:ind w:left="0" w:right="100"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 xml:space="preserve">Для </w:t>
      </w:r>
      <w:r w:rsidRPr="00E2212B">
        <w:rPr>
          <w:rFonts w:ascii="Times New Roman" w:hAnsi="Times New Roman"/>
          <w:spacing w:val="-3"/>
          <w:sz w:val="24"/>
          <w:szCs w:val="24"/>
          <w:lang w:eastAsia="ko-KR"/>
        </w:rPr>
        <w:t xml:space="preserve">оценки </w:t>
      </w:r>
      <w:r w:rsidRPr="00E2212B">
        <w:rPr>
          <w:rFonts w:ascii="Times New Roman" w:hAnsi="Times New Roman"/>
          <w:b/>
          <w:i/>
          <w:spacing w:val="-3"/>
          <w:sz w:val="24"/>
          <w:szCs w:val="24"/>
          <w:lang w:eastAsia="ko-KR"/>
        </w:rPr>
        <w:t>качества управления воспитательным процессом</w:t>
      </w:r>
      <w:r w:rsidR="003C48EC">
        <w:rPr>
          <w:rFonts w:ascii="Times New Roman" w:hAnsi="Times New Roman"/>
          <w:b/>
          <w:i/>
          <w:spacing w:val="-3"/>
          <w:sz w:val="24"/>
          <w:szCs w:val="24"/>
          <w:lang w:eastAsia="ko-KR"/>
        </w:rPr>
        <w:t xml:space="preserve"> </w:t>
      </w:r>
      <w:r w:rsidRPr="00E2212B">
        <w:rPr>
          <w:rFonts w:ascii="Times New Roman" w:hAnsi="Times New Roman"/>
          <w:spacing w:val="-3"/>
          <w:sz w:val="24"/>
          <w:szCs w:val="24"/>
          <w:lang w:eastAsia="ko-KR"/>
        </w:rPr>
        <w:t>можно</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и</w:t>
      </w:r>
      <w:r w:rsidRPr="00E2212B">
        <w:rPr>
          <w:rFonts w:ascii="Times New Roman" w:hAnsi="Times New Roman"/>
          <w:spacing w:val="-3"/>
          <w:sz w:val="24"/>
          <w:szCs w:val="24"/>
          <w:lang w:eastAsia="ko-KR"/>
        </w:rPr>
        <w:t>с</w:t>
      </w:r>
      <w:r w:rsidRPr="00E2212B">
        <w:rPr>
          <w:rFonts w:ascii="Times New Roman" w:hAnsi="Times New Roman"/>
          <w:spacing w:val="-3"/>
          <w:sz w:val="24"/>
          <w:szCs w:val="24"/>
          <w:lang w:eastAsia="ko-KR"/>
        </w:rPr>
        <w:t>пользовать</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критерий</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реализации</w:t>
      </w:r>
      <w:r w:rsidR="003C48EC">
        <w:rPr>
          <w:rFonts w:ascii="Times New Roman" w:hAnsi="Times New Roman"/>
          <w:spacing w:val="-3"/>
          <w:sz w:val="24"/>
          <w:szCs w:val="24"/>
          <w:lang w:eastAsia="ko-KR"/>
        </w:rPr>
        <w:t xml:space="preserve"> </w:t>
      </w:r>
      <w:r w:rsidRPr="00E2212B">
        <w:rPr>
          <w:rFonts w:ascii="Times New Roman" w:hAnsi="Times New Roman"/>
          <w:sz w:val="24"/>
          <w:szCs w:val="24"/>
          <w:lang w:eastAsia="ko-KR"/>
        </w:rPr>
        <w:t xml:space="preserve">в </w:t>
      </w:r>
      <w:r w:rsidRPr="00E2212B">
        <w:rPr>
          <w:rFonts w:ascii="Times New Roman" w:hAnsi="Times New Roman"/>
          <w:spacing w:val="-3"/>
          <w:sz w:val="24"/>
          <w:szCs w:val="24"/>
          <w:lang w:eastAsia="ko-KR"/>
        </w:rPr>
        <w:t>сфере</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воспитания</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основных</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управленческих</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функций:</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 xml:space="preserve">планирования, </w:t>
      </w:r>
      <w:r w:rsidRPr="00E2212B">
        <w:rPr>
          <w:rFonts w:ascii="Times New Roman" w:hAnsi="Times New Roman"/>
          <w:sz w:val="24"/>
          <w:szCs w:val="24"/>
          <w:lang w:eastAsia="ko-KR"/>
        </w:rPr>
        <w:t xml:space="preserve">организации, </w:t>
      </w:r>
      <w:r w:rsidRPr="00E2212B">
        <w:rPr>
          <w:rFonts w:ascii="Times New Roman" w:hAnsi="Times New Roman"/>
          <w:spacing w:val="-3"/>
          <w:sz w:val="24"/>
          <w:szCs w:val="24"/>
          <w:lang w:eastAsia="ko-KR"/>
        </w:rPr>
        <w:t xml:space="preserve">мотивации </w:t>
      </w:r>
      <w:r w:rsidRPr="00E2212B">
        <w:rPr>
          <w:rFonts w:ascii="Times New Roman" w:hAnsi="Times New Roman"/>
          <w:sz w:val="24"/>
          <w:szCs w:val="24"/>
          <w:lang w:eastAsia="ko-KR"/>
        </w:rPr>
        <w:t xml:space="preserve">и </w:t>
      </w:r>
      <w:r w:rsidRPr="00E2212B">
        <w:rPr>
          <w:rFonts w:ascii="Times New Roman" w:hAnsi="Times New Roman"/>
          <w:spacing w:val="-3"/>
          <w:sz w:val="24"/>
          <w:szCs w:val="24"/>
          <w:lang w:eastAsia="ko-KR"/>
        </w:rPr>
        <w:t xml:space="preserve">контроля, </w:t>
      </w:r>
      <w:r w:rsidRPr="00E2212B">
        <w:rPr>
          <w:rFonts w:ascii="Times New Roman" w:hAnsi="Times New Roman"/>
          <w:sz w:val="24"/>
          <w:szCs w:val="24"/>
          <w:lang w:eastAsia="ko-KR"/>
        </w:rPr>
        <w:t>а саму оценку производить по</w:t>
      </w:r>
      <w:r w:rsidRPr="00E2212B">
        <w:rPr>
          <w:rFonts w:ascii="Times New Roman" w:hAnsi="Times New Roman"/>
          <w:spacing w:val="-3"/>
          <w:sz w:val="24"/>
          <w:szCs w:val="24"/>
          <w:lang w:eastAsia="ko-KR"/>
        </w:rPr>
        <w:t>след</w:t>
      </w:r>
      <w:r w:rsidRPr="00E2212B">
        <w:rPr>
          <w:rFonts w:ascii="Times New Roman" w:hAnsi="Times New Roman"/>
          <w:spacing w:val="-3"/>
          <w:sz w:val="24"/>
          <w:szCs w:val="24"/>
          <w:lang w:eastAsia="ko-KR"/>
        </w:rPr>
        <w:t>у</w:t>
      </w:r>
      <w:r w:rsidRPr="00E2212B">
        <w:rPr>
          <w:rFonts w:ascii="Times New Roman" w:hAnsi="Times New Roman"/>
          <w:spacing w:val="-3"/>
          <w:sz w:val="24"/>
          <w:szCs w:val="24"/>
          <w:lang w:eastAsia="ko-KR"/>
        </w:rPr>
        <w:t>ющим</w:t>
      </w:r>
      <w:r w:rsidR="003C48EC">
        <w:rPr>
          <w:rFonts w:ascii="Times New Roman" w:hAnsi="Times New Roman"/>
          <w:spacing w:val="-3"/>
          <w:sz w:val="24"/>
          <w:szCs w:val="24"/>
          <w:lang w:eastAsia="ko-KR"/>
        </w:rPr>
        <w:t xml:space="preserve"> </w:t>
      </w:r>
      <w:r w:rsidRPr="00E2212B">
        <w:rPr>
          <w:rFonts w:ascii="Times New Roman" w:hAnsi="Times New Roman"/>
          <w:spacing w:val="-3"/>
          <w:sz w:val="24"/>
          <w:szCs w:val="24"/>
          <w:lang w:eastAsia="ko-KR"/>
        </w:rPr>
        <w:t>показателям:</w:t>
      </w:r>
    </w:p>
    <w:p w:rsidR="001B566E" w:rsidRPr="00E2212B" w:rsidRDefault="001B566E" w:rsidP="00225603">
      <w:pPr>
        <w:widowControl w:val="0"/>
        <w:numPr>
          <w:ilvl w:val="0"/>
          <w:numId w:val="8"/>
        </w:numPr>
        <w:tabs>
          <w:tab w:val="left" w:pos="0"/>
          <w:tab w:val="left" w:pos="851"/>
        </w:tabs>
        <w:spacing w:before="2" w:after="0"/>
        <w:ind w:left="0" w:right="113"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планированиевоспитательнойработынаосновеизученияпроблемвоспит</w:t>
      </w:r>
      <w:r w:rsidRPr="00E2212B">
        <w:rPr>
          <w:rFonts w:ascii="Times New Roman" w:hAnsi="Times New Roman"/>
          <w:sz w:val="24"/>
          <w:szCs w:val="24"/>
          <w:lang w:eastAsia="ko-KR"/>
        </w:rPr>
        <w:t>а</w:t>
      </w:r>
      <w:r w:rsidRPr="00E2212B">
        <w:rPr>
          <w:rFonts w:ascii="Times New Roman" w:hAnsi="Times New Roman"/>
          <w:sz w:val="24"/>
          <w:szCs w:val="24"/>
          <w:lang w:eastAsia="ko-KR"/>
        </w:rPr>
        <w:t>нияв образовательной организации с привлечением различных</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представителей Управл</w:t>
      </w:r>
      <w:r w:rsidRPr="00E2212B">
        <w:rPr>
          <w:rFonts w:ascii="Times New Roman" w:hAnsi="Times New Roman"/>
          <w:sz w:val="24"/>
          <w:szCs w:val="24"/>
          <w:lang w:eastAsia="ko-KR"/>
        </w:rPr>
        <w:t>я</w:t>
      </w:r>
      <w:r w:rsidRPr="00E2212B">
        <w:rPr>
          <w:rFonts w:ascii="Times New Roman" w:hAnsi="Times New Roman"/>
          <w:sz w:val="24"/>
          <w:szCs w:val="24"/>
          <w:lang w:eastAsia="ko-KR"/>
        </w:rPr>
        <w:t>ющего</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Совета;</w:t>
      </w:r>
    </w:p>
    <w:p w:rsidR="001B566E" w:rsidRPr="00E2212B" w:rsidRDefault="001B566E" w:rsidP="00225603">
      <w:pPr>
        <w:widowControl w:val="0"/>
        <w:numPr>
          <w:ilvl w:val="0"/>
          <w:numId w:val="8"/>
        </w:numPr>
        <w:tabs>
          <w:tab w:val="left" w:pos="0"/>
          <w:tab w:val="left" w:pos="851"/>
        </w:tabs>
        <w:spacing w:before="4" w:after="0"/>
        <w:ind w:left="0" w:right="111"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четкое распределение прав, обязанностей и сферы ответственности</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между педагогами, организующими воспитательный процесс в образовательной организации, а</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также понимание ими своих должностных</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инструкций;</w:t>
      </w:r>
    </w:p>
    <w:p w:rsidR="001B566E" w:rsidRPr="00E2212B" w:rsidRDefault="001B566E" w:rsidP="00225603">
      <w:pPr>
        <w:widowControl w:val="0"/>
        <w:numPr>
          <w:ilvl w:val="0"/>
          <w:numId w:val="8"/>
        </w:numPr>
        <w:tabs>
          <w:tab w:val="left" w:pos="0"/>
          <w:tab w:val="left" w:pos="851"/>
        </w:tabs>
        <w:spacing w:before="24" w:after="0"/>
        <w:ind w:left="0" w:right="109"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lastRenderedPageBreak/>
        <w:t>поддержка профессиональной мотивации педагогов, воспитателей ГПД,</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педагогов дополнительного образования со стороны администрации образовательной о</w:t>
      </w:r>
      <w:r w:rsidRPr="00E2212B">
        <w:rPr>
          <w:rFonts w:ascii="Times New Roman" w:hAnsi="Times New Roman"/>
          <w:sz w:val="24"/>
          <w:szCs w:val="24"/>
          <w:lang w:eastAsia="ko-KR"/>
        </w:rPr>
        <w:t>р</w:t>
      </w:r>
      <w:r w:rsidRPr="00E2212B">
        <w:rPr>
          <w:rFonts w:ascii="Times New Roman" w:hAnsi="Times New Roman"/>
          <w:sz w:val="24"/>
          <w:szCs w:val="24"/>
          <w:lang w:eastAsia="ko-KR"/>
        </w:rPr>
        <w:t>ганизации;</w:t>
      </w:r>
    </w:p>
    <w:p w:rsidR="001B566E" w:rsidRPr="00E2212B" w:rsidRDefault="001B566E" w:rsidP="00225603">
      <w:pPr>
        <w:widowControl w:val="0"/>
        <w:numPr>
          <w:ilvl w:val="0"/>
          <w:numId w:val="8"/>
        </w:numPr>
        <w:tabs>
          <w:tab w:val="left" w:pos="0"/>
          <w:tab w:val="left" w:pos="851"/>
        </w:tabs>
        <w:spacing w:before="21" w:after="0"/>
        <w:ind w:left="0" w:right="104"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 xml:space="preserve">осуществление грамотного внутришкольного контроля </w:t>
      </w:r>
      <w:r w:rsidRPr="00E2212B">
        <w:rPr>
          <w:rFonts w:ascii="Times New Roman" w:hAnsi="Times New Roman"/>
          <w:sz w:val="24"/>
          <w:szCs w:val="24"/>
          <w:lang w:eastAsia="ko-KR"/>
        </w:rPr>
        <w:br/>
        <w:t>и</w:t>
      </w:r>
      <w:r w:rsidR="003C48EC">
        <w:rPr>
          <w:rFonts w:ascii="Times New Roman" w:hAnsi="Times New Roman"/>
          <w:sz w:val="24"/>
          <w:szCs w:val="24"/>
          <w:lang w:eastAsia="ko-KR"/>
        </w:rPr>
        <w:t xml:space="preserve"> </w:t>
      </w:r>
      <w:r w:rsidRPr="00E2212B">
        <w:rPr>
          <w:rFonts w:ascii="Times New Roman" w:hAnsi="Times New Roman"/>
          <w:sz w:val="24"/>
          <w:szCs w:val="24"/>
          <w:lang w:eastAsia="ko-KR"/>
        </w:rPr>
        <w:t xml:space="preserve">проблемно-ориентированного анализа состояния воспитания </w:t>
      </w:r>
      <w:r w:rsidRPr="00E2212B">
        <w:rPr>
          <w:rFonts w:ascii="Times New Roman" w:hAnsi="Times New Roman"/>
          <w:sz w:val="24"/>
          <w:szCs w:val="24"/>
          <w:lang w:eastAsia="ko-KR"/>
        </w:rPr>
        <w:br/>
        <w:t>в образовательной организации.</w:t>
      </w:r>
    </w:p>
    <w:p w:rsidR="001B566E" w:rsidRPr="00E2212B" w:rsidRDefault="001B566E" w:rsidP="00E91826">
      <w:pPr>
        <w:widowControl w:val="0"/>
        <w:suppressAutoHyphens/>
        <w:spacing w:after="0"/>
        <w:ind w:right="109"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 xml:space="preserve">Источником необходимой оценки информации </w:t>
      </w:r>
      <w:r w:rsidR="00F55819" w:rsidRPr="00E2212B">
        <w:rPr>
          <w:rFonts w:ascii="Times New Roman" w:eastAsia="Lucida Sans Unicode" w:hAnsi="Times New Roman"/>
          <w:color w:val="00000A"/>
          <w:kern w:val="1"/>
          <w:sz w:val="24"/>
          <w:szCs w:val="24"/>
          <w:lang w:eastAsia="zh-CN" w:bidi="hi-IN"/>
        </w:rPr>
        <w:t>являются</w:t>
      </w:r>
      <w:r w:rsidRPr="00E2212B">
        <w:rPr>
          <w:rFonts w:ascii="Times New Roman" w:eastAsia="Lucida Sans Unicode" w:hAnsi="Times New Roman"/>
          <w:color w:val="00000A"/>
          <w:kern w:val="1"/>
          <w:sz w:val="24"/>
          <w:szCs w:val="24"/>
          <w:lang w:eastAsia="zh-CN" w:bidi="hi-IN"/>
        </w:rPr>
        <w:t xml:space="preserve"> результаты</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анкетирования заместителя директора, педагога-организатора, социального педагога,</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классных руководителей, воспитателей</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ГПД.</w:t>
      </w:r>
    </w:p>
    <w:p w:rsidR="00C6079A" w:rsidRPr="00E2212B" w:rsidRDefault="001B566E" w:rsidP="00E91826">
      <w:pPr>
        <w:widowControl w:val="0"/>
        <w:suppressAutoHyphens/>
        <w:spacing w:after="0"/>
        <w:ind w:right="111"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Основные результаты духовно-нравственного развития и воспитания</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учащихся оцениваются в рамках оценочных процедур, в которых ведущими методами будут: экспертные суждения (родителей); анонимные анкеты, позволяющие анализировать(не оценивать) ценностную сферу личности; самооценочные суждения</w:t>
      </w:r>
      <w:r w:rsidR="003C48EC">
        <w:rPr>
          <w:rFonts w:ascii="Times New Roman" w:eastAsia="Lucida Sans Unicode" w:hAnsi="Times New Roman"/>
          <w:color w:val="00000A"/>
          <w:kern w:val="1"/>
          <w:sz w:val="24"/>
          <w:szCs w:val="24"/>
          <w:lang w:eastAsia="zh-CN" w:bidi="hi-IN"/>
        </w:rPr>
        <w:t xml:space="preserve"> </w:t>
      </w:r>
      <w:r w:rsidR="005964CE" w:rsidRPr="00E2212B">
        <w:rPr>
          <w:rFonts w:ascii="Times New Roman" w:eastAsia="Lucida Sans Unicode" w:hAnsi="Times New Roman"/>
          <w:color w:val="00000A"/>
          <w:kern w:val="1"/>
          <w:sz w:val="24"/>
          <w:szCs w:val="24"/>
          <w:lang w:eastAsia="zh-CN" w:bidi="hi-IN"/>
        </w:rPr>
        <w:t>детей.</w:t>
      </w:r>
    </w:p>
    <w:p w:rsidR="00902A17" w:rsidRPr="00E2212B" w:rsidRDefault="00902A17" w:rsidP="00E91826">
      <w:pPr>
        <w:spacing w:before="47" w:after="0"/>
        <w:ind w:right="231" w:firstLine="851"/>
        <w:jc w:val="center"/>
        <w:rPr>
          <w:rFonts w:ascii="Times New Roman" w:hAnsi="Times New Roman"/>
          <w:sz w:val="24"/>
          <w:szCs w:val="24"/>
          <w:lang w:eastAsia="en-US"/>
        </w:rPr>
      </w:pPr>
      <w:r w:rsidRPr="00E2212B">
        <w:rPr>
          <w:rFonts w:ascii="Times New Roman" w:hAnsi="Times New Roman"/>
          <w:b/>
          <w:sz w:val="24"/>
          <w:szCs w:val="24"/>
          <w:lang w:eastAsia="en-US"/>
        </w:rPr>
        <w:t>Рекомендации по определению у</w:t>
      </w:r>
      <w:r w:rsidR="00F55819" w:rsidRPr="00E2212B">
        <w:rPr>
          <w:rFonts w:ascii="Times New Roman" w:hAnsi="Times New Roman"/>
          <w:b/>
          <w:sz w:val="24"/>
          <w:szCs w:val="24"/>
          <w:lang w:eastAsia="en-US"/>
        </w:rPr>
        <w:t>ровня воспитанности у обучающихся в МБОУ БСШ № 1 им. Е.К.Зырянова</w:t>
      </w:r>
      <w:r w:rsidR="005964CE" w:rsidRPr="00E2212B">
        <w:rPr>
          <w:rFonts w:ascii="Times New Roman" w:hAnsi="Times New Roman"/>
          <w:sz w:val="24"/>
          <w:szCs w:val="24"/>
          <w:lang w:eastAsia="en-US"/>
        </w:rPr>
        <w:t>.</w:t>
      </w:r>
    </w:p>
    <w:p w:rsidR="00902A17" w:rsidRPr="00E2212B" w:rsidRDefault="00902A17" w:rsidP="00E91826">
      <w:pPr>
        <w:spacing w:after="0"/>
        <w:ind w:right="280" w:firstLine="851"/>
        <w:rPr>
          <w:rFonts w:ascii="Times New Roman" w:hAnsi="Times New Roman"/>
          <w:sz w:val="24"/>
          <w:szCs w:val="24"/>
          <w:lang w:eastAsia="en-US"/>
        </w:rPr>
      </w:pPr>
      <w:r w:rsidRPr="00E2212B">
        <w:rPr>
          <w:rFonts w:ascii="Times New Roman" w:hAnsi="Times New Roman"/>
          <w:sz w:val="24"/>
          <w:szCs w:val="24"/>
          <w:lang w:eastAsia="en-US"/>
        </w:rPr>
        <w:t>1.</w:t>
      </w:r>
      <w:r w:rsidRPr="00E2212B">
        <w:rPr>
          <w:rFonts w:ascii="Times New Roman" w:hAnsi="Times New Roman"/>
          <w:b/>
          <w:sz w:val="24"/>
          <w:szCs w:val="24"/>
          <w:lang w:eastAsia="en-US"/>
        </w:rPr>
        <w:t>Диагностическиеисследования:</w:t>
      </w:r>
    </w:p>
    <w:p w:rsidR="00902A17" w:rsidRPr="00E2212B" w:rsidRDefault="00902A17" w:rsidP="00E91826">
      <w:pPr>
        <w:widowControl w:val="0"/>
        <w:suppressAutoHyphens/>
        <w:spacing w:after="0"/>
        <w:ind w:right="280" w:firstLine="851"/>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 самооценка личности младшего</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школьника;</w:t>
      </w:r>
    </w:p>
    <w:p w:rsidR="00902A17" w:rsidRPr="00E2212B" w:rsidRDefault="00902A17" w:rsidP="00E91826">
      <w:pPr>
        <w:widowControl w:val="0"/>
        <w:suppressAutoHyphens/>
        <w:spacing w:after="0"/>
        <w:ind w:right="280" w:firstLine="851"/>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 изучение удовлетворённости школьной</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жизнью;</w:t>
      </w:r>
    </w:p>
    <w:p w:rsidR="00902A17" w:rsidRPr="00E2212B" w:rsidRDefault="00902A17" w:rsidP="00E91826">
      <w:pPr>
        <w:widowControl w:val="0"/>
        <w:suppressAutoHyphens/>
        <w:spacing w:after="0"/>
        <w:ind w:right="280" w:firstLine="851"/>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 диагностика уровня воспитанности (Н.П. Капустина), нравственная самооценка,</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этика поведения, отношение к жизненным</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ценностям.</w:t>
      </w:r>
    </w:p>
    <w:p w:rsidR="00902A17" w:rsidRPr="00E2212B" w:rsidRDefault="00902A17"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Диагностика уровня воспитанности.</w:t>
      </w:r>
    </w:p>
    <w:p w:rsidR="00902A17" w:rsidRPr="00E2212B" w:rsidRDefault="00902A17" w:rsidP="00E91826">
      <w:pPr>
        <w:spacing w:after="0"/>
        <w:ind w:firstLine="851"/>
        <w:jc w:val="center"/>
        <w:rPr>
          <w:rFonts w:ascii="Times New Roman" w:hAnsi="Times New Roman"/>
          <w:sz w:val="24"/>
          <w:szCs w:val="24"/>
          <w:lang w:eastAsia="en-US"/>
        </w:rPr>
      </w:pPr>
      <w:r w:rsidRPr="00E2212B">
        <w:rPr>
          <w:rFonts w:ascii="Times New Roman" w:hAnsi="Times New Roman"/>
          <w:sz w:val="24"/>
          <w:szCs w:val="24"/>
          <w:lang w:eastAsia="en-US"/>
        </w:rPr>
        <w:t>Уровень воспитанности учащихся  (методика Н.П. Капустина)                                                                                                                                 Качества личности, которые надо выработать в себе, чтобы достичь успеха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559"/>
        <w:gridCol w:w="1701"/>
        <w:gridCol w:w="1985"/>
      </w:tblGrid>
      <w:tr w:rsidR="00902A17" w:rsidRPr="00E2212B" w:rsidTr="00840F06">
        <w:tc>
          <w:tcPr>
            <w:tcW w:w="4361" w:type="dxa"/>
          </w:tcPr>
          <w:p w:rsidR="00902A17" w:rsidRPr="00E2212B" w:rsidRDefault="00902A17" w:rsidP="00E91826">
            <w:pPr>
              <w:spacing w:after="0"/>
              <w:ind w:firstLine="851"/>
              <w:rPr>
                <w:rFonts w:ascii="Times New Roman" w:hAnsi="Times New Roman"/>
                <w:sz w:val="24"/>
                <w:szCs w:val="24"/>
                <w:lang w:eastAsia="en-US"/>
              </w:rPr>
            </w:pPr>
          </w:p>
        </w:tc>
        <w:tc>
          <w:tcPr>
            <w:tcW w:w="1559" w:type="dxa"/>
          </w:tcPr>
          <w:p w:rsidR="00902A17" w:rsidRPr="00E2212B" w:rsidRDefault="00902A17" w:rsidP="003C48EC">
            <w:pPr>
              <w:spacing w:after="0"/>
              <w:ind w:firstLine="175"/>
              <w:rPr>
                <w:rFonts w:ascii="Times New Roman" w:hAnsi="Times New Roman"/>
                <w:sz w:val="24"/>
                <w:szCs w:val="24"/>
                <w:lang w:eastAsia="en-US"/>
              </w:rPr>
            </w:pPr>
            <w:r w:rsidRPr="00E2212B">
              <w:rPr>
                <w:rFonts w:ascii="Times New Roman" w:hAnsi="Times New Roman"/>
                <w:sz w:val="24"/>
                <w:szCs w:val="24"/>
                <w:lang w:eastAsia="en-US"/>
              </w:rPr>
              <w:t>Я оцен</w:t>
            </w:r>
            <w:r w:rsidRPr="00E2212B">
              <w:rPr>
                <w:rFonts w:ascii="Times New Roman" w:hAnsi="Times New Roman"/>
                <w:sz w:val="24"/>
                <w:szCs w:val="24"/>
                <w:lang w:eastAsia="en-US"/>
              </w:rPr>
              <w:t>и</w:t>
            </w:r>
            <w:r w:rsidRPr="00E2212B">
              <w:rPr>
                <w:rFonts w:ascii="Times New Roman" w:hAnsi="Times New Roman"/>
                <w:sz w:val="24"/>
                <w:szCs w:val="24"/>
                <w:lang w:eastAsia="en-US"/>
              </w:rPr>
              <w:t xml:space="preserve">ваю себя </w:t>
            </w:r>
          </w:p>
        </w:tc>
        <w:tc>
          <w:tcPr>
            <w:tcW w:w="1701" w:type="dxa"/>
          </w:tcPr>
          <w:p w:rsidR="00902A17" w:rsidRPr="00E2212B" w:rsidRDefault="00902A17" w:rsidP="003C48EC">
            <w:pPr>
              <w:spacing w:after="0"/>
              <w:ind w:firstLine="175"/>
              <w:rPr>
                <w:rFonts w:ascii="Times New Roman" w:hAnsi="Times New Roman"/>
                <w:sz w:val="24"/>
                <w:szCs w:val="24"/>
                <w:lang w:eastAsia="en-US"/>
              </w:rPr>
            </w:pPr>
            <w:r w:rsidRPr="00E2212B">
              <w:rPr>
                <w:rFonts w:ascii="Times New Roman" w:hAnsi="Times New Roman"/>
                <w:sz w:val="24"/>
                <w:szCs w:val="24"/>
                <w:lang w:eastAsia="en-US"/>
              </w:rPr>
              <w:t>Меня оц</w:t>
            </w:r>
            <w:r w:rsidRPr="00E2212B">
              <w:rPr>
                <w:rFonts w:ascii="Times New Roman" w:hAnsi="Times New Roman"/>
                <w:sz w:val="24"/>
                <w:szCs w:val="24"/>
                <w:lang w:eastAsia="en-US"/>
              </w:rPr>
              <w:t>е</w:t>
            </w:r>
            <w:r w:rsidRPr="00E2212B">
              <w:rPr>
                <w:rFonts w:ascii="Times New Roman" w:hAnsi="Times New Roman"/>
                <w:sz w:val="24"/>
                <w:szCs w:val="24"/>
                <w:lang w:eastAsia="en-US"/>
              </w:rPr>
              <w:t>нивает уч</w:t>
            </w:r>
            <w:r w:rsidRPr="00E2212B">
              <w:rPr>
                <w:rFonts w:ascii="Times New Roman" w:hAnsi="Times New Roman"/>
                <w:sz w:val="24"/>
                <w:szCs w:val="24"/>
                <w:lang w:eastAsia="en-US"/>
              </w:rPr>
              <w:t>и</w:t>
            </w:r>
            <w:r w:rsidRPr="00E2212B">
              <w:rPr>
                <w:rFonts w:ascii="Times New Roman" w:hAnsi="Times New Roman"/>
                <w:sz w:val="24"/>
                <w:szCs w:val="24"/>
                <w:lang w:eastAsia="en-US"/>
              </w:rPr>
              <w:t>тель</w:t>
            </w:r>
          </w:p>
        </w:tc>
        <w:tc>
          <w:tcPr>
            <w:tcW w:w="1985" w:type="dxa"/>
          </w:tcPr>
          <w:p w:rsidR="00902A17" w:rsidRPr="00E2212B" w:rsidRDefault="00902A17" w:rsidP="003C48EC">
            <w:pPr>
              <w:spacing w:after="0"/>
              <w:ind w:firstLine="175"/>
              <w:rPr>
                <w:rFonts w:ascii="Times New Roman" w:hAnsi="Times New Roman"/>
                <w:sz w:val="24"/>
                <w:szCs w:val="24"/>
                <w:lang w:eastAsia="en-US"/>
              </w:rPr>
            </w:pPr>
            <w:r w:rsidRPr="00E2212B">
              <w:rPr>
                <w:rFonts w:ascii="Times New Roman" w:hAnsi="Times New Roman"/>
                <w:sz w:val="24"/>
                <w:szCs w:val="24"/>
                <w:lang w:eastAsia="en-US"/>
              </w:rPr>
              <w:t>Итоговые оценки</w:t>
            </w:r>
          </w:p>
        </w:tc>
      </w:tr>
      <w:tr w:rsidR="00902A17" w:rsidRPr="00E2212B" w:rsidTr="00840F06">
        <w:tc>
          <w:tcPr>
            <w:tcW w:w="4361" w:type="dxa"/>
          </w:tcPr>
          <w:p w:rsidR="00902A17" w:rsidRPr="00E2212B" w:rsidRDefault="00902A17" w:rsidP="00225603">
            <w:pPr>
              <w:numPr>
                <w:ilvl w:val="0"/>
                <w:numId w:val="9"/>
              </w:numPr>
              <w:spacing w:after="0"/>
              <w:ind w:left="0" w:firstLine="284"/>
              <w:rPr>
                <w:rFonts w:ascii="Times New Roman" w:hAnsi="Times New Roman"/>
                <w:b/>
                <w:sz w:val="24"/>
                <w:szCs w:val="24"/>
                <w:lang w:eastAsia="en-US"/>
              </w:rPr>
            </w:pPr>
            <w:r w:rsidRPr="00E2212B">
              <w:rPr>
                <w:rFonts w:ascii="Times New Roman" w:hAnsi="Times New Roman"/>
                <w:b/>
                <w:sz w:val="24"/>
                <w:szCs w:val="24"/>
                <w:lang w:eastAsia="en-US"/>
              </w:rPr>
              <w:t>Любознательность:</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мне интересно учиться</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люблю читать</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мне интересно находить ответы на непонятные вопросы</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всегда выполняю домашнее зад</w:t>
            </w:r>
            <w:r w:rsidRPr="00E2212B">
              <w:rPr>
                <w:rFonts w:ascii="Times New Roman" w:hAnsi="Times New Roman"/>
                <w:sz w:val="24"/>
                <w:szCs w:val="24"/>
                <w:lang w:eastAsia="en-US"/>
              </w:rPr>
              <w:t>а</w:t>
            </w:r>
            <w:r w:rsidRPr="00E2212B">
              <w:rPr>
                <w:rFonts w:ascii="Times New Roman" w:hAnsi="Times New Roman"/>
                <w:sz w:val="24"/>
                <w:szCs w:val="24"/>
                <w:lang w:eastAsia="en-US"/>
              </w:rPr>
              <w:t>ние</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стремлюсь получать хорошие о</w:t>
            </w:r>
            <w:r w:rsidRPr="00E2212B">
              <w:rPr>
                <w:rFonts w:ascii="Times New Roman" w:hAnsi="Times New Roman"/>
                <w:sz w:val="24"/>
                <w:szCs w:val="24"/>
                <w:lang w:eastAsia="en-US"/>
              </w:rPr>
              <w:t>т</w:t>
            </w:r>
            <w:r w:rsidRPr="00E2212B">
              <w:rPr>
                <w:rFonts w:ascii="Times New Roman" w:hAnsi="Times New Roman"/>
                <w:sz w:val="24"/>
                <w:szCs w:val="24"/>
                <w:lang w:eastAsia="en-US"/>
              </w:rPr>
              <w:t>метки</w:t>
            </w:r>
          </w:p>
        </w:tc>
        <w:tc>
          <w:tcPr>
            <w:tcW w:w="1559" w:type="dxa"/>
          </w:tcPr>
          <w:p w:rsidR="00902A17" w:rsidRPr="00E2212B" w:rsidRDefault="00902A17" w:rsidP="00E91826">
            <w:pPr>
              <w:spacing w:after="0"/>
              <w:ind w:firstLine="851"/>
              <w:rPr>
                <w:rFonts w:ascii="Times New Roman" w:hAnsi="Times New Roman"/>
                <w:sz w:val="24"/>
                <w:szCs w:val="24"/>
                <w:lang w:eastAsia="en-US"/>
              </w:rPr>
            </w:pPr>
          </w:p>
        </w:tc>
        <w:tc>
          <w:tcPr>
            <w:tcW w:w="1701" w:type="dxa"/>
          </w:tcPr>
          <w:p w:rsidR="00902A17" w:rsidRPr="00E2212B" w:rsidRDefault="00902A17" w:rsidP="00E91826">
            <w:pPr>
              <w:spacing w:after="0"/>
              <w:ind w:firstLine="851"/>
              <w:rPr>
                <w:rFonts w:ascii="Times New Roman" w:hAnsi="Times New Roman"/>
                <w:sz w:val="24"/>
                <w:szCs w:val="24"/>
                <w:lang w:eastAsia="en-US"/>
              </w:rPr>
            </w:pPr>
          </w:p>
        </w:tc>
        <w:tc>
          <w:tcPr>
            <w:tcW w:w="1985" w:type="dxa"/>
          </w:tcPr>
          <w:p w:rsidR="00902A17" w:rsidRPr="00E2212B" w:rsidRDefault="00902A17" w:rsidP="00E91826">
            <w:pPr>
              <w:spacing w:after="0"/>
              <w:ind w:firstLine="851"/>
              <w:rPr>
                <w:rFonts w:ascii="Times New Roman" w:hAnsi="Times New Roman"/>
                <w:sz w:val="24"/>
                <w:szCs w:val="24"/>
                <w:lang w:eastAsia="en-US"/>
              </w:rPr>
            </w:pPr>
          </w:p>
        </w:tc>
      </w:tr>
      <w:tr w:rsidR="003C48EC" w:rsidRPr="00E2212B" w:rsidTr="00840F06">
        <w:tc>
          <w:tcPr>
            <w:tcW w:w="4361" w:type="dxa"/>
          </w:tcPr>
          <w:p w:rsidR="003C48EC" w:rsidRPr="003C48EC" w:rsidRDefault="003C48EC" w:rsidP="00225603">
            <w:pPr>
              <w:numPr>
                <w:ilvl w:val="0"/>
                <w:numId w:val="9"/>
              </w:numPr>
              <w:spacing w:after="0"/>
              <w:ind w:left="0" w:firstLine="284"/>
              <w:rPr>
                <w:rFonts w:ascii="Times New Roman" w:hAnsi="Times New Roman"/>
                <w:b/>
                <w:sz w:val="24"/>
                <w:szCs w:val="24"/>
                <w:lang w:eastAsia="en-US"/>
              </w:rPr>
            </w:pPr>
            <w:r>
              <w:rPr>
                <w:rFonts w:ascii="Times New Roman" w:hAnsi="Times New Roman"/>
                <w:b/>
                <w:sz w:val="24"/>
                <w:szCs w:val="24"/>
                <w:lang w:eastAsia="en-US"/>
              </w:rPr>
              <w:t xml:space="preserve"> </w:t>
            </w:r>
            <w:r w:rsidRPr="003C48EC">
              <w:rPr>
                <w:rFonts w:ascii="Times New Roman" w:hAnsi="Times New Roman"/>
                <w:b/>
                <w:sz w:val="24"/>
                <w:szCs w:val="24"/>
                <w:lang w:eastAsia="en-US"/>
              </w:rPr>
              <w:t>Прилежание:</w:t>
            </w:r>
          </w:p>
          <w:p w:rsidR="003C48EC" w:rsidRPr="00E2212B" w:rsidRDefault="003C48EC"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старателен в учебе</w:t>
            </w:r>
          </w:p>
          <w:p w:rsidR="003C48EC" w:rsidRPr="00E2212B" w:rsidRDefault="003C48EC"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внимателен</w:t>
            </w:r>
          </w:p>
          <w:p w:rsidR="003C48EC" w:rsidRPr="00E2212B" w:rsidRDefault="003C48EC"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самостоятелен</w:t>
            </w:r>
          </w:p>
          <w:p w:rsidR="003C48EC" w:rsidRPr="00E2212B" w:rsidRDefault="003C48EC"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помогаю другим в делах и сам о</w:t>
            </w:r>
            <w:r w:rsidRPr="00E2212B">
              <w:rPr>
                <w:rFonts w:ascii="Times New Roman" w:hAnsi="Times New Roman"/>
                <w:sz w:val="24"/>
                <w:szCs w:val="24"/>
                <w:lang w:eastAsia="en-US"/>
              </w:rPr>
              <w:t>б</w:t>
            </w:r>
            <w:r w:rsidRPr="00E2212B">
              <w:rPr>
                <w:rFonts w:ascii="Times New Roman" w:hAnsi="Times New Roman"/>
                <w:sz w:val="24"/>
                <w:szCs w:val="24"/>
                <w:lang w:eastAsia="en-US"/>
              </w:rPr>
              <w:t>ращаюсь за помощью</w:t>
            </w:r>
          </w:p>
          <w:p w:rsidR="003C48EC" w:rsidRPr="00E2212B" w:rsidRDefault="003C48EC" w:rsidP="003C48EC">
            <w:pPr>
              <w:spacing w:after="0"/>
              <w:ind w:left="284"/>
              <w:rPr>
                <w:rFonts w:ascii="Times New Roman" w:hAnsi="Times New Roman"/>
                <w:b/>
                <w:sz w:val="24"/>
                <w:szCs w:val="24"/>
                <w:lang w:eastAsia="en-US"/>
              </w:rPr>
            </w:pPr>
            <w:r w:rsidRPr="00E2212B">
              <w:rPr>
                <w:rFonts w:ascii="Times New Roman" w:hAnsi="Times New Roman"/>
                <w:sz w:val="24"/>
                <w:szCs w:val="24"/>
                <w:lang w:eastAsia="en-US"/>
              </w:rPr>
              <w:t>- мне нравится самообслуживание в школе и дома</w:t>
            </w:r>
          </w:p>
        </w:tc>
        <w:tc>
          <w:tcPr>
            <w:tcW w:w="1559" w:type="dxa"/>
          </w:tcPr>
          <w:p w:rsidR="003C48EC" w:rsidRPr="00E2212B" w:rsidRDefault="003C48EC" w:rsidP="00E91826">
            <w:pPr>
              <w:spacing w:after="0"/>
              <w:ind w:firstLine="851"/>
              <w:rPr>
                <w:rFonts w:ascii="Times New Roman" w:hAnsi="Times New Roman"/>
                <w:sz w:val="24"/>
                <w:szCs w:val="24"/>
                <w:lang w:eastAsia="en-US"/>
              </w:rPr>
            </w:pPr>
          </w:p>
        </w:tc>
        <w:tc>
          <w:tcPr>
            <w:tcW w:w="1701" w:type="dxa"/>
          </w:tcPr>
          <w:p w:rsidR="003C48EC" w:rsidRPr="00E2212B" w:rsidRDefault="003C48EC" w:rsidP="00E91826">
            <w:pPr>
              <w:spacing w:after="0"/>
              <w:ind w:firstLine="851"/>
              <w:rPr>
                <w:rFonts w:ascii="Times New Roman" w:hAnsi="Times New Roman"/>
                <w:sz w:val="24"/>
                <w:szCs w:val="24"/>
                <w:lang w:eastAsia="en-US"/>
              </w:rPr>
            </w:pPr>
          </w:p>
        </w:tc>
        <w:tc>
          <w:tcPr>
            <w:tcW w:w="1985" w:type="dxa"/>
          </w:tcPr>
          <w:p w:rsidR="003C48EC" w:rsidRPr="00E2212B" w:rsidRDefault="003C48EC" w:rsidP="00E91826">
            <w:pPr>
              <w:spacing w:after="0"/>
              <w:ind w:firstLine="851"/>
              <w:rPr>
                <w:rFonts w:ascii="Times New Roman" w:hAnsi="Times New Roman"/>
                <w:sz w:val="24"/>
                <w:szCs w:val="24"/>
                <w:lang w:eastAsia="en-US"/>
              </w:rPr>
            </w:pPr>
          </w:p>
        </w:tc>
      </w:tr>
      <w:tr w:rsidR="00902A17" w:rsidRPr="00E2212B" w:rsidTr="00840F06">
        <w:tc>
          <w:tcPr>
            <w:tcW w:w="4361" w:type="dxa"/>
          </w:tcPr>
          <w:p w:rsidR="00902A17" w:rsidRPr="003C48EC" w:rsidRDefault="00902A17" w:rsidP="00225603">
            <w:pPr>
              <w:pStyle w:val="a4"/>
              <w:numPr>
                <w:ilvl w:val="0"/>
                <w:numId w:val="9"/>
              </w:numPr>
              <w:spacing w:after="0"/>
              <w:rPr>
                <w:rFonts w:ascii="Times New Roman" w:hAnsi="Times New Roman"/>
                <w:b/>
                <w:sz w:val="24"/>
                <w:szCs w:val="24"/>
                <w:lang w:eastAsia="en-US"/>
              </w:rPr>
            </w:pPr>
            <w:r w:rsidRPr="003C48EC">
              <w:rPr>
                <w:rFonts w:ascii="Times New Roman" w:hAnsi="Times New Roman"/>
                <w:b/>
                <w:sz w:val="24"/>
                <w:szCs w:val="24"/>
                <w:lang w:eastAsia="en-US"/>
              </w:rPr>
              <w:t>Отношение к природе:</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lastRenderedPageBreak/>
              <w:t>- я берегу землю</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берегу растения</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берегу животных</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берегу природу</w:t>
            </w:r>
          </w:p>
        </w:tc>
        <w:tc>
          <w:tcPr>
            <w:tcW w:w="1559" w:type="dxa"/>
          </w:tcPr>
          <w:p w:rsidR="00902A17" w:rsidRPr="00E2212B" w:rsidRDefault="00902A17" w:rsidP="00E91826">
            <w:pPr>
              <w:spacing w:after="0"/>
              <w:ind w:firstLine="851"/>
              <w:rPr>
                <w:rFonts w:ascii="Times New Roman" w:hAnsi="Times New Roman"/>
                <w:sz w:val="24"/>
                <w:szCs w:val="24"/>
                <w:lang w:eastAsia="en-US"/>
              </w:rPr>
            </w:pPr>
          </w:p>
        </w:tc>
        <w:tc>
          <w:tcPr>
            <w:tcW w:w="1701" w:type="dxa"/>
          </w:tcPr>
          <w:p w:rsidR="00902A17" w:rsidRPr="00E2212B" w:rsidRDefault="00902A17" w:rsidP="00E91826">
            <w:pPr>
              <w:spacing w:after="0"/>
              <w:ind w:firstLine="851"/>
              <w:rPr>
                <w:rFonts w:ascii="Times New Roman" w:hAnsi="Times New Roman"/>
                <w:sz w:val="24"/>
                <w:szCs w:val="24"/>
                <w:lang w:eastAsia="en-US"/>
              </w:rPr>
            </w:pPr>
          </w:p>
        </w:tc>
        <w:tc>
          <w:tcPr>
            <w:tcW w:w="1985" w:type="dxa"/>
          </w:tcPr>
          <w:p w:rsidR="00902A17" w:rsidRPr="00E2212B" w:rsidRDefault="00902A17" w:rsidP="00E91826">
            <w:pPr>
              <w:spacing w:after="0"/>
              <w:ind w:firstLine="851"/>
              <w:rPr>
                <w:rFonts w:ascii="Times New Roman" w:hAnsi="Times New Roman"/>
                <w:sz w:val="24"/>
                <w:szCs w:val="24"/>
                <w:lang w:eastAsia="en-US"/>
              </w:rPr>
            </w:pPr>
          </w:p>
        </w:tc>
      </w:tr>
      <w:tr w:rsidR="00902A17" w:rsidRPr="00E2212B" w:rsidTr="00840F06">
        <w:tc>
          <w:tcPr>
            <w:tcW w:w="4361" w:type="dxa"/>
          </w:tcPr>
          <w:p w:rsidR="00902A17" w:rsidRPr="00E2212B" w:rsidRDefault="00902A17" w:rsidP="00225603">
            <w:pPr>
              <w:numPr>
                <w:ilvl w:val="0"/>
                <w:numId w:val="9"/>
              </w:numPr>
              <w:spacing w:after="0"/>
              <w:ind w:left="0" w:firstLine="284"/>
              <w:rPr>
                <w:rFonts w:ascii="Times New Roman" w:hAnsi="Times New Roman"/>
                <w:b/>
                <w:sz w:val="24"/>
                <w:szCs w:val="24"/>
                <w:lang w:eastAsia="en-US"/>
              </w:rPr>
            </w:pPr>
            <w:r w:rsidRPr="00E2212B">
              <w:rPr>
                <w:rFonts w:ascii="Times New Roman" w:hAnsi="Times New Roman"/>
                <w:b/>
                <w:sz w:val="24"/>
                <w:szCs w:val="24"/>
                <w:lang w:eastAsia="en-US"/>
              </w:rPr>
              <w:lastRenderedPageBreak/>
              <w:t>Я и школа:</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выполняю правила для учащихся</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выполняю правила внутришкол</w:t>
            </w:r>
            <w:r w:rsidRPr="00E2212B">
              <w:rPr>
                <w:rFonts w:ascii="Times New Roman" w:hAnsi="Times New Roman"/>
                <w:sz w:val="24"/>
                <w:szCs w:val="24"/>
                <w:lang w:eastAsia="en-US"/>
              </w:rPr>
              <w:t>ь</w:t>
            </w:r>
            <w:r w:rsidRPr="00E2212B">
              <w:rPr>
                <w:rFonts w:ascii="Times New Roman" w:hAnsi="Times New Roman"/>
                <w:sz w:val="24"/>
                <w:szCs w:val="24"/>
                <w:lang w:eastAsia="en-US"/>
              </w:rPr>
              <w:t>ной жизни</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добр в отношениях с людьми</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участвую в делах класса и школы</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справедлив в отношениях с людьми</w:t>
            </w:r>
          </w:p>
        </w:tc>
        <w:tc>
          <w:tcPr>
            <w:tcW w:w="1559" w:type="dxa"/>
          </w:tcPr>
          <w:p w:rsidR="00902A17" w:rsidRPr="00E2212B" w:rsidRDefault="00902A17" w:rsidP="00E91826">
            <w:pPr>
              <w:spacing w:after="0"/>
              <w:ind w:firstLine="851"/>
              <w:rPr>
                <w:rFonts w:ascii="Times New Roman" w:hAnsi="Times New Roman"/>
                <w:sz w:val="24"/>
                <w:szCs w:val="24"/>
                <w:lang w:eastAsia="en-US"/>
              </w:rPr>
            </w:pPr>
          </w:p>
        </w:tc>
        <w:tc>
          <w:tcPr>
            <w:tcW w:w="1701" w:type="dxa"/>
          </w:tcPr>
          <w:p w:rsidR="00902A17" w:rsidRPr="00E2212B" w:rsidRDefault="00902A17" w:rsidP="00E91826">
            <w:pPr>
              <w:spacing w:after="0"/>
              <w:ind w:firstLine="851"/>
              <w:rPr>
                <w:rFonts w:ascii="Times New Roman" w:hAnsi="Times New Roman"/>
                <w:sz w:val="24"/>
                <w:szCs w:val="24"/>
                <w:lang w:eastAsia="en-US"/>
              </w:rPr>
            </w:pPr>
          </w:p>
        </w:tc>
        <w:tc>
          <w:tcPr>
            <w:tcW w:w="1985" w:type="dxa"/>
          </w:tcPr>
          <w:p w:rsidR="00902A17" w:rsidRPr="00E2212B" w:rsidRDefault="00902A17" w:rsidP="00E91826">
            <w:pPr>
              <w:spacing w:after="0"/>
              <w:ind w:firstLine="851"/>
              <w:rPr>
                <w:rFonts w:ascii="Times New Roman" w:hAnsi="Times New Roman"/>
                <w:sz w:val="24"/>
                <w:szCs w:val="24"/>
                <w:lang w:eastAsia="en-US"/>
              </w:rPr>
            </w:pPr>
          </w:p>
        </w:tc>
      </w:tr>
      <w:tr w:rsidR="00902A17" w:rsidRPr="00E2212B" w:rsidTr="00840F06">
        <w:tc>
          <w:tcPr>
            <w:tcW w:w="4361" w:type="dxa"/>
          </w:tcPr>
          <w:p w:rsidR="00902A17" w:rsidRPr="00E2212B" w:rsidRDefault="00902A17" w:rsidP="00225603">
            <w:pPr>
              <w:numPr>
                <w:ilvl w:val="0"/>
                <w:numId w:val="9"/>
              </w:numPr>
              <w:spacing w:after="0"/>
              <w:ind w:left="0" w:firstLine="284"/>
              <w:rPr>
                <w:rFonts w:ascii="Times New Roman" w:hAnsi="Times New Roman"/>
                <w:b/>
                <w:sz w:val="24"/>
                <w:szCs w:val="24"/>
                <w:lang w:eastAsia="en-US"/>
              </w:rPr>
            </w:pPr>
            <w:r w:rsidRPr="00E2212B">
              <w:rPr>
                <w:rFonts w:ascii="Times New Roman" w:hAnsi="Times New Roman"/>
                <w:b/>
                <w:sz w:val="24"/>
                <w:szCs w:val="24"/>
                <w:lang w:eastAsia="en-US"/>
              </w:rPr>
              <w:t>Прекрасное в моей жизни:</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аккуратен и опрятен</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соблюдаю культуру поведения</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забочусь о здоровье</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я умею правильно распределять время учебы и отдыха</w:t>
            </w:r>
          </w:p>
          <w:p w:rsidR="00902A17" w:rsidRPr="00E2212B" w:rsidRDefault="00902A17" w:rsidP="003C48EC">
            <w:pPr>
              <w:spacing w:after="0"/>
              <w:ind w:firstLine="284"/>
              <w:rPr>
                <w:rFonts w:ascii="Times New Roman" w:hAnsi="Times New Roman"/>
                <w:sz w:val="24"/>
                <w:szCs w:val="24"/>
                <w:lang w:eastAsia="en-US"/>
              </w:rPr>
            </w:pPr>
            <w:r w:rsidRPr="00E2212B">
              <w:rPr>
                <w:rFonts w:ascii="Times New Roman" w:hAnsi="Times New Roman"/>
                <w:sz w:val="24"/>
                <w:szCs w:val="24"/>
                <w:lang w:eastAsia="en-US"/>
              </w:rPr>
              <w:t xml:space="preserve"> - у меня нет вредных привычек</w:t>
            </w:r>
          </w:p>
        </w:tc>
        <w:tc>
          <w:tcPr>
            <w:tcW w:w="1559" w:type="dxa"/>
          </w:tcPr>
          <w:p w:rsidR="00902A17" w:rsidRPr="00E2212B" w:rsidRDefault="00902A17" w:rsidP="00E91826">
            <w:pPr>
              <w:spacing w:after="0"/>
              <w:ind w:firstLine="851"/>
              <w:rPr>
                <w:rFonts w:ascii="Times New Roman" w:hAnsi="Times New Roman"/>
                <w:sz w:val="24"/>
                <w:szCs w:val="24"/>
                <w:lang w:eastAsia="en-US"/>
              </w:rPr>
            </w:pPr>
          </w:p>
        </w:tc>
        <w:tc>
          <w:tcPr>
            <w:tcW w:w="1701" w:type="dxa"/>
          </w:tcPr>
          <w:p w:rsidR="00902A17" w:rsidRPr="00E2212B" w:rsidRDefault="00902A17" w:rsidP="00E91826">
            <w:pPr>
              <w:spacing w:after="0"/>
              <w:ind w:firstLine="851"/>
              <w:rPr>
                <w:rFonts w:ascii="Times New Roman" w:hAnsi="Times New Roman"/>
                <w:sz w:val="24"/>
                <w:szCs w:val="24"/>
                <w:lang w:eastAsia="en-US"/>
              </w:rPr>
            </w:pPr>
          </w:p>
        </w:tc>
        <w:tc>
          <w:tcPr>
            <w:tcW w:w="1985" w:type="dxa"/>
          </w:tcPr>
          <w:p w:rsidR="00902A17" w:rsidRPr="00E2212B" w:rsidRDefault="00902A17" w:rsidP="00E91826">
            <w:pPr>
              <w:spacing w:after="0"/>
              <w:ind w:firstLine="851"/>
              <w:rPr>
                <w:rFonts w:ascii="Times New Roman" w:hAnsi="Times New Roman"/>
                <w:sz w:val="24"/>
                <w:szCs w:val="24"/>
                <w:lang w:eastAsia="en-US"/>
              </w:rPr>
            </w:pPr>
          </w:p>
        </w:tc>
      </w:tr>
    </w:tbl>
    <w:p w:rsidR="00902A17" w:rsidRPr="00E2212B" w:rsidRDefault="00902A17" w:rsidP="00E91826">
      <w:pPr>
        <w:spacing w:after="0"/>
        <w:ind w:firstLine="851"/>
        <w:rPr>
          <w:rFonts w:ascii="Times New Roman" w:hAnsi="Times New Roman"/>
          <w:b/>
          <w:sz w:val="24"/>
          <w:szCs w:val="24"/>
          <w:lang w:eastAsia="en-US"/>
        </w:rPr>
      </w:pPr>
      <w:r w:rsidRPr="00E2212B">
        <w:rPr>
          <w:rFonts w:ascii="Times New Roman" w:hAnsi="Times New Roman"/>
          <w:b/>
          <w:sz w:val="24"/>
          <w:szCs w:val="24"/>
          <w:lang w:eastAsia="en-US"/>
        </w:rPr>
        <w:t>Оценка результатов:</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По каждому качеству выводится одна среднеарифметическая оценка.</w:t>
      </w:r>
    </w:p>
    <w:p w:rsidR="00902A17" w:rsidRPr="00E2212B" w:rsidRDefault="00902A17" w:rsidP="00E91826">
      <w:pPr>
        <w:tabs>
          <w:tab w:val="left" w:pos="6360"/>
        </w:tabs>
        <w:spacing w:after="0"/>
        <w:ind w:firstLine="851"/>
        <w:rPr>
          <w:rFonts w:ascii="Times New Roman" w:hAnsi="Times New Roman"/>
          <w:sz w:val="24"/>
          <w:szCs w:val="24"/>
          <w:lang w:eastAsia="en-US"/>
        </w:rPr>
      </w:pPr>
      <w:r w:rsidRPr="00E2212B">
        <w:rPr>
          <w:rFonts w:ascii="Times New Roman" w:hAnsi="Times New Roman"/>
          <w:sz w:val="24"/>
          <w:szCs w:val="24"/>
          <w:lang w:eastAsia="en-US"/>
        </w:rPr>
        <w:t>В результате каждый ученик имеет 5 оценок.</w:t>
      </w:r>
    </w:p>
    <w:p w:rsidR="00902A17" w:rsidRPr="00E2212B" w:rsidRDefault="00902A17" w:rsidP="00E91826">
      <w:pPr>
        <w:tabs>
          <w:tab w:val="left" w:pos="6360"/>
        </w:tabs>
        <w:spacing w:after="0"/>
        <w:ind w:firstLine="851"/>
        <w:rPr>
          <w:rFonts w:ascii="Times New Roman" w:hAnsi="Times New Roman"/>
          <w:sz w:val="24"/>
          <w:szCs w:val="24"/>
          <w:lang w:eastAsia="en-US"/>
        </w:rPr>
      </w:pPr>
      <w:r w:rsidRPr="00E2212B">
        <w:rPr>
          <w:rFonts w:ascii="Times New Roman" w:hAnsi="Times New Roman"/>
          <w:sz w:val="24"/>
          <w:szCs w:val="24"/>
          <w:lang w:eastAsia="en-US"/>
        </w:rPr>
        <w:t xml:space="preserve">5 – всегда </w:t>
      </w:r>
    </w:p>
    <w:p w:rsidR="00902A17" w:rsidRPr="00E2212B" w:rsidRDefault="00902A17" w:rsidP="00E91826">
      <w:pPr>
        <w:tabs>
          <w:tab w:val="left" w:pos="6360"/>
        </w:tabs>
        <w:spacing w:after="0"/>
        <w:ind w:firstLine="851"/>
        <w:rPr>
          <w:rFonts w:ascii="Times New Roman" w:hAnsi="Times New Roman"/>
          <w:sz w:val="24"/>
          <w:szCs w:val="24"/>
          <w:lang w:eastAsia="en-US"/>
        </w:rPr>
      </w:pPr>
      <w:r w:rsidRPr="00E2212B">
        <w:rPr>
          <w:rFonts w:ascii="Times New Roman" w:hAnsi="Times New Roman"/>
          <w:sz w:val="24"/>
          <w:szCs w:val="24"/>
          <w:lang w:eastAsia="en-US"/>
        </w:rPr>
        <w:t>4 – часто</w:t>
      </w:r>
      <w:r w:rsidRPr="00E2212B">
        <w:rPr>
          <w:rFonts w:ascii="Times New Roman" w:hAnsi="Times New Roman"/>
          <w:sz w:val="24"/>
          <w:szCs w:val="24"/>
          <w:lang w:eastAsia="en-US"/>
        </w:rPr>
        <w:tab/>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3 – редко</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2 – никогда</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1 – у меня другая позиция</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Затем 5 оценок складываются и делятся на 5. Средний балл и является условным определением уровня воспитанности.</w:t>
      </w:r>
    </w:p>
    <w:p w:rsidR="00902A17" w:rsidRPr="00E2212B" w:rsidRDefault="00902A17" w:rsidP="00E91826">
      <w:pPr>
        <w:spacing w:after="0"/>
        <w:ind w:firstLine="851"/>
        <w:rPr>
          <w:rFonts w:ascii="Times New Roman" w:hAnsi="Times New Roman"/>
          <w:b/>
          <w:sz w:val="24"/>
          <w:szCs w:val="24"/>
          <w:lang w:eastAsia="en-US"/>
        </w:rPr>
      </w:pPr>
      <w:r w:rsidRPr="00E2212B">
        <w:rPr>
          <w:rFonts w:ascii="Times New Roman" w:hAnsi="Times New Roman"/>
          <w:b/>
          <w:sz w:val="24"/>
          <w:szCs w:val="24"/>
          <w:lang w:eastAsia="en-US"/>
        </w:rPr>
        <w:t>Средний балл</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5 - 4,5 – высокий уровень (в)</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4,4 – 4 – хороший уровень (х)</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3,9 – 2,9 – средний уровень (с)</w:t>
      </w:r>
    </w:p>
    <w:p w:rsidR="00902A17" w:rsidRPr="00E2212B" w:rsidRDefault="00902A17" w:rsidP="00E91826">
      <w:pPr>
        <w:spacing w:after="0"/>
        <w:ind w:firstLine="851"/>
        <w:rPr>
          <w:rFonts w:ascii="Times New Roman" w:hAnsi="Times New Roman"/>
          <w:sz w:val="24"/>
          <w:szCs w:val="24"/>
          <w:lang w:eastAsia="en-US"/>
        </w:rPr>
      </w:pPr>
      <w:r w:rsidRPr="00E2212B">
        <w:rPr>
          <w:rFonts w:ascii="Times New Roman" w:hAnsi="Times New Roman"/>
          <w:sz w:val="24"/>
          <w:szCs w:val="24"/>
          <w:lang w:eastAsia="en-US"/>
        </w:rPr>
        <w:t>2,8 – 2 – низкий уровень (н)</w:t>
      </w:r>
    </w:p>
    <w:p w:rsidR="00902A17" w:rsidRPr="00E2212B" w:rsidRDefault="00902A17" w:rsidP="00E91826">
      <w:pPr>
        <w:widowControl w:val="0"/>
        <w:suppressAutoHyphens/>
        <w:spacing w:after="0"/>
        <w:ind w:right="128"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b/>
          <w:color w:val="00000A"/>
          <w:kern w:val="1"/>
          <w:sz w:val="24"/>
          <w:szCs w:val="24"/>
          <w:lang w:eastAsia="zh-CN" w:bidi="hi-IN"/>
        </w:rPr>
        <w:t>2. Метод наблюдения</w:t>
      </w:r>
      <w:r w:rsidRPr="00E2212B">
        <w:rPr>
          <w:rFonts w:ascii="Times New Roman" w:eastAsia="Lucida Sans Unicode" w:hAnsi="Times New Roman"/>
          <w:color w:val="00000A"/>
          <w:kern w:val="1"/>
          <w:sz w:val="24"/>
          <w:szCs w:val="24"/>
          <w:lang w:eastAsia="zh-CN" w:bidi="hi-IN"/>
        </w:rPr>
        <w:t>, который позволяет определить малообщительность или конфликтность в поведении детей, а также сформированность</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операциональных</w:t>
      </w:r>
      <w:r w:rsidR="00840F06">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и мотивационных</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умений.</w:t>
      </w:r>
    </w:p>
    <w:p w:rsidR="00902A17" w:rsidRPr="00E2212B" w:rsidRDefault="00902A17" w:rsidP="00E91826">
      <w:pPr>
        <w:widowControl w:val="0"/>
        <w:suppressAutoHyphens/>
        <w:spacing w:after="0"/>
        <w:ind w:right="133"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Фиксация результатов проводится, классными руководителями в процессе наблюдения (характеристика естественного</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поведения обучающихся в совместной игровой</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деятельности).</w:t>
      </w:r>
    </w:p>
    <w:p w:rsidR="00902A17" w:rsidRPr="00E2212B" w:rsidRDefault="00902A17" w:rsidP="00E91826">
      <w:pPr>
        <w:widowControl w:val="0"/>
        <w:suppressAutoHyphens/>
        <w:spacing w:after="0"/>
        <w:ind w:right="107"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Федеральный государственный образовательный стандарт допускает</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только неперсонифицированную  диагностику  личностных  результатов.  Оценивать    можно только «воспитанность» класса в целом, но не отдельных</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учеников.</w:t>
      </w:r>
    </w:p>
    <w:p w:rsidR="003C48EC" w:rsidRDefault="00902A17" w:rsidP="00E91826">
      <w:pPr>
        <w:widowControl w:val="0"/>
        <w:suppressAutoHyphens/>
        <w:spacing w:after="0"/>
        <w:ind w:right="115"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t xml:space="preserve">Принятие духовных ценностей </w:t>
      </w:r>
      <w:r w:rsidRPr="00E2212B">
        <w:rPr>
          <w:rFonts w:ascii="Times New Roman" w:eastAsia="Lucida Sans Unicode" w:hAnsi="Times New Roman"/>
          <w:color w:val="00000A"/>
          <w:spacing w:val="-3"/>
          <w:kern w:val="1"/>
          <w:sz w:val="24"/>
          <w:szCs w:val="24"/>
          <w:lang w:eastAsia="zh-CN" w:bidi="hi-IN"/>
        </w:rPr>
        <w:t xml:space="preserve">«на </w:t>
      </w:r>
      <w:r w:rsidRPr="00E2212B">
        <w:rPr>
          <w:rFonts w:ascii="Times New Roman" w:eastAsia="Lucida Sans Unicode" w:hAnsi="Times New Roman"/>
          <w:color w:val="00000A"/>
          <w:kern w:val="1"/>
          <w:sz w:val="24"/>
          <w:szCs w:val="24"/>
          <w:lang w:eastAsia="zh-CN" w:bidi="hi-IN"/>
        </w:rPr>
        <w:t>словах» поддаётся проверке  с</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 xml:space="preserve">помощью письменных (не подписываемых учениками) диагностических работ. </w:t>
      </w:r>
    </w:p>
    <w:p w:rsidR="00902A17" w:rsidRPr="00E2212B" w:rsidRDefault="00902A17" w:rsidP="00E91826">
      <w:pPr>
        <w:widowControl w:val="0"/>
        <w:suppressAutoHyphens/>
        <w:spacing w:after="0"/>
        <w:ind w:right="115" w:firstLine="851"/>
        <w:jc w:val="both"/>
        <w:textAlignment w:val="baseline"/>
        <w:rPr>
          <w:rFonts w:ascii="Times New Roman" w:eastAsia="Lucida Sans Unicode" w:hAnsi="Times New Roman"/>
          <w:color w:val="00000A"/>
          <w:kern w:val="1"/>
          <w:sz w:val="24"/>
          <w:szCs w:val="24"/>
          <w:lang w:eastAsia="zh-CN" w:bidi="hi-IN"/>
        </w:rPr>
      </w:pPr>
      <w:r w:rsidRPr="00E2212B">
        <w:rPr>
          <w:rFonts w:ascii="Times New Roman" w:eastAsia="Lucida Sans Unicode" w:hAnsi="Times New Roman"/>
          <w:color w:val="00000A"/>
          <w:kern w:val="1"/>
          <w:sz w:val="24"/>
          <w:szCs w:val="24"/>
          <w:lang w:eastAsia="zh-CN" w:bidi="hi-IN"/>
        </w:rPr>
        <w:lastRenderedPageBreak/>
        <w:t>В них</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ученикам предлагается оценить те или иные жизненные ситуации, заявить о том, какой поступок в</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них они</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бы</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выбрали   ит.п.</w:t>
      </w:r>
      <w:r w:rsidR="003C48EC">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Защитой</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от</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лицемерия</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(т.е.</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от</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попыток</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писать</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spacing w:val="-3"/>
          <w:kern w:val="1"/>
          <w:sz w:val="24"/>
          <w:szCs w:val="24"/>
          <w:lang w:eastAsia="zh-CN" w:bidi="hi-IN"/>
        </w:rPr>
        <w:t>«не</w:t>
      </w:r>
      <w:r w:rsidR="00840F06">
        <w:rPr>
          <w:rFonts w:ascii="Times New Roman" w:eastAsia="Lucida Sans Unicode" w:hAnsi="Times New Roman"/>
          <w:color w:val="00000A"/>
          <w:spacing w:val="-3"/>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как</w:t>
      </w:r>
      <w:r w:rsidR="00840F06">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думаешь»,а «как надо») здесь является то, что подобные</w:t>
      </w:r>
      <w:r w:rsidR="00C13EA8">
        <w:rPr>
          <w:rFonts w:ascii="Times New Roman" w:eastAsia="Lucida Sans Unicode" w:hAnsi="Times New Roman"/>
          <w:color w:val="00000A"/>
          <w:kern w:val="1"/>
          <w:sz w:val="24"/>
          <w:szCs w:val="24"/>
          <w:lang w:eastAsia="zh-CN" w:bidi="hi-IN"/>
        </w:rPr>
        <w:t xml:space="preserve"> </w:t>
      </w:r>
      <w:r w:rsidRPr="00E2212B">
        <w:rPr>
          <w:rFonts w:ascii="Times New Roman" w:eastAsia="Lucida Sans Unicode" w:hAnsi="Times New Roman"/>
          <w:color w:val="00000A"/>
          <w:kern w:val="1"/>
          <w:sz w:val="24"/>
          <w:szCs w:val="24"/>
          <w:lang w:eastAsia="zh-CN" w:bidi="hi-IN"/>
        </w:rPr>
        <w:t>работы:</w:t>
      </w:r>
    </w:p>
    <w:p w:rsidR="00902A17" w:rsidRPr="00E2212B" w:rsidRDefault="00902A17" w:rsidP="00225603">
      <w:pPr>
        <w:widowControl w:val="0"/>
        <w:numPr>
          <w:ilvl w:val="1"/>
          <w:numId w:val="10"/>
        </w:numPr>
        <w:tabs>
          <w:tab w:val="left" w:pos="709"/>
        </w:tabs>
        <w:spacing w:before="2" w:after="0"/>
        <w:ind w:left="0" w:right="109" w:firstLine="851"/>
        <w:rPr>
          <w:rFonts w:ascii="Times New Roman" w:hAnsi="Times New Roman"/>
          <w:sz w:val="24"/>
          <w:szCs w:val="24"/>
          <w:lang w:val="en-US" w:eastAsia="ko-KR"/>
        </w:rPr>
      </w:pPr>
      <w:r w:rsidRPr="00E2212B">
        <w:rPr>
          <w:rFonts w:ascii="Times New Roman" w:hAnsi="Times New Roman"/>
          <w:sz w:val="24"/>
          <w:szCs w:val="24"/>
          <w:lang w:eastAsia="ko-KR"/>
        </w:rPr>
        <w:t>либо не подписываются учениками;</w:t>
      </w:r>
    </w:p>
    <w:p w:rsidR="00902A17" w:rsidRPr="00E2212B" w:rsidRDefault="00902A17" w:rsidP="00225603">
      <w:pPr>
        <w:numPr>
          <w:ilvl w:val="1"/>
          <w:numId w:val="10"/>
        </w:numPr>
        <w:tabs>
          <w:tab w:val="left" w:pos="709"/>
        </w:tabs>
        <w:spacing w:before="24" w:after="0"/>
        <w:ind w:left="0" w:right="113" w:firstLine="851"/>
        <w:jc w:val="both"/>
        <w:rPr>
          <w:rFonts w:ascii="Times New Roman" w:hAnsi="Times New Roman"/>
          <w:sz w:val="24"/>
          <w:szCs w:val="24"/>
          <w:lang w:eastAsia="ko-KR"/>
        </w:rPr>
      </w:pPr>
      <w:r w:rsidRPr="00E2212B">
        <w:rPr>
          <w:rFonts w:ascii="Times New Roman" w:hAnsi="Times New Roman"/>
          <w:sz w:val="24"/>
          <w:szCs w:val="24"/>
          <w:lang w:eastAsia="ko-KR"/>
        </w:rPr>
        <w:t>либо оценивается не занятая учеником позиция, не данная им нравственная</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оценка, а умение сформулировать и аргументировать свою позицию, оценку,</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мнение.</w:t>
      </w:r>
    </w:p>
    <w:p w:rsidR="00902A17" w:rsidRPr="00E2212B" w:rsidRDefault="00902A17" w:rsidP="00225603">
      <w:pPr>
        <w:numPr>
          <w:ilvl w:val="1"/>
          <w:numId w:val="10"/>
        </w:numPr>
        <w:tabs>
          <w:tab w:val="left" w:pos="709"/>
        </w:tabs>
        <w:spacing w:after="0"/>
        <w:ind w:left="0" w:right="105" w:firstLine="851"/>
        <w:jc w:val="both"/>
        <w:rPr>
          <w:rFonts w:ascii="Times New Roman" w:hAnsi="Times New Roman"/>
          <w:sz w:val="24"/>
          <w:szCs w:val="24"/>
          <w:lang w:eastAsia="ko-KR"/>
        </w:rPr>
      </w:pPr>
      <w:r w:rsidRPr="00E2212B">
        <w:rPr>
          <w:rFonts w:ascii="Times New Roman" w:hAnsi="Times New Roman"/>
          <w:sz w:val="24"/>
          <w:szCs w:val="24"/>
          <w:lang w:eastAsia="ko-KR"/>
        </w:rPr>
        <w:t xml:space="preserve">Принятие духовных ценностей </w:t>
      </w:r>
      <w:r w:rsidRPr="00E2212B">
        <w:rPr>
          <w:rFonts w:ascii="Times New Roman" w:hAnsi="Times New Roman"/>
          <w:spacing w:val="-3"/>
          <w:sz w:val="24"/>
          <w:szCs w:val="24"/>
          <w:lang w:eastAsia="ko-KR"/>
        </w:rPr>
        <w:t xml:space="preserve">«на </w:t>
      </w:r>
      <w:r w:rsidRPr="00E2212B">
        <w:rPr>
          <w:rFonts w:ascii="Times New Roman" w:hAnsi="Times New Roman"/>
          <w:sz w:val="24"/>
          <w:szCs w:val="24"/>
          <w:lang w:eastAsia="ko-KR"/>
        </w:rPr>
        <w:t>деле» возможно оценить только входе наблюдения, рефлексии по результатам конкретного поведения.</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Избежать лицемерия и вторжения в личную жизнь школьника помогут следующие правила</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и при</w:t>
      </w:r>
      <w:r w:rsidRPr="00E2212B">
        <w:rPr>
          <w:rFonts w:ascii="Times New Roman" w:hAnsi="Times New Roman"/>
          <w:sz w:val="24"/>
          <w:szCs w:val="24"/>
          <w:lang w:eastAsia="ko-KR"/>
        </w:rPr>
        <w:t>ё</w:t>
      </w:r>
      <w:r w:rsidRPr="00E2212B">
        <w:rPr>
          <w:rFonts w:ascii="Times New Roman" w:hAnsi="Times New Roman"/>
          <w:sz w:val="24"/>
          <w:szCs w:val="24"/>
          <w:lang w:eastAsia="ko-KR"/>
        </w:rPr>
        <w:t>мы:оцениваетсянеличность,нееёкачества,атолькоконкретныепоступки, поведение в ходе какого-либо дела,проекта;</w:t>
      </w:r>
    </w:p>
    <w:p w:rsidR="00902A17" w:rsidRPr="00E2212B" w:rsidRDefault="00902A17" w:rsidP="00225603">
      <w:pPr>
        <w:numPr>
          <w:ilvl w:val="1"/>
          <w:numId w:val="10"/>
        </w:numPr>
        <w:tabs>
          <w:tab w:val="left" w:pos="709"/>
        </w:tabs>
        <w:spacing w:before="4" w:after="0"/>
        <w:ind w:left="0" w:right="108" w:firstLine="851"/>
        <w:jc w:val="both"/>
        <w:rPr>
          <w:rFonts w:ascii="Times New Roman" w:hAnsi="Times New Roman"/>
          <w:sz w:val="24"/>
          <w:szCs w:val="24"/>
          <w:lang w:eastAsia="ko-KR"/>
        </w:rPr>
      </w:pPr>
      <w:r w:rsidRPr="00E2212B">
        <w:rPr>
          <w:rFonts w:ascii="Times New Roman" w:hAnsi="Times New Roman"/>
          <w:sz w:val="24"/>
          <w:szCs w:val="24"/>
          <w:lang w:eastAsia="ko-KR"/>
        </w:rPr>
        <w:t>оценивание осуществляет сам ребёнок, т.е. это самооценивание, самор</w:t>
      </w:r>
      <w:r w:rsidRPr="00E2212B">
        <w:rPr>
          <w:rFonts w:ascii="Times New Roman" w:hAnsi="Times New Roman"/>
          <w:sz w:val="24"/>
          <w:szCs w:val="24"/>
          <w:lang w:eastAsia="ko-KR"/>
        </w:rPr>
        <w:t>е</w:t>
      </w:r>
      <w:r w:rsidRPr="00E2212B">
        <w:rPr>
          <w:rFonts w:ascii="Times New Roman" w:hAnsi="Times New Roman"/>
          <w:sz w:val="24"/>
          <w:szCs w:val="24"/>
          <w:lang w:eastAsia="ko-KR"/>
        </w:rPr>
        <w:t>флексия</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по предлагаемым вопросам после завершения того или иного дела – устная</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или фиксируемая им (по желанию) оценка в портфолио своих</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достижений;</w:t>
      </w:r>
    </w:p>
    <w:p w:rsidR="00F55819" w:rsidRPr="00E2212B" w:rsidRDefault="00902A17" w:rsidP="00225603">
      <w:pPr>
        <w:numPr>
          <w:ilvl w:val="1"/>
          <w:numId w:val="10"/>
        </w:numPr>
        <w:tabs>
          <w:tab w:val="left" w:pos="0"/>
        </w:tabs>
        <w:suppressAutoHyphens/>
        <w:spacing w:before="5" w:after="0"/>
        <w:ind w:left="0" w:right="115" w:firstLine="851"/>
        <w:jc w:val="both"/>
        <w:textAlignment w:val="baseline"/>
        <w:rPr>
          <w:rFonts w:ascii="Times New Roman" w:eastAsia="Lucida Sans Unicode" w:hAnsi="Times New Roman"/>
          <w:caps/>
          <w:color w:val="00000A"/>
          <w:kern w:val="24"/>
          <w:sz w:val="24"/>
          <w:szCs w:val="24"/>
          <w:lang w:eastAsia="zh-CN" w:bidi="hi-IN"/>
        </w:rPr>
      </w:pPr>
      <w:r w:rsidRPr="00E2212B">
        <w:rPr>
          <w:rFonts w:ascii="Times New Roman" w:hAnsi="Times New Roman"/>
          <w:sz w:val="24"/>
          <w:szCs w:val="24"/>
          <w:lang w:eastAsia="ko-KR"/>
        </w:rPr>
        <w:t>допускается неперсонифицированная оценка педагогами по</w:t>
      </w:r>
      <w:r w:rsidR="00C13EA8">
        <w:rPr>
          <w:rFonts w:ascii="Times New Roman" w:hAnsi="Times New Roman"/>
          <w:sz w:val="24"/>
          <w:szCs w:val="24"/>
          <w:lang w:eastAsia="ko-KR"/>
        </w:rPr>
        <w:t xml:space="preserve"> </w:t>
      </w:r>
      <w:r w:rsidRPr="00E2212B">
        <w:rPr>
          <w:rFonts w:ascii="Times New Roman" w:hAnsi="Times New Roman"/>
          <w:sz w:val="24"/>
          <w:szCs w:val="24"/>
          <w:lang w:eastAsia="ko-KR"/>
        </w:rPr>
        <w:t>результатам наблюдениязатем,какнаделепроявляютсятеценности,окоторыхонговорилс детьми.</w:t>
      </w:r>
    </w:p>
    <w:p w:rsidR="00C13EA8" w:rsidRDefault="00C13EA8">
      <w:pPr>
        <w:rPr>
          <w:rFonts w:ascii="Times New Roman" w:eastAsia="Lucida Sans Unicode" w:hAnsi="Times New Roman"/>
          <w:caps/>
          <w:color w:val="00000A"/>
          <w:kern w:val="24"/>
          <w:sz w:val="24"/>
          <w:szCs w:val="24"/>
          <w:lang w:eastAsia="zh-CN" w:bidi="hi-IN"/>
        </w:rPr>
      </w:pPr>
      <w:r>
        <w:rPr>
          <w:rFonts w:ascii="Times New Roman" w:eastAsia="Lucida Sans Unicode" w:hAnsi="Times New Roman"/>
          <w:caps/>
          <w:color w:val="00000A"/>
          <w:kern w:val="24"/>
          <w:sz w:val="24"/>
          <w:szCs w:val="24"/>
          <w:lang w:eastAsia="zh-CN" w:bidi="hi-IN"/>
        </w:rPr>
        <w:br w:type="page"/>
      </w:r>
    </w:p>
    <w:p w:rsidR="00C90E86" w:rsidRPr="00E2212B" w:rsidRDefault="00C90E86" w:rsidP="00225603">
      <w:pPr>
        <w:pStyle w:val="a4"/>
        <w:numPr>
          <w:ilvl w:val="1"/>
          <w:numId w:val="34"/>
        </w:numPr>
        <w:tabs>
          <w:tab w:val="left" w:pos="709"/>
        </w:tabs>
        <w:suppressAutoHyphens/>
        <w:spacing w:before="5" w:after="0"/>
        <w:ind w:left="0" w:right="115" w:firstLine="851"/>
        <w:jc w:val="center"/>
        <w:textAlignment w:val="baseline"/>
        <w:rPr>
          <w:rFonts w:ascii="Times New Roman" w:eastAsia="Lucida Sans Unicode" w:hAnsi="Times New Roman"/>
          <w:caps/>
          <w:color w:val="00000A"/>
          <w:kern w:val="24"/>
          <w:sz w:val="24"/>
          <w:szCs w:val="24"/>
          <w:lang w:eastAsia="zh-CN" w:bidi="hi-IN"/>
        </w:rPr>
      </w:pPr>
      <w:r w:rsidRPr="00E2212B">
        <w:rPr>
          <w:rFonts w:ascii="Times New Roman" w:eastAsia="Lucida Sans Unicode" w:hAnsi="Times New Roman"/>
          <w:b/>
          <w:caps/>
          <w:color w:val="00000A"/>
          <w:kern w:val="24"/>
          <w:sz w:val="24"/>
          <w:szCs w:val="24"/>
          <w:lang w:eastAsia="zh-CN" w:bidi="hi-IN"/>
        </w:rPr>
        <w:lastRenderedPageBreak/>
        <w:t>Программа формирования экологической культуры, здорового и безопасного образа жизни</w:t>
      </w:r>
    </w:p>
    <w:p w:rsidR="00F55819" w:rsidRPr="00E2212B" w:rsidRDefault="00F55819" w:rsidP="00E91826">
      <w:pPr>
        <w:spacing w:after="0"/>
        <w:ind w:firstLine="851"/>
        <w:jc w:val="both"/>
        <w:rPr>
          <w:rFonts w:ascii="Times New Roman" w:hAnsi="Times New Roman"/>
          <w:color w:val="000000"/>
          <w:sz w:val="24"/>
          <w:szCs w:val="24"/>
          <w:highlight w:val="yellow"/>
          <w:shd w:val="clear" w:color="auto" w:fill="FFFFFF"/>
          <w:lang w:eastAsia="en-US"/>
        </w:rPr>
      </w:pPr>
    </w:p>
    <w:p w:rsidR="00932124" w:rsidRPr="00E2212B" w:rsidRDefault="00932124" w:rsidP="00E91826">
      <w:pPr>
        <w:suppressAutoHyphens/>
        <w:spacing w:after="0"/>
        <w:ind w:firstLine="851"/>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sidRPr="00E2212B">
        <w:rPr>
          <w:rFonts w:ascii="Times New Roman" w:eastAsia="Arial Unicode MS" w:hAnsi="Times New Roman"/>
          <w:kern w:val="2"/>
          <w:sz w:val="24"/>
          <w:szCs w:val="24"/>
          <w:lang w:eastAsia="ar-SA"/>
        </w:rPr>
        <w:t xml:space="preserve">(интеллектуальными нарушениями) </w:t>
      </w:r>
      <w:r w:rsidRPr="00E2212B">
        <w:rPr>
          <w:rFonts w:ascii="Times New Roman" w:eastAsia="Arial Unicode MS" w:hAnsi="Times New Roman"/>
          <w:color w:val="00000A"/>
          <w:kern w:val="2"/>
          <w:sz w:val="24"/>
          <w:szCs w:val="24"/>
          <w:lang w:eastAsia="ar-SA"/>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AA6639" w:rsidRPr="00E2212B" w:rsidRDefault="00AA6639" w:rsidP="00E91826">
      <w:pPr>
        <w:widowControl w:val="0"/>
        <w:tabs>
          <w:tab w:val="left" w:pos="6379"/>
        </w:tabs>
        <w:suppressAutoHyphens/>
        <w:overflowPunct w:val="0"/>
        <w:autoSpaceDE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Программа формирования экологической культуры разрабатывается </w:t>
      </w:r>
      <w:r w:rsidRPr="00E2212B">
        <w:rPr>
          <w:rFonts w:ascii="Times New Roman" w:eastAsia="Arial Unicode MS" w:hAnsi="Times New Roman"/>
          <w:color w:val="000000"/>
          <w:kern w:val="1"/>
          <w:sz w:val="24"/>
          <w:szCs w:val="24"/>
          <w:lang w:eastAsia="ar-SA"/>
        </w:rPr>
        <w:t>на основе системно-деятельностного и культурно-исторического подходов,</w:t>
      </w:r>
      <w:r w:rsidRPr="00E2212B">
        <w:rPr>
          <w:rFonts w:ascii="Times New Roman" w:eastAsia="Arial Unicode MS" w:hAnsi="Times New Roman"/>
          <w:color w:val="00000A"/>
          <w:kern w:val="1"/>
          <w:sz w:val="24"/>
          <w:szCs w:val="24"/>
          <w:lang w:eastAsia="ar-SA"/>
        </w:rPr>
        <w:t xml:space="preserve"> социально-экономических,  природно-территориальных особенностей Красноярского края,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w:t>
      </w:r>
    </w:p>
    <w:p w:rsidR="00AA6639" w:rsidRPr="00E2212B" w:rsidRDefault="00AA6639"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Программа формирования экологической культуры, здорового и безопасного образа жизни вносить вклад в достижение требований к личностным результатам освоения АООП: формирует представления о мире</w:t>
      </w:r>
      <w:r w:rsidRPr="00E2212B">
        <w:rPr>
          <w:rFonts w:ascii="Times New Roman" w:eastAsia="Arial Unicode MS" w:hAnsi="Times New Roman"/>
          <w:color w:val="000000"/>
          <w:kern w:val="1"/>
          <w:sz w:val="24"/>
          <w:szCs w:val="24"/>
          <w:lang w:eastAsia="ar-SA"/>
        </w:rPr>
        <w:t xml:space="preserve"> в его органичном единстве и разнообразии природы, народов, культур; овладе</w:t>
      </w:r>
      <w:r w:rsidRPr="00E2212B">
        <w:rPr>
          <w:rFonts w:ascii="Times New Roman" w:eastAsia="Arial Unicode MS" w:hAnsi="Times New Roman"/>
          <w:color w:val="00000A"/>
          <w:kern w:val="1"/>
          <w:sz w:val="24"/>
          <w:szCs w:val="24"/>
          <w:lang w:eastAsia="ar-SA"/>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E4CF0" w:rsidRPr="00E2212B" w:rsidRDefault="009E4CF0"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Программа построена на основе общенациональных ценностей россий</w:t>
      </w:r>
      <w:r w:rsidRPr="00E2212B">
        <w:rPr>
          <w:rFonts w:ascii="Times New Roman" w:eastAsia="Arial Unicode MS" w:hAnsi="Times New Roman"/>
          <w:color w:val="00000A"/>
          <w:kern w:val="1"/>
          <w:sz w:val="24"/>
          <w:szCs w:val="24"/>
          <w:lang w:eastAsia="ar-SA"/>
        </w:rPr>
        <w:softHyphen/>
        <w:t>ского общества, таких, как гражданственность, здоровье, природа, эколо</w:t>
      </w:r>
      <w:r w:rsidRPr="00E2212B">
        <w:rPr>
          <w:rFonts w:ascii="Times New Roman" w:eastAsia="Arial Unicode MS" w:hAnsi="Times New Roman"/>
          <w:color w:val="00000A"/>
          <w:kern w:val="1"/>
          <w:sz w:val="24"/>
          <w:szCs w:val="24"/>
          <w:lang w:eastAsia="ar-SA"/>
        </w:rPr>
        <w:softHyphen/>
        <w:t xml:space="preserve">гическая культура, безопасность человека и государства. Она направлена на развитие мотивации и готовности обучающихся с умственной отсталостью </w:t>
      </w:r>
      <w:r w:rsidRPr="00E2212B">
        <w:rPr>
          <w:rFonts w:ascii="Times New Roman" w:eastAsia="Arial Unicode MS" w:hAnsi="Times New Roman"/>
          <w:kern w:val="1"/>
          <w:sz w:val="24"/>
          <w:szCs w:val="24"/>
          <w:lang w:eastAsia="ar-SA"/>
        </w:rPr>
        <w:t xml:space="preserve">(интеллектуальными нарушениями) </w:t>
      </w:r>
      <w:r w:rsidRPr="00E2212B">
        <w:rPr>
          <w:rFonts w:ascii="Times New Roman" w:eastAsia="Arial Unicode MS" w:hAnsi="Times New Roman"/>
          <w:color w:val="00000A"/>
          <w:kern w:val="1"/>
          <w:sz w:val="24"/>
          <w:szCs w:val="24"/>
          <w:lang w:eastAsia="ar-SA"/>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C5773" w:rsidRPr="00E2212B" w:rsidRDefault="001C5773" w:rsidP="00E91826">
      <w:pPr>
        <w:shd w:val="clear" w:color="auto" w:fill="FFFFFF"/>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00932124" w:rsidRPr="00E2212B">
        <w:rPr>
          <w:rFonts w:ascii="Times New Roman" w:eastAsia="Arial Unicode MS" w:hAnsi="Times New Roman"/>
          <w:color w:val="000000"/>
          <w:kern w:val="1"/>
          <w:sz w:val="24"/>
          <w:szCs w:val="24"/>
          <w:lang w:eastAsia="ar-SA"/>
        </w:rPr>
        <w:t>спроектирована</w:t>
      </w:r>
      <w:r w:rsidRPr="00E2212B">
        <w:rPr>
          <w:rFonts w:ascii="Times New Roman" w:eastAsia="Arial Unicode MS" w:hAnsi="Times New Roman"/>
          <w:color w:val="000000"/>
          <w:kern w:val="1"/>
          <w:sz w:val="24"/>
          <w:szCs w:val="24"/>
          <w:lang w:eastAsia="ar-SA"/>
        </w:rPr>
        <w:t xml:space="preserve">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0655E6" w:rsidRPr="00E2212B" w:rsidRDefault="000655E6" w:rsidP="00E91826">
      <w:pPr>
        <w:spacing w:after="0"/>
        <w:ind w:firstLine="851"/>
        <w:jc w:val="both"/>
        <w:rPr>
          <w:rFonts w:ascii="Times New Roman" w:hAnsi="Times New Roman"/>
          <w:sz w:val="24"/>
          <w:szCs w:val="24"/>
          <w:shd w:val="clear" w:color="auto" w:fill="FFFFFF"/>
        </w:rPr>
      </w:pPr>
      <w:r w:rsidRPr="00E2212B">
        <w:rPr>
          <w:rFonts w:ascii="Times New Roman" w:hAnsi="Times New Roman"/>
          <w:sz w:val="24"/>
          <w:szCs w:val="24"/>
          <w:shd w:val="clear" w:color="auto" w:fill="FFFFFF"/>
        </w:rPr>
        <w:t>При выборе стратегии воспитания культуры здоровья учтены психологические и психофизиологические характеристики возраста.  Формирование культуры здорового  и безопасного образа жизни   — необходимый и обязательный компонент здоровьесберег</w:t>
      </w:r>
      <w:r w:rsidRPr="00E2212B">
        <w:rPr>
          <w:rFonts w:ascii="Times New Roman" w:hAnsi="Times New Roman"/>
          <w:sz w:val="24"/>
          <w:szCs w:val="24"/>
          <w:shd w:val="clear" w:color="auto" w:fill="FFFFFF"/>
        </w:rPr>
        <w:t>а</w:t>
      </w:r>
      <w:r w:rsidRPr="00E2212B">
        <w:rPr>
          <w:rFonts w:ascii="Times New Roman" w:hAnsi="Times New Roman"/>
          <w:sz w:val="24"/>
          <w:szCs w:val="24"/>
          <w:shd w:val="clear" w:color="auto" w:fill="FFFFFF"/>
        </w:rPr>
        <w:t>ющей работы образовательной организации, требующий соответствующей организ</w:t>
      </w:r>
      <w:r w:rsidRPr="00E2212B">
        <w:rPr>
          <w:rFonts w:ascii="Times New Roman" w:hAnsi="Times New Roman"/>
          <w:sz w:val="24"/>
          <w:szCs w:val="24"/>
          <w:shd w:val="clear" w:color="auto" w:fill="FFFFFF"/>
        </w:rPr>
        <w:t>а</w:t>
      </w:r>
      <w:r w:rsidRPr="00E2212B">
        <w:rPr>
          <w:rFonts w:ascii="Times New Roman" w:hAnsi="Times New Roman"/>
          <w:sz w:val="24"/>
          <w:szCs w:val="24"/>
          <w:shd w:val="clear" w:color="auto" w:fill="FFFFFF"/>
        </w:rPr>
        <w:t>ции  всей жизни школы, включая её инфраструктуру, создание благоприятного психол</w:t>
      </w:r>
      <w:r w:rsidRPr="00E2212B">
        <w:rPr>
          <w:rFonts w:ascii="Times New Roman" w:hAnsi="Times New Roman"/>
          <w:sz w:val="24"/>
          <w:szCs w:val="24"/>
          <w:shd w:val="clear" w:color="auto" w:fill="FFFFFF"/>
        </w:rPr>
        <w:t>о</w:t>
      </w:r>
      <w:r w:rsidRPr="00E2212B">
        <w:rPr>
          <w:rFonts w:ascii="Times New Roman" w:hAnsi="Times New Roman"/>
          <w:sz w:val="24"/>
          <w:szCs w:val="24"/>
          <w:shd w:val="clear" w:color="auto" w:fill="FFFFFF"/>
        </w:rPr>
        <w:t xml:space="preserve">гического климата, обеспечение рациональной организации </w:t>
      </w:r>
      <w:r w:rsidR="00932124" w:rsidRPr="00E2212B">
        <w:rPr>
          <w:rFonts w:ascii="Times New Roman" w:hAnsi="Times New Roman"/>
          <w:sz w:val="24"/>
          <w:szCs w:val="24"/>
          <w:shd w:val="clear" w:color="auto" w:fill="FFFFFF"/>
        </w:rPr>
        <w:t>образовательной деятельн</w:t>
      </w:r>
      <w:r w:rsidR="00932124" w:rsidRPr="00E2212B">
        <w:rPr>
          <w:rFonts w:ascii="Times New Roman" w:hAnsi="Times New Roman"/>
          <w:sz w:val="24"/>
          <w:szCs w:val="24"/>
          <w:shd w:val="clear" w:color="auto" w:fill="FFFFFF"/>
        </w:rPr>
        <w:t>о</w:t>
      </w:r>
      <w:r w:rsidR="00932124" w:rsidRPr="00E2212B">
        <w:rPr>
          <w:rFonts w:ascii="Times New Roman" w:hAnsi="Times New Roman"/>
          <w:sz w:val="24"/>
          <w:szCs w:val="24"/>
          <w:shd w:val="clear" w:color="auto" w:fill="FFFFFF"/>
        </w:rPr>
        <w:t>сти</w:t>
      </w:r>
      <w:r w:rsidRPr="00E2212B">
        <w:rPr>
          <w:rFonts w:ascii="Times New Roman" w:hAnsi="Times New Roman"/>
          <w:sz w:val="24"/>
          <w:szCs w:val="24"/>
          <w:shd w:val="clear" w:color="auto" w:fill="FFFFFF"/>
        </w:rPr>
        <w:t>, эффективной физкультурно — оздоровительной работы, рационального питания.  </w:t>
      </w:r>
    </w:p>
    <w:p w:rsidR="000655E6" w:rsidRPr="00E2212B" w:rsidRDefault="000655E6" w:rsidP="00E91826">
      <w:pPr>
        <w:spacing w:after="0"/>
        <w:ind w:firstLine="851"/>
        <w:jc w:val="both"/>
        <w:rPr>
          <w:rFonts w:ascii="Times New Roman" w:hAnsi="Times New Roman"/>
          <w:b/>
          <w:i/>
          <w:sz w:val="24"/>
          <w:szCs w:val="24"/>
          <w:shd w:val="clear" w:color="auto" w:fill="FFFFFF"/>
        </w:rPr>
      </w:pPr>
      <w:r w:rsidRPr="00E2212B">
        <w:rPr>
          <w:rFonts w:ascii="Times New Roman" w:hAnsi="Times New Roman"/>
          <w:b/>
          <w:i/>
          <w:sz w:val="24"/>
          <w:szCs w:val="24"/>
          <w:shd w:val="clear" w:color="auto" w:fill="FFFFFF"/>
        </w:rPr>
        <w:t>Принципы реализации программы.</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sz w:val="24"/>
          <w:szCs w:val="24"/>
          <w:shd w:val="clear" w:color="auto" w:fill="FFFFFF"/>
        </w:rPr>
        <w:t> Программа формирования экологической культуры, ценности здоровья и здор</w:t>
      </w:r>
      <w:r w:rsidRPr="00E2212B">
        <w:rPr>
          <w:rFonts w:ascii="Times New Roman" w:hAnsi="Times New Roman"/>
          <w:sz w:val="24"/>
          <w:szCs w:val="24"/>
          <w:shd w:val="clear" w:color="auto" w:fill="FFFFFF"/>
        </w:rPr>
        <w:t>о</w:t>
      </w:r>
      <w:r w:rsidRPr="00E2212B">
        <w:rPr>
          <w:rFonts w:ascii="Times New Roman" w:hAnsi="Times New Roman"/>
          <w:sz w:val="24"/>
          <w:szCs w:val="24"/>
          <w:shd w:val="clear" w:color="auto" w:fill="FFFFFF"/>
        </w:rPr>
        <w:t>вого образа жизни составлена с учётом следующих принципов:</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b/>
          <w:bCs/>
          <w:sz w:val="24"/>
          <w:szCs w:val="24"/>
          <w:shd w:val="clear" w:color="auto" w:fill="FFFFFF"/>
        </w:rPr>
        <w:lastRenderedPageBreak/>
        <w:t xml:space="preserve">1. Принцип учета индивидуальных возможностей и способностей </w:t>
      </w:r>
      <w:r w:rsidR="00932124" w:rsidRPr="00E2212B">
        <w:rPr>
          <w:rFonts w:ascii="Times New Roman" w:hAnsi="Times New Roman"/>
          <w:b/>
          <w:bCs/>
          <w:sz w:val="24"/>
          <w:szCs w:val="24"/>
          <w:shd w:val="clear" w:color="auto" w:fill="FFFFFF"/>
        </w:rPr>
        <w:t>обуча</w:t>
      </w:r>
      <w:r w:rsidR="00932124" w:rsidRPr="00E2212B">
        <w:rPr>
          <w:rFonts w:ascii="Times New Roman" w:hAnsi="Times New Roman"/>
          <w:b/>
          <w:bCs/>
          <w:sz w:val="24"/>
          <w:szCs w:val="24"/>
          <w:shd w:val="clear" w:color="auto" w:fill="FFFFFF"/>
        </w:rPr>
        <w:t>ю</w:t>
      </w:r>
      <w:r w:rsidR="00932124" w:rsidRPr="00E2212B">
        <w:rPr>
          <w:rFonts w:ascii="Times New Roman" w:hAnsi="Times New Roman"/>
          <w:b/>
          <w:bCs/>
          <w:sz w:val="24"/>
          <w:szCs w:val="24"/>
          <w:shd w:val="clear" w:color="auto" w:fill="FFFFFF"/>
        </w:rPr>
        <w:t>щихся</w:t>
      </w:r>
      <w:r w:rsidRPr="00E2212B">
        <w:rPr>
          <w:rFonts w:ascii="Times New Roman" w:hAnsi="Times New Roman"/>
          <w:sz w:val="24"/>
          <w:szCs w:val="24"/>
          <w:shd w:val="clear" w:color="auto" w:fill="FFFFFF"/>
        </w:rPr>
        <w:t> предусматривает поддержку всех учащихся с использованием разного по трудн</w:t>
      </w:r>
      <w:r w:rsidRPr="00E2212B">
        <w:rPr>
          <w:rFonts w:ascii="Times New Roman" w:hAnsi="Times New Roman"/>
          <w:sz w:val="24"/>
          <w:szCs w:val="24"/>
          <w:shd w:val="clear" w:color="auto" w:fill="FFFFFF"/>
        </w:rPr>
        <w:t>о</w:t>
      </w:r>
      <w:r w:rsidRPr="00E2212B">
        <w:rPr>
          <w:rFonts w:ascii="Times New Roman" w:hAnsi="Times New Roman"/>
          <w:sz w:val="24"/>
          <w:szCs w:val="24"/>
          <w:shd w:val="clear" w:color="auto" w:fill="FFFFFF"/>
        </w:rPr>
        <w:t xml:space="preserve">сти и объему предметного содержания, а соответственно, помощи и взаимопомощи при усвоении программного материала каждым учеником. </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b/>
          <w:bCs/>
          <w:sz w:val="24"/>
          <w:szCs w:val="24"/>
          <w:shd w:val="clear" w:color="auto" w:fill="FFFFFF"/>
        </w:rPr>
        <w:t>2. Учет  возрастных особенностей обучающихся </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b/>
          <w:bCs/>
          <w:sz w:val="24"/>
          <w:szCs w:val="24"/>
          <w:shd w:val="clear" w:color="auto" w:fill="FFFFFF"/>
        </w:rPr>
        <w:t>3. Создание образовательной среды, обеспечивающей снятие всех стрессобр</w:t>
      </w:r>
      <w:r w:rsidRPr="00E2212B">
        <w:rPr>
          <w:rFonts w:ascii="Times New Roman" w:hAnsi="Times New Roman"/>
          <w:b/>
          <w:bCs/>
          <w:sz w:val="24"/>
          <w:szCs w:val="24"/>
          <w:shd w:val="clear" w:color="auto" w:fill="FFFFFF"/>
        </w:rPr>
        <w:t>а</w:t>
      </w:r>
      <w:r w:rsidRPr="00E2212B">
        <w:rPr>
          <w:rFonts w:ascii="Times New Roman" w:hAnsi="Times New Roman"/>
          <w:b/>
          <w:bCs/>
          <w:sz w:val="24"/>
          <w:szCs w:val="24"/>
          <w:shd w:val="clear" w:color="auto" w:fill="FFFFFF"/>
        </w:rPr>
        <w:t>зующих факторов </w:t>
      </w:r>
      <w:r w:rsidR="00932124" w:rsidRPr="00E2212B">
        <w:rPr>
          <w:rFonts w:ascii="Times New Roman" w:hAnsi="Times New Roman"/>
          <w:sz w:val="24"/>
          <w:szCs w:val="24"/>
          <w:shd w:val="clear" w:color="auto" w:fill="FFFFFF"/>
        </w:rPr>
        <w:t>образовательной деятельности</w:t>
      </w:r>
      <w:r w:rsidRPr="00E2212B">
        <w:rPr>
          <w:rFonts w:ascii="Times New Roman" w:hAnsi="Times New Roman"/>
          <w:sz w:val="24"/>
          <w:szCs w:val="24"/>
          <w:shd w:val="clear" w:color="auto" w:fill="FFFFFF"/>
        </w:rPr>
        <w:t>. Атмосфера доброжелательности, вера в силы ребенка, создание для каждого ситуации успеха необходимы не только для позн</w:t>
      </w:r>
      <w:r w:rsidRPr="00E2212B">
        <w:rPr>
          <w:rFonts w:ascii="Times New Roman" w:hAnsi="Times New Roman"/>
          <w:sz w:val="24"/>
          <w:szCs w:val="24"/>
          <w:shd w:val="clear" w:color="auto" w:fill="FFFFFF"/>
        </w:rPr>
        <w:t>а</w:t>
      </w:r>
      <w:r w:rsidRPr="00E2212B">
        <w:rPr>
          <w:rFonts w:ascii="Times New Roman" w:hAnsi="Times New Roman"/>
          <w:sz w:val="24"/>
          <w:szCs w:val="24"/>
          <w:shd w:val="clear" w:color="auto" w:fill="FFFFFF"/>
        </w:rPr>
        <w:t>вательного развития детей, но и для их нормального психофизиологического состояния.</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b/>
          <w:bCs/>
          <w:sz w:val="24"/>
          <w:szCs w:val="24"/>
          <w:shd w:val="clear" w:color="auto" w:fill="FFFFFF"/>
        </w:rPr>
        <w:t>4. Обеспечение мотивации образовательной деятельности. </w:t>
      </w:r>
      <w:r w:rsidRPr="00E2212B">
        <w:rPr>
          <w:rFonts w:ascii="Times New Roman" w:hAnsi="Times New Roman"/>
          <w:sz w:val="24"/>
          <w:szCs w:val="24"/>
          <w:shd w:val="clear" w:color="auto" w:fill="FFFFFF"/>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w:t>
      </w:r>
      <w:r w:rsidRPr="00E2212B">
        <w:rPr>
          <w:rFonts w:ascii="Times New Roman" w:hAnsi="Times New Roman"/>
          <w:sz w:val="24"/>
          <w:szCs w:val="24"/>
          <w:shd w:val="clear" w:color="auto" w:fill="FFFFFF"/>
        </w:rPr>
        <w:t>к</w:t>
      </w:r>
      <w:r w:rsidRPr="00E2212B">
        <w:rPr>
          <w:rFonts w:ascii="Times New Roman" w:hAnsi="Times New Roman"/>
          <w:sz w:val="24"/>
          <w:szCs w:val="24"/>
          <w:shd w:val="clear" w:color="auto" w:fill="FFFFFF"/>
        </w:rPr>
        <w:t>тивности работы мозга не в ущерб здоровью.</w:t>
      </w:r>
    </w:p>
    <w:p w:rsidR="000655E6" w:rsidRPr="00E2212B" w:rsidRDefault="00840F06" w:rsidP="00E91826">
      <w:pPr>
        <w:spacing w:after="0"/>
        <w:ind w:firstLine="851"/>
        <w:jc w:val="both"/>
        <w:rPr>
          <w:rFonts w:ascii="Times New Roman" w:hAnsi="Times New Roman"/>
          <w:sz w:val="24"/>
          <w:szCs w:val="24"/>
        </w:rPr>
      </w:pPr>
      <w:r>
        <w:rPr>
          <w:rFonts w:ascii="Times New Roman" w:hAnsi="Times New Roman"/>
          <w:b/>
          <w:bCs/>
          <w:sz w:val="24"/>
          <w:szCs w:val="24"/>
          <w:shd w:val="clear" w:color="auto" w:fill="FFFFFF"/>
        </w:rPr>
        <w:t>5. </w:t>
      </w:r>
      <w:r w:rsidR="000655E6" w:rsidRPr="00E2212B">
        <w:rPr>
          <w:rFonts w:ascii="Times New Roman" w:hAnsi="Times New Roman"/>
          <w:b/>
          <w:bCs/>
          <w:sz w:val="24"/>
          <w:szCs w:val="24"/>
          <w:shd w:val="clear" w:color="auto" w:fill="FFFFFF"/>
        </w:rPr>
        <w:t xml:space="preserve">Построение </w:t>
      </w:r>
      <w:r w:rsidR="00932124" w:rsidRPr="00E2212B">
        <w:rPr>
          <w:rFonts w:ascii="Times New Roman" w:hAnsi="Times New Roman"/>
          <w:b/>
          <w:bCs/>
          <w:sz w:val="24"/>
          <w:szCs w:val="24"/>
          <w:shd w:val="clear" w:color="auto" w:fill="FFFFFF"/>
        </w:rPr>
        <w:t>образовательной деятельности</w:t>
      </w:r>
      <w:r w:rsidR="000655E6" w:rsidRPr="00E2212B">
        <w:rPr>
          <w:rFonts w:ascii="Times New Roman" w:hAnsi="Times New Roman"/>
          <w:b/>
          <w:bCs/>
          <w:sz w:val="24"/>
          <w:szCs w:val="24"/>
          <w:shd w:val="clear" w:color="auto" w:fill="FFFFFF"/>
        </w:rPr>
        <w:t xml:space="preserve"> в соответствии с закономерн</w:t>
      </w:r>
      <w:r w:rsidR="000655E6" w:rsidRPr="00E2212B">
        <w:rPr>
          <w:rFonts w:ascii="Times New Roman" w:hAnsi="Times New Roman"/>
          <w:b/>
          <w:bCs/>
          <w:sz w:val="24"/>
          <w:szCs w:val="24"/>
          <w:shd w:val="clear" w:color="auto" w:fill="FFFFFF"/>
        </w:rPr>
        <w:t>о</w:t>
      </w:r>
      <w:r w:rsidR="000655E6" w:rsidRPr="00E2212B">
        <w:rPr>
          <w:rFonts w:ascii="Times New Roman" w:hAnsi="Times New Roman"/>
          <w:b/>
          <w:bCs/>
          <w:sz w:val="24"/>
          <w:szCs w:val="24"/>
          <w:shd w:val="clear" w:color="auto" w:fill="FFFFFF"/>
        </w:rPr>
        <w:t>стями становления психических функций. </w:t>
      </w:r>
      <w:r w:rsidR="000655E6" w:rsidRPr="00E2212B">
        <w:rPr>
          <w:rFonts w:ascii="Times New Roman" w:hAnsi="Times New Roman"/>
          <w:sz w:val="24"/>
          <w:szCs w:val="24"/>
          <w:shd w:val="clear" w:color="auto" w:fill="FFFFFF"/>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w:t>
      </w:r>
      <w:r w:rsidR="000655E6" w:rsidRPr="00E2212B">
        <w:rPr>
          <w:rFonts w:ascii="Times New Roman" w:hAnsi="Times New Roman"/>
          <w:sz w:val="24"/>
          <w:szCs w:val="24"/>
          <w:shd w:val="clear" w:color="auto" w:fill="FFFFFF"/>
        </w:rPr>
        <w:t>о</w:t>
      </w:r>
      <w:r w:rsidR="000655E6" w:rsidRPr="00E2212B">
        <w:rPr>
          <w:rFonts w:ascii="Times New Roman" w:hAnsi="Times New Roman"/>
          <w:sz w:val="24"/>
          <w:szCs w:val="24"/>
          <w:shd w:val="clear" w:color="auto" w:fill="FFFFFF"/>
        </w:rPr>
        <w:t>матизированным.</w:t>
      </w:r>
    </w:p>
    <w:p w:rsidR="000655E6" w:rsidRPr="00E2212B" w:rsidRDefault="000655E6" w:rsidP="00E91826">
      <w:pPr>
        <w:spacing w:after="0"/>
        <w:ind w:firstLine="851"/>
        <w:jc w:val="both"/>
        <w:rPr>
          <w:rFonts w:ascii="Times New Roman" w:hAnsi="Times New Roman"/>
          <w:sz w:val="24"/>
          <w:szCs w:val="24"/>
        </w:rPr>
      </w:pPr>
      <w:r w:rsidRPr="00E2212B">
        <w:rPr>
          <w:rFonts w:ascii="Times New Roman" w:hAnsi="Times New Roman"/>
          <w:b/>
          <w:bCs/>
          <w:sz w:val="24"/>
          <w:szCs w:val="24"/>
          <w:shd w:val="clear" w:color="auto" w:fill="FFFFFF"/>
        </w:rPr>
        <w:t>6. Рациональная организация двигательной активности. </w:t>
      </w:r>
      <w:r w:rsidRPr="00E2212B">
        <w:rPr>
          <w:rFonts w:ascii="Times New Roman" w:hAnsi="Times New Roman"/>
          <w:sz w:val="24"/>
          <w:szCs w:val="24"/>
          <w:shd w:val="clear" w:color="auto" w:fill="FFFFFF"/>
        </w:rPr>
        <w:t>Сочетание методик оздоровления и воспитания позволяет добиться быстрой и стойкой адаптации ребенка к условиям школы</w:t>
      </w:r>
    </w:p>
    <w:p w:rsidR="00932124" w:rsidRPr="00E2212B" w:rsidRDefault="00840F06" w:rsidP="00E91826">
      <w:pPr>
        <w:spacing w:after="0"/>
        <w:ind w:firstLine="851"/>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7. </w:t>
      </w:r>
      <w:r w:rsidR="000655E6" w:rsidRPr="00E2212B">
        <w:rPr>
          <w:rFonts w:ascii="Times New Roman" w:hAnsi="Times New Roman"/>
          <w:b/>
          <w:bCs/>
          <w:sz w:val="24"/>
          <w:szCs w:val="24"/>
          <w:shd w:val="clear" w:color="auto" w:fill="FFFFFF"/>
        </w:rPr>
        <w:t>Обеспечение адекватного восстановления сил. </w:t>
      </w:r>
      <w:r w:rsidR="000655E6" w:rsidRPr="00E2212B">
        <w:rPr>
          <w:rFonts w:ascii="Times New Roman" w:hAnsi="Times New Roman"/>
          <w:sz w:val="24"/>
          <w:szCs w:val="24"/>
          <w:shd w:val="clear" w:color="auto" w:fill="FFFFFF"/>
        </w:rPr>
        <w:t>Смена видов деятельности, регулярное чередование периодов напряженной активной работы и расслабления, прои</w:t>
      </w:r>
      <w:r w:rsidR="000655E6" w:rsidRPr="00E2212B">
        <w:rPr>
          <w:rFonts w:ascii="Times New Roman" w:hAnsi="Times New Roman"/>
          <w:sz w:val="24"/>
          <w:szCs w:val="24"/>
          <w:shd w:val="clear" w:color="auto" w:fill="FFFFFF"/>
        </w:rPr>
        <w:t>з</w:t>
      </w:r>
      <w:r w:rsidR="000655E6" w:rsidRPr="00E2212B">
        <w:rPr>
          <w:rFonts w:ascii="Times New Roman" w:hAnsi="Times New Roman"/>
          <w:sz w:val="24"/>
          <w:szCs w:val="24"/>
          <w:shd w:val="clear" w:color="auto" w:fill="FFFFFF"/>
        </w:rPr>
        <w:t>вольной и эмоциональной активации необходимы для предотвращения переутомления д</w:t>
      </w:r>
      <w:r w:rsidR="000655E6" w:rsidRPr="00E2212B">
        <w:rPr>
          <w:rFonts w:ascii="Times New Roman" w:hAnsi="Times New Roman"/>
          <w:sz w:val="24"/>
          <w:szCs w:val="24"/>
          <w:shd w:val="clear" w:color="auto" w:fill="FFFFFF"/>
        </w:rPr>
        <w:t>е</w:t>
      </w:r>
      <w:r w:rsidR="000655E6" w:rsidRPr="00E2212B">
        <w:rPr>
          <w:rFonts w:ascii="Times New Roman" w:hAnsi="Times New Roman"/>
          <w:sz w:val="24"/>
          <w:szCs w:val="24"/>
          <w:shd w:val="clear" w:color="auto" w:fill="FFFFFF"/>
        </w:rPr>
        <w:t>тей.</w:t>
      </w:r>
    </w:p>
    <w:p w:rsidR="00932124"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Целью программы</w:t>
      </w:r>
      <w:r w:rsidR="009B4D32">
        <w:rPr>
          <w:rFonts w:ascii="Times New Roman" w:eastAsia="Arial Unicode MS" w:hAnsi="Times New Roman"/>
          <w:b/>
          <w:i/>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Основные задачи программы:</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познавательного интереса и бережного отношения к природе; </w:t>
      </w:r>
    </w:p>
    <w:p w:rsidR="001C5773" w:rsidRPr="00E2212B" w:rsidRDefault="001C5773" w:rsidP="00E91826">
      <w:pPr>
        <w:shd w:val="clear" w:color="auto" w:fill="FFFFFF"/>
        <w:suppressAutoHyphens/>
        <w:autoSpaceDE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0"/>
          <w:kern w:val="1"/>
          <w:sz w:val="24"/>
          <w:szCs w:val="24"/>
          <w:lang w:eastAsia="ar-SA"/>
        </w:rPr>
        <w:t>формирование представлений об основных компонентах культуры здоровья и здорового образа жизни;</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A"/>
          <w:kern w:val="1"/>
          <w:sz w:val="24"/>
          <w:szCs w:val="24"/>
          <w:lang w:eastAsia="ar-SA"/>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C5773" w:rsidRPr="00E2212B" w:rsidRDefault="001C5773" w:rsidP="00E91826">
      <w:pPr>
        <w:shd w:val="clear" w:color="auto" w:fill="FFFFFF"/>
        <w:suppressAutoHyphens/>
        <w:autoSpaceDE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0"/>
          <w:kern w:val="1"/>
          <w:sz w:val="24"/>
          <w:szCs w:val="24"/>
          <w:lang w:eastAsia="ar-SA"/>
        </w:rPr>
        <w:t>формирование представлений о рациональной организации режима дня, учебы и отдыха, двигательной активности</w:t>
      </w:r>
      <w:r w:rsidRPr="00E2212B">
        <w:rPr>
          <w:rFonts w:ascii="Times New Roman" w:eastAsia="Arial Unicode MS" w:hAnsi="Times New Roman"/>
          <w:color w:val="00000A"/>
          <w:kern w:val="1"/>
          <w:sz w:val="24"/>
          <w:szCs w:val="24"/>
          <w:lang w:eastAsia="ar-SA"/>
        </w:rPr>
        <w:t>;</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формирование установок на использование здорового питания;</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использование оптимальных двигательных режимов для обучающихся с учетом их возрастных, психофизических особенностей, </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развитие потребности в занятиях физической культурой и спортом; </w:t>
      </w:r>
    </w:p>
    <w:p w:rsidR="001C5773" w:rsidRPr="00E2212B" w:rsidRDefault="00932124"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соблюдение </w:t>
      </w:r>
      <w:r w:rsidR="001C5773" w:rsidRPr="00E2212B">
        <w:rPr>
          <w:rFonts w:ascii="Times New Roman" w:eastAsia="Arial Unicode MS" w:hAnsi="Times New Roman"/>
          <w:color w:val="00000A"/>
          <w:kern w:val="1"/>
          <w:sz w:val="24"/>
          <w:szCs w:val="24"/>
          <w:lang w:eastAsia="ar-SA"/>
        </w:rPr>
        <w:t xml:space="preserve"> режимов дня; </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развитие готовности самостоятельно поддерживать свое здоровье на основе использования навыков личной гигиены; </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негативного отношения к факторам риска здоровью обучающихся (сниженная двигательная активность, инфекционные заболевания); </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1C5773" w:rsidRPr="00E2212B" w:rsidRDefault="001C5773" w:rsidP="00E91826">
      <w:pPr>
        <w:tabs>
          <w:tab w:val="left" w:pos="720"/>
          <w:tab w:val="left" w:pos="108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color w:val="00000A"/>
          <w:kern w:val="1"/>
          <w:sz w:val="24"/>
          <w:szCs w:val="24"/>
          <w:lang w:eastAsia="ar-SA"/>
        </w:rPr>
        <w:t>формирование умений безопасного поведения в окружающей среде и простейших умений поведения в экстремальных (чрезвычайных) ситуациях.</w:t>
      </w:r>
    </w:p>
    <w:p w:rsidR="000655E6" w:rsidRPr="00E2212B" w:rsidRDefault="000655E6" w:rsidP="00E91826">
      <w:pPr>
        <w:pStyle w:val="14"/>
        <w:spacing w:line="276" w:lineRule="auto"/>
        <w:ind w:left="0" w:firstLine="851"/>
        <w:jc w:val="center"/>
        <w:rPr>
          <w:rFonts w:ascii="Times New Roman" w:hAnsi="Times New Roman"/>
          <w:b/>
          <w:sz w:val="24"/>
          <w:szCs w:val="24"/>
          <w:shd w:val="clear" w:color="auto" w:fill="FFFFFF"/>
        </w:rPr>
      </w:pPr>
    </w:p>
    <w:p w:rsidR="00AA6639" w:rsidRPr="00E2212B" w:rsidRDefault="000655E6" w:rsidP="00225603">
      <w:pPr>
        <w:pStyle w:val="14"/>
        <w:numPr>
          <w:ilvl w:val="2"/>
          <w:numId w:val="34"/>
        </w:numPr>
        <w:spacing w:line="276" w:lineRule="auto"/>
        <w:ind w:left="0" w:firstLine="851"/>
        <w:jc w:val="center"/>
        <w:rPr>
          <w:rFonts w:ascii="Times New Roman" w:hAnsi="Times New Roman"/>
          <w:b/>
          <w:sz w:val="24"/>
          <w:szCs w:val="24"/>
          <w:shd w:val="clear" w:color="auto" w:fill="FFFFFF"/>
        </w:rPr>
      </w:pPr>
      <w:r w:rsidRPr="00E2212B">
        <w:rPr>
          <w:rFonts w:ascii="Times New Roman" w:hAnsi="Times New Roman"/>
          <w:b/>
          <w:sz w:val="24"/>
          <w:szCs w:val="24"/>
          <w:shd w:val="clear" w:color="auto" w:fill="FFFFFF"/>
        </w:rPr>
        <w:t>Результаты деятельности, обеспечивающей формирование основ экол</w:t>
      </w:r>
      <w:r w:rsidRPr="00E2212B">
        <w:rPr>
          <w:rFonts w:ascii="Times New Roman" w:hAnsi="Times New Roman"/>
          <w:b/>
          <w:sz w:val="24"/>
          <w:szCs w:val="24"/>
          <w:shd w:val="clear" w:color="auto" w:fill="FFFFFF"/>
        </w:rPr>
        <w:t>о</w:t>
      </w:r>
      <w:r w:rsidRPr="00E2212B">
        <w:rPr>
          <w:rFonts w:ascii="Times New Roman" w:hAnsi="Times New Roman"/>
          <w:b/>
          <w:sz w:val="24"/>
          <w:szCs w:val="24"/>
          <w:shd w:val="clear" w:color="auto" w:fill="FFFFFF"/>
        </w:rPr>
        <w:t>гической культуры, сохранение и укрепление физического, психологического и с</w:t>
      </w:r>
      <w:r w:rsidRPr="00E2212B">
        <w:rPr>
          <w:rFonts w:ascii="Times New Roman" w:hAnsi="Times New Roman"/>
          <w:b/>
          <w:sz w:val="24"/>
          <w:szCs w:val="24"/>
          <w:shd w:val="clear" w:color="auto" w:fill="FFFFFF"/>
        </w:rPr>
        <w:t>о</w:t>
      </w:r>
      <w:r w:rsidRPr="00E2212B">
        <w:rPr>
          <w:rFonts w:ascii="Times New Roman" w:hAnsi="Times New Roman"/>
          <w:b/>
          <w:sz w:val="24"/>
          <w:szCs w:val="24"/>
          <w:shd w:val="clear" w:color="auto" w:fill="FFFFFF"/>
        </w:rPr>
        <w:t xml:space="preserve">циального </w:t>
      </w:r>
      <w:r w:rsidR="00932124" w:rsidRPr="00E2212B">
        <w:rPr>
          <w:rFonts w:ascii="Times New Roman" w:hAnsi="Times New Roman"/>
          <w:b/>
          <w:sz w:val="24"/>
          <w:szCs w:val="24"/>
          <w:shd w:val="clear" w:color="auto" w:fill="FFFFFF"/>
        </w:rPr>
        <w:t>здоровья обучающихся.</w:t>
      </w:r>
    </w:p>
    <w:p w:rsidR="00932124" w:rsidRPr="00E2212B" w:rsidRDefault="00932124" w:rsidP="00E91826">
      <w:pPr>
        <w:pStyle w:val="14"/>
        <w:spacing w:line="276" w:lineRule="auto"/>
        <w:ind w:left="0" w:firstLine="851"/>
        <w:jc w:val="center"/>
        <w:rPr>
          <w:rFonts w:ascii="Times New Roman" w:hAnsi="Times New Roman"/>
          <w:sz w:val="24"/>
          <w:szCs w:val="24"/>
          <w:shd w:val="clear" w:color="auto" w:fill="FFFFFF"/>
        </w:rPr>
      </w:pPr>
    </w:p>
    <w:p w:rsidR="000655E6" w:rsidRPr="00E2212B" w:rsidRDefault="000655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i/>
          <w:iCs/>
          <w:color w:val="000000"/>
          <w:spacing w:val="-4"/>
          <w:kern w:val="1"/>
          <w:sz w:val="24"/>
          <w:szCs w:val="24"/>
          <w:lang w:eastAsia="ar-SA"/>
        </w:rPr>
        <w:t>В результате</w:t>
      </w:r>
      <w:r w:rsidRPr="00E2212B">
        <w:rPr>
          <w:rFonts w:ascii="Times New Roman" w:eastAsia="Arial Unicode MS" w:hAnsi="Times New Roman"/>
          <w:color w:val="000000"/>
          <w:spacing w:val="-4"/>
          <w:kern w:val="1"/>
          <w:sz w:val="24"/>
          <w:szCs w:val="24"/>
          <w:lang w:eastAsia="ar-SA"/>
        </w:rPr>
        <w:t xml:space="preserve"> реализации программы у обучающихся будут</w:t>
      </w:r>
      <w:r w:rsidRPr="00E2212B">
        <w:rPr>
          <w:rFonts w:ascii="Times New Roman" w:eastAsia="Arial Unicode MS" w:hAnsi="Times New Roman"/>
          <w:color w:val="000000"/>
          <w:kern w:val="1"/>
          <w:sz w:val="24"/>
          <w:szCs w:val="24"/>
          <w:lang w:eastAsia="ar-SA"/>
        </w:rPr>
        <w:t xml:space="preserve"> сформированы практико-ориентированные умения и навыки, которые обеспечат им возможность в достижении жизненных компетенций: </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элементарные природосберегающие умения и навыки: </w:t>
      </w:r>
    </w:p>
    <w:p w:rsidR="000655E6" w:rsidRPr="00E2212B" w:rsidRDefault="000655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0"/>
          <w:kern w:val="1"/>
          <w:sz w:val="24"/>
          <w:szCs w:val="24"/>
          <w:lang w:eastAsia="ar-SA"/>
        </w:rPr>
        <w:t xml:space="preserve">умения оценивать правильность поведения людей в природе; </w:t>
      </w:r>
      <w:r w:rsidRPr="00E2212B">
        <w:rPr>
          <w:rFonts w:ascii="Times New Roman" w:eastAsia="Arial Unicode MS" w:hAnsi="Times New Roman"/>
          <w:color w:val="00000A"/>
          <w:kern w:val="1"/>
          <w:sz w:val="24"/>
          <w:szCs w:val="24"/>
          <w:lang w:eastAsia="ar-SA"/>
        </w:rPr>
        <w:t>бережное отношения к природе, растениям и животным; элементарный опыт природоохранительной деятельности.</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элементарные здоровьесберегающие умения и навыки:</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навыки личной гигиены; активного образа жизни; </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умения </w:t>
      </w:r>
      <w:r w:rsidRPr="00E2212B">
        <w:rPr>
          <w:rFonts w:ascii="Times New Roman" w:eastAsia="Arial Unicode MS" w:hAnsi="Times New Roman"/>
          <w:color w:val="00000A"/>
          <w:kern w:val="2"/>
          <w:sz w:val="24"/>
          <w:szCs w:val="24"/>
          <w:lang w:eastAsia="ar-SA"/>
        </w:rPr>
        <w:t>организовывать здоровьесберегающую жизнедеятельность: режим дня, утренняя зарядка, оздоровительные мероприятия, подвижные игры и т. д.</w:t>
      </w:r>
      <w:r w:rsidRPr="00E2212B">
        <w:rPr>
          <w:rFonts w:ascii="Times New Roman" w:eastAsia="Arial Unicode MS" w:hAnsi="Times New Roman"/>
          <w:color w:val="000000"/>
          <w:kern w:val="1"/>
          <w:sz w:val="24"/>
          <w:szCs w:val="24"/>
          <w:lang w:eastAsia="ar-SA"/>
        </w:rPr>
        <w:t>;</w:t>
      </w:r>
    </w:p>
    <w:p w:rsidR="000655E6" w:rsidRPr="00E2212B" w:rsidRDefault="000655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0"/>
          <w:kern w:val="1"/>
          <w:sz w:val="24"/>
          <w:szCs w:val="24"/>
          <w:lang w:eastAsia="ar-SA"/>
        </w:rPr>
        <w:t>умение оценивать правильность собственного поведения и поведения окружающих с позиций здорового образа жизни;</w:t>
      </w:r>
    </w:p>
    <w:p w:rsidR="000655E6" w:rsidRPr="00E2212B" w:rsidRDefault="000655E6" w:rsidP="00E91826">
      <w:pPr>
        <w:suppressAutoHyphens/>
        <w:spacing w:after="0"/>
        <w:ind w:firstLine="851"/>
        <w:jc w:val="both"/>
        <w:rPr>
          <w:rFonts w:ascii="Times New Roman" w:eastAsia="Arial Unicode MS" w:hAnsi="Times New Roman"/>
          <w:kern w:val="1"/>
          <w:sz w:val="24"/>
          <w:szCs w:val="24"/>
          <w:bdr w:val="none" w:sz="0" w:space="0" w:color="auto" w:frame="1"/>
          <w:lang w:eastAsia="ar-SA"/>
        </w:rPr>
      </w:pPr>
      <w:r w:rsidRPr="00E2212B">
        <w:rPr>
          <w:rFonts w:ascii="Times New Roman" w:eastAsia="Arial Unicode MS" w:hAnsi="Times New Roman"/>
          <w:color w:val="000000"/>
          <w:kern w:val="1"/>
          <w:sz w:val="24"/>
          <w:szCs w:val="24"/>
          <w:lang w:eastAsia="ar-SA"/>
        </w:rPr>
        <w:t>умение соблюдать правила здорового питания</w:t>
      </w:r>
      <w:r w:rsidRPr="00E2212B">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333333"/>
          <w:kern w:val="1"/>
          <w:sz w:val="24"/>
          <w:szCs w:val="24"/>
          <w:bdr w:val="none" w:sz="0" w:space="0" w:color="auto" w:frame="1"/>
          <w:lang w:eastAsia="ar-SA"/>
        </w:rPr>
        <w:t xml:space="preserve"> навыков гигиены приготовления, </w:t>
      </w:r>
      <w:r w:rsidRPr="00E2212B">
        <w:rPr>
          <w:rFonts w:ascii="Times New Roman" w:eastAsia="Arial Unicode MS" w:hAnsi="Times New Roman"/>
          <w:kern w:val="1"/>
          <w:sz w:val="24"/>
          <w:szCs w:val="24"/>
          <w:bdr w:val="none" w:sz="0" w:space="0" w:color="auto" w:frame="1"/>
          <w:lang w:eastAsia="ar-SA"/>
        </w:rPr>
        <w:t xml:space="preserve">хранения и культуры приема пищи; </w:t>
      </w:r>
    </w:p>
    <w:p w:rsidR="000655E6" w:rsidRPr="009B4D32" w:rsidRDefault="000655E6"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bdr w:val="none" w:sz="0" w:space="0" w:color="auto" w:frame="1"/>
          <w:lang w:eastAsia="ar-SA"/>
        </w:rP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w:t>
      </w:r>
      <w:r w:rsidRPr="009B4D32">
        <w:rPr>
          <w:rFonts w:ascii="Times New Roman" w:eastAsia="Arial Unicode MS" w:hAnsi="Times New Roman"/>
          <w:kern w:val="1"/>
          <w:sz w:val="24"/>
          <w:szCs w:val="24"/>
          <w:bdr w:val="none" w:sz="0" w:space="0" w:color="auto" w:frame="1"/>
          <w:lang w:eastAsia="ar-SA"/>
        </w:rPr>
        <w:t>умения общего ухода за больными.</w:t>
      </w:r>
    </w:p>
    <w:p w:rsidR="000655E6" w:rsidRPr="009B4D32" w:rsidRDefault="000655E6" w:rsidP="00E91826">
      <w:pPr>
        <w:suppressAutoHyphens/>
        <w:spacing w:after="0"/>
        <w:ind w:firstLine="851"/>
        <w:jc w:val="both"/>
        <w:rPr>
          <w:rFonts w:ascii="Times New Roman" w:eastAsia="Arial Unicode MS" w:hAnsi="Times New Roman"/>
          <w:kern w:val="1"/>
          <w:sz w:val="24"/>
          <w:szCs w:val="24"/>
          <w:lang w:eastAsia="ar-SA"/>
        </w:rPr>
      </w:pPr>
      <w:r w:rsidRPr="009B4D32">
        <w:rPr>
          <w:rFonts w:ascii="Times New Roman" w:eastAsia="Arial Unicode MS" w:hAnsi="Times New Roman"/>
          <w:kern w:val="1"/>
          <w:sz w:val="24"/>
          <w:szCs w:val="24"/>
          <w:lang w:eastAsia="ar-SA"/>
        </w:rPr>
        <w:t>навыки и умения безопасного образа жизни:</w:t>
      </w:r>
    </w:p>
    <w:p w:rsidR="000655E6" w:rsidRPr="009B4D32" w:rsidRDefault="000655E6" w:rsidP="00E91826">
      <w:pPr>
        <w:suppressAutoHyphens/>
        <w:spacing w:after="0"/>
        <w:ind w:firstLine="851"/>
        <w:jc w:val="both"/>
        <w:rPr>
          <w:rFonts w:ascii="Times New Roman" w:eastAsia="Arial Unicode MS" w:hAnsi="Times New Roman"/>
          <w:kern w:val="1"/>
          <w:sz w:val="24"/>
          <w:szCs w:val="24"/>
          <w:bdr w:val="none" w:sz="0" w:space="0" w:color="auto" w:frame="1"/>
          <w:lang w:eastAsia="ar-SA"/>
        </w:rPr>
      </w:pPr>
      <w:r w:rsidRPr="009B4D32">
        <w:rPr>
          <w:rFonts w:ascii="Times New Roman" w:eastAsia="Arial Unicode MS" w:hAnsi="Times New Roman"/>
          <w:kern w:val="1"/>
          <w:sz w:val="24"/>
          <w:szCs w:val="24"/>
          <w:lang w:eastAsia="ar-SA"/>
        </w:rPr>
        <w:t xml:space="preserve">навыки адекватного </w:t>
      </w:r>
      <w:r w:rsidRPr="009B4D32">
        <w:rPr>
          <w:rFonts w:ascii="Times New Roman" w:eastAsia="Arial Unicode MS" w:hAnsi="Times New Roman"/>
          <w:kern w:val="1"/>
          <w:sz w:val="24"/>
          <w:szCs w:val="24"/>
          <w:bdr w:val="none" w:sz="0" w:space="0" w:color="auto" w:frame="1"/>
          <w:lang w:eastAsia="ar-SA"/>
        </w:rPr>
        <w:t>поведения</w:t>
      </w:r>
      <w:r w:rsidR="009B4D32" w:rsidRPr="009B4D32">
        <w:rPr>
          <w:rFonts w:ascii="Times New Roman" w:eastAsia="Arial Unicode MS" w:hAnsi="Times New Roman"/>
          <w:kern w:val="1"/>
          <w:sz w:val="24"/>
          <w:szCs w:val="24"/>
          <w:bdr w:val="none" w:sz="0" w:space="0" w:color="auto" w:frame="1"/>
          <w:lang w:eastAsia="ar-SA"/>
        </w:rPr>
        <w:t xml:space="preserve"> </w:t>
      </w:r>
      <w:r w:rsidRPr="009B4D32">
        <w:rPr>
          <w:rFonts w:ascii="Times New Roman" w:eastAsia="Arial Unicode MS" w:hAnsi="Times New Roman"/>
          <w:kern w:val="1"/>
          <w:sz w:val="24"/>
          <w:szCs w:val="24"/>
          <w:bdr w:val="none" w:sz="0" w:space="0" w:color="auto" w:frame="1"/>
          <w:lang w:eastAsia="ar-SA"/>
        </w:rPr>
        <w:t xml:space="preserve">в случае возникновения опасных ситуаций в школе, дома, на улице; </w:t>
      </w:r>
    </w:p>
    <w:p w:rsidR="000655E6" w:rsidRPr="009B4D32" w:rsidRDefault="000655E6" w:rsidP="00E91826">
      <w:pPr>
        <w:suppressAutoHyphens/>
        <w:spacing w:after="0"/>
        <w:ind w:firstLine="851"/>
        <w:jc w:val="both"/>
        <w:rPr>
          <w:rFonts w:ascii="Times New Roman" w:eastAsia="Arial Unicode MS" w:hAnsi="Times New Roman"/>
          <w:kern w:val="1"/>
          <w:sz w:val="24"/>
          <w:szCs w:val="24"/>
          <w:lang w:eastAsia="ar-SA"/>
        </w:rPr>
      </w:pPr>
      <w:r w:rsidRPr="009B4D32">
        <w:rPr>
          <w:rFonts w:ascii="Times New Roman" w:eastAsia="Arial Unicode MS" w:hAnsi="Times New Roman"/>
          <w:kern w:val="1"/>
          <w:sz w:val="24"/>
          <w:szCs w:val="24"/>
          <w:bdr w:val="none" w:sz="0" w:space="0" w:color="auto" w:frame="1"/>
          <w:lang w:eastAsia="ar-SA"/>
        </w:rPr>
        <w:t xml:space="preserve">умение </w:t>
      </w:r>
      <w:r w:rsidRPr="009B4D32">
        <w:rPr>
          <w:rFonts w:ascii="Times New Roman" w:eastAsia="Arial Unicode MS" w:hAnsi="Times New Roman"/>
          <w:kern w:val="1"/>
          <w:sz w:val="24"/>
          <w:szCs w:val="24"/>
          <w:lang w:eastAsia="ar-SA"/>
        </w:rPr>
        <w:t xml:space="preserve">оценивать правильность поведения в быту; </w:t>
      </w:r>
    </w:p>
    <w:p w:rsidR="000655E6" w:rsidRPr="009B4D32" w:rsidRDefault="000655E6" w:rsidP="00E91826">
      <w:pPr>
        <w:suppressAutoHyphens/>
        <w:spacing w:after="0"/>
        <w:ind w:firstLine="851"/>
        <w:jc w:val="both"/>
        <w:rPr>
          <w:rFonts w:ascii="Times New Roman" w:eastAsia="Arial Unicode MS" w:hAnsi="Times New Roman"/>
          <w:kern w:val="1"/>
          <w:sz w:val="24"/>
          <w:szCs w:val="24"/>
          <w:lang w:eastAsia="ar-SA"/>
        </w:rPr>
      </w:pPr>
      <w:r w:rsidRPr="009B4D32">
        <w:rPr>
          <w:rFonts w:ascii="Times New Roman" w:eastAsia="Arial Unicode MS" w:hAnsi="Times New Roman"/>
          <w:kern w:val="1"/>
          <w:sz w:val="24"/>
          <w:szCs w:val="24"/>
          <w:lang w:eastAsia="ar-SA"/>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9B4D32">
        <w:rPr>
          <w:rFonts w:ascii="Times New Roman" w:eastAsia="Arial Unicode MS" w:hAnsi="Times New Roman"/>
          <w:kern w:val="1"/>
          <w:sz w:val="24"/>
          <w:szCs w:val="24"/>
          <w:lang w:eastAsia="ar-SA"/>
        </w:rPr>
        <w:t>навыки соблюдения правил дорожного движения и поведения на улице, пожарной</w:t>
      </w:r>
      <w:r w:rsidRPr="00E2212B">
        <w:rPr>
          <w:rFonts w:ascii="Times New Roman" w:eastAsia="Arial Unicode MS" w:hAnsi="Times New Roman"/>
          <w:color w:val="000000"/>
          <w:kern w:val="1"/>
          <w:sz w:val="24"/>
          <w:szCs w:val="24"/>
          <w:lang w:eastAsia="ar-SA"/>
        </w:rPr>
        <w:t xml:space="preserve"> безопасности; </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навыки </w:t>
      </w:r>
      <w:r w:rsidRPr="00E2212B">
        <w:rPr>
          <w:rFonts w:ascii="Times New Roman" w:eastAsia="Arial Unicode MS" w:hAnsi="Times New Roman"/>
          <w:color w:val="00000A"/>
          <w:kern w:val="1"/>
          <w:sz w:val="24"/>
          <w:szCs w:val="24"/>
          <w:lang w:eastAsia="ar-SA"/>
        </w:rPr>
        <w:t xml:space="preserve">позитивного общения; </w:t>
      </w:r>
      <w:r w:rsidRPr="00E2212B">
        <w:rPr>
          <w:rFonts w:ascii="Times New Roman" w:eastAsia="Arial Unicode MS" w:hAnsi="Times New Roman"/>
          <w:color w:val="000000"/>
          <w:kern w:val="1"/>
          <w:sz w:val="24"/>
          <w:szCs w:val="24"/>
          <w:lang w:eastAsia="ar-SA"/>
        </w:rPr>
        <w:t xml:space="preserve"> соблюдение правил взаимоотношений с незнакомыми людьми; правил безопасного поведения в общественном транспорте.</w:t>
      </w:r>
    </w:p>
    <w:p w:rsidR="000655E6" w:rsidRPr="00E2212B" w:rsidRDefault="000655E6" w:rsidP="00E91826">
      <w:pPr>
        <w:suppressAutoHyphens/>
        <w:spacing w:after="0"/>
        <w:ind w:firstLine="851"/>
        <w:jc w:val="both"/>
        <w:rPr>
          <w:rFonts w:ascii="Times New Roman" w:eastAsia="Arial Unicode MS" w:hAnsi="Times New Roman"/>
          <w:color w:val="000000"/>
          <w:kern w:val="1"/>
          <w:sz w:val="24"/>
          <w:szCs w:val="24"/>
          <w:lang w:eastAsia="ar-SA"/>
        </w:rPr>
      </w:pPr>
      <w:r w:rsidRPr="00E2212B">
        <w:rPr>
          <w:rFonts w:ascii="Times New Roman" w:eastAsia="Arial Unicode MS" w:hAnsi="Times New Roman"/>
          <w:color w:val="000000"/>
          <w:kern w:val="1"/>
          <w:sz w:val="24"/>
          <w:szCs w:val="24"/>
          <w:lang w:eastAsia="ar-SA"/>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0655E6" w:rsidRPr="00E2212B" w:rsidRDefault="000655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0"/>
          <w:kern w:val="1"/>
          <w:sz w:val="24"/>
          <w:szCs w:val="24"/>
          <w:lang w:eastAsia="ar-SA"/>
        </w:rPr>
        <w:lastRenderedPageBreak/>
        <w:t xml:space="preserve">умения </w:t>
      </w:r>
      <w:r w:rsidRPr="00E2212B">
        <w:rPr>
          <w:rFonts w:ascii="Times New Roman" w:eastAsia="Arial Unicode MS" w:hAnsi="Times New Roman"/>
          <w:color w:val="00000A"/>
          <w:kern w:val="1"/>
          <w:sz w:val="24"/>
          <w:szCs w:val="24"/>
          <w:lang w:eastAsia="ar-SA"/>
        </w:rPr>
        <w:t>действовать в неблагоприятных погодных условиях</w:t>
      </w:r>
      <w:r w:rsidRPr="00E2212B">
        <w:rPr>
          <w:rFonts w:ascii="Times New Roman" w:eastAsia="Arial Unicode MS" w:hAnsi="Times New Roman"/>
          <w:color w:val="000000"/>
          <w:kern w:val="1"/>
          <w:sz w:val="24"/>
          <w:szCs w:val="24"/>
          <w:lang w:eastAsia="ar-SA"/>
        </w:rPr>
        <w:t xml:space="preserve"> (соблюдение правил поведения при грозе, в лесу, на водоёме и т.п.)</w:t>
      </w:r>
      <w:r w:rsidRPr="00E2212B">
        <w:rPr>
          <w:rFonts w:ascii="Times New Roman" w:eastAsia="Arial Unicode MS" w:hAnsi="Times New Roman"/>
          <w:color w:val="00000A"/>
          <w:kern w:val="1"/>
          <w:sz w:val="24"/>
          <w:szCs w:val="24"/>
          <w:lang w:eastAsia="ar-SA"/>
        </w:rPr>
        <w:t xml:space="preserve">; </w:t>
      </w:r>
    </w:p>
    <w:p w:rsidR="0076762E" w:rsidRPr="00E2212B" w:rsidRDefault="000655E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умения действовать в условиях возникновения чрезвычайной ситуации в регионе проживания (порядок и правила вызова полиции, «ск</w:t>
      </w:r>
      <w:r w:rsidR="0076762E" w:rsidRPr="00E2212B">
        <w:rPr>
          <w:rFonts w:ascii="Times New Roman" w:eastAsia="Arial Unicode MS" w:hAnsi="Times New Roman"/>
          <w:color w:val="00000A"/>
          <w:kern w:val="1"/>
          <w:sz w:val="24"/>
          <w:szCs w:val="24"/>
          <w:lang w:eastAsia="ar-SA"/>
        </w:rPr>
        <w:t>орой помощи», пожарной охраны).</w:t>
      </w:r>
    </w:p>
    <w:p w:rsidR="00BB21BA" w:rsidRPr="00E2212B" w:rsidRDefault="00BB21BA" w:rsidP="008D7F31">
      <w:pPr>
        <w:suppressAutoHyphens/>
        <w:spacing w:after="0"/>
        <w:ind w:firstLine="851"/>
        <w:jc w:val="center"/>
        <w:rPr>
          <w:rFonts w:ascii="Times New Roman" w:hAnsi="Times New Roman"/>
          <w:sz w:val="24"/>
          <w:szCs w:val="24"/>
          <w:lang w:eastAsia="en-US"/>
        </w:rPr>
      </w:pPr>
      <w:r w:rsidRPr="00E2212B">
        <w:rPr>
          <w:rFonts w:ascii="Times New Roman" w:hAnsi="Times New Roman"/>
          <w:b/>
          <w:sz w:val="24"/>
          <w:szCs w:val="24"/>
          <w:lang w:eastAsia="en-US"/>
        </w:rPr>
        <w:t>Модель организации работы по</w:t>
      </w:r>
      <w:r w:rsidR="009B4D32">
        <w:rPr>
          <w:rFonts w:ascii="Times New Roman" w:hAnsi="Times New Roman"/>
          <w:b/>
          <w:sz w:val="24"/>
          <w:szCs w:val="24"/>
          <w:lang w:eastAsia="en-US"/>
        </w:rPr>
        <w:t xml:space="preserve"> </w:t>
      </w:r>
      <w:r w:rsidRPr="00E2212B">
        <w:rPr>
          <w:rFonts w:ascii="Times New Roman" w:hAnsi="Times New Roman"/>
          <w:b/>
          <w:sz w:val="24"/>
          <w:szCs w:val="24"/>
          <w:lang w:eastAsia="en-US"/>
        </w:rPr>
        <w:t>формированию</w:t>
      </w:r>
      <w:r w:rsidR="008D7F31">
        <w:rPr>
          <w:rFonts w:ascii="Times New Roman" w:hAnsi="Times New Roman"/>
          <w:b/>
          <w:sz w:val="24"/>
          <w:szCs w:val="24"/>
          <w:lang w:eastAsia="en-US"/>
        </w:rPr>
        <w:t xml:space="preserve"> </w:t>
      </w:r>
      <w:r w:rsidRPr="00E2212B">
        <w:rPr>
          <w:rFonts w:ascii="Times New Roman" w:hAnsi="Times New Roman"/>
          <w:b/>
          <w:sz w:val="24"/>
          <w:szCs w:val="24"/>
          <w:lang w:eastAsia="en-US"/>
        </w:rPr>
        <w:t>у обучающихся экологической культуры, здорового и безопасного образа</w:t>
      </w:r>
      <w:r w:rsidR="009B4D32">
        <w:rPr>
          <w:rFonts w:ascii="Times New Roman" w:hAnsi="Times New Roman"/>
          <w:b/>
          <w:sz w:val="24"/>
          <w:szCs w:val="24"/>
          <w:lang w:eastAsia="en-US"/>
        </w:rPr>
        <w:t xml:space="preserve"> </w:t>
      </w:r>
      <w:r w:rsidRPr="00E2212B">
        <w:rPr>
          <w:rFonts w:ascii="Times New Roman" w:hAnsi="Times New Roman"/>
          <w:b/>
          <w:sz w:val="24"/>
          <w:szCs w:val="24"/>
          <w:lang w:eastAsia="en-US"/>
        </w:rPr>
        <w:t>жизни</w:t>
      </w:r>
    </w:p>
    <w:p w:rsidR="00BB21BA" w:rsidRPr="00E2212B" w:rsidRDefault="00BB21BA" w:rsidP="00E91826">
      <w:pPr>
        <w:spacing w:after="0"/>
        <w:ind w:firstLine="851"/>
        <w:jc w:val="both"/>
        <w:rPr>
          <w:rFonts w:ascii="Times New Roman" w:hAnsi="Times New Roman"/>
          <w:sz w:val="24"/>
          <w:szCs w:val="24"/>
          <w:shd w:val="clear" w:color="auto" w:fill="FFFFFF"/>
          <w:lang w:eastAsia="en-US"/>
        </w:rPr>
      </w:pPr>
      <w:r w:rsidRPr="00E2212B">
        <w:rPr>
          <w:rFonts w:ascii="Times New Roman" w:hAnsi="Times New Roman"/>
          <w:sz w:val="24"/>
          <w:szCs w:val="24"/>
          <w:shd w:val="clear" w:color="auto" w:fill="FFFFFF"/>
          <w:lang w:eastAsia="en-US"/>
        </w:rPr>
        <w:t>Деятельность организации, осуществляющей образовательную деятельность, по реализации программы реализуется в два этапа:</w:t>
      </w:r>
    </w:p>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b/>
          <w:bCs/>
          <w:sz w:val="24"/>
          <w:szCs w:val="24"/>
          <w:shd w:val="clear" w:color="auto" w:fill="FFFFFF"/>
          <w:lang w:eastAsia="en-US"/>
        </w:rPr>
        <w:t>Первый этап</w:t>
      </w:r>
      <w:r w:rsidRPr="00E2212B">
        <w:rPr>
          <w:rFonts w:ascii="Times New Roman" w:hAnsi="Times New Roman"/>
          <w:sz w:val="24"/>
          <w:szCs w:val="24"/>
          <w:shd w:val="clear" w:color="auto" w:fill="FFFFFF"/>
          <w:lang w:eastAsia="en-US"/>
        </w:rPr>
        <w:t> – анализ состояния и планирование работы по данному направл</w:t>
      </w:r>
      <w:r w:rsidRPr="00E2212B">
        <w:rPr>
          <w:rFonts w:ascii="Times New Roman" w:hAnsi="Times New Roman"/>
          <w:sz w:val="24"/>
          <w:szCs w:val="24"/>
          <w:shd w:val="clear" w:color="auto" w:fill="FFFFFF"/>
          <w:lang w:eastAsia="en-US"/>
        </w:rPr>
        <w:t>е</w:t>
      </w:r>
      <w:r w:rsidRPr="00E2212B">
        <w:rPr>
          <w:rFonts w:ascii="Times New Roman" w:hAnsi="Times New Roman"/>
          <w:sz w:val="24"/>
          <w:szCs w:val="24"/>
          <w:shd w:val="clear" w:color="auto" w:fill="FFFFFF"/>
          <w:lang w:eastAsia="en-US"/>
        </w:rPr>
        <w:t>нию, в том числе по: </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организации режима дня детей, их нагрузкам, питани</w:t>
      </w:r>
      <w:r w:rsidR="009E428F" w:rsidRPr="00E2212B">
        <w:rPr>
          <w:rFonts w:ascii="Times New Roman" w:hAnsi="Times New Roman"/>
          <w:sz w:val="24"/>
          <w:szCs w:val="24"/>
          <w:shd w:val="clear" w:color="auto" w:fill="FFFFFF"/>
          <w:lang w:eastAsia="ko-KR"/>
        </w:rPr>
        <w:t>я</w:t>
      </w:r>
      <w:r w:rsidRPr="00E2212B">
        <w:rPr>
          <w:rFonts w:ascii="Times New Roman" w:hAnsi="Times New Roman"/>
          <w:sz w:val="24"/>
          <w:szCs w:val="24"/>
          <w:shd w:val="clear" w:color="auto" w:fill="FFFFFF"/>
          <w:lang w:eastAsia="ko-KR"/>
        </w:rPr>
        <w:t>, физкультурно- озд</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ровительной  работ</w:t>
      </w:r>
      <w:r w:rsidR="009E428F" w:rsidRPr="00E2212B">
        <w:rPr>
          <w:rFonts w:ascii="Times New Roman" w:hAnsi="Times New Roman"/>
          <w:sz w:val="24"/>
          <w:szCs w:val="24"/>
          <w:shd w:val="clear" w:color="auto" w:fill="FFFFFF"/>
          <w:lang w:eastAsia="ko-KR"/>
        </w:rPr>
        <w:t>ы</w:t>
      </w:r>
      <w:r w:rsidRPr="00E2212B">
        <w:rPr>
          <w:rFonts w:ascii="Times New Roman" w:hAnsi="Times New Roman"/>
          <w:sz w:val="24"/>
          <w:szCs w:val="24"/>
          <w:shd w:val="clear" w:color="auto" w:fill="FFFFFF"/>
          <w:lang w:eastAsia="ko-KR"/>
        </w:rPr>
        <w:t>, сформированности элементарных навыков гигиены, рационального питания и профилактике вредных привычек;</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xml:space="preserve">организация просветительской работы с </w:t>
      </w:r>
      <w:r w:rsidR="009E428F" w:rsidRPr="00E2212B">
        <w:rPr>
          <w:rFonts w:ascii="Times New Roman" w:hAnsi="Times New Roman"/>
          <w:sz w:val="24"/>
          <w:szCs w:val="24"/>
          <w:shd w:val="clear" w:color="auto" w:fill="FFFFFF"/>
          <w:lang w:eastAsia="ko-KR"/>
        </w:rPr>
        <w:t>обучающимися</w:t>
      </w:r>
      <w:r w:rsidRPr="00E2212B">
        <w:rPr>
          <w:rFonts w:ascii="Times New Roman" w:hAnsi="Times New Roman"/>
          <w:sz w:val="24"/>
          <w:szCs w:val="24"/>
          <w:shd w:val="clear" w:color="auto" w:fill="FFFFFF"/>
          <w:lang w:eastAsia="ko-KR"/>
        </w:rPr>
        <w:t xml:space="preserve"> и родителями (з</w:t>
      </w:r>
      <w:r w:rsidRPr="00E2212B">
        <w:rPr>
          <w:rFonts w:ascii="Times New Roman" w:hAnsi="Times New Roman"/>
          <w:sz w:val="24"/>
          <w:szCs w:val="24"/>
          <w:shd w:val="clear" w:color="auto" w:fill="FFFFFF"/>
          <w:lang w:eastAsia="ko-KR"/>
        </w:rPr>
        <w:t>а</w:t>
      </w:r>
      <w:r w:rsidRPr="00E2212B">
        <w:rPr>
          <w:rFonts w:ascii="Times New Roman" w:hAnsi="Times New Roman"/>
          <w:sz w:val="24"/>
          <w:szCs w:val="24"/>
          <w:shd w:val="clear" w:color="auto" w:fill="FFFFFF"/>
          <w:lang w:eastAsia="ko-KR"/>
        </w:rPr>
        <w:t>конными представителями);</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выделени</w:t>
      </w:r>
      <w:r w:rsidR="009E428F" w:rsidRPr="00E2212B">
        <w:rPr>
          <w:rFonts w:ascii="Times New Roman" w:hAnsi="Times New Roman"/>
          <w:sz w:val="24"/>
          <w:szCs w:val="24"/>
          <w:shd w:val="clear" w:color="auto" w:fill="FFFFFF"/>
          <w:lang w:eastAsia="ko-KR"/>
        </w:rPr>
        <w:t>е</w:t>
      </w:r>
      <w:r w:rsidRPr="00E2212B">
        <w:rPr>
          <w:rFonts w:ascii="Times New Roman" w:hAnsi="Times New Roman"/>
          <w:sz w:val="24"/>
          <w:szCs w:val="24"/>
          <w:shd w:val="clear" w:color="auto" w:fill="FFFFFF"/>
          <w:lang w:eastAsia="ko-KR"/>
        </w:rPr>
        <w:t xml:space="preserve"> приоритетов в работе с учётом результатов проведённого анал</w:t>
      </w:r>
      <w:r w:rsidRPr="00E2212B">
        <w:rPr>
          <w:rFonts w:ascii="Times New Roman" w:hAnsi="Times New Roman"/>
          <w:sz w:val="24"/>
          <w:szCs w:val="24"/>
          <w:shd w:val="clear" w:color="auto" w:fill="FFFFFF"/>
          <w:lang w:eastAsia="ko-KR"/>
        </w:rPr>
        <w:t>и</w:t>
      </w:r>
      <w:r w:rsidRPr="00E2212B">
        <w:rPr>
          <w:rFonts w:ascii="Times New Roman" w:hAnsi="Times New Roman"/>
          <w:sz w:val="24"/>
          <w:szCs w:val="24"/>
          <w:shd w:val="clear" w:color="auto" w:fill="FFFFFF"/>
          <w:lang w:eastAsia="ko-KR"/>
        </w:rPr>
        <w:t>за, а также возрастных особенностей обучающихся на ступени начального  образования.</w:t>
      </w:r>
    </w:p>
    <w:p w:rsidR="009E428F"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
          <w:bCs/>
          <w:sz w:val="24"/>
          <w:szCs w:val="24"/>
          <w:shd w:val="clear" w:color="auto" w:fill="FFFFFF"/>
          <w:lang w:eastAsia="ko-KR"/>
        </w:rPr>
        <w:t>Второй этап</w:t>
      </w:r>
      <w:r w:rsidRPr="00E2212B">
        <w:rPr>
          <w:rFonts w:ascii="Times New Roman" w:hAnsi="Times New Roman"/>
          <w:sz w:val="24"/>
          <w:szCs w:val="24"/>
          <w:shd w:val="clear" w:color="auto" w:fill="FFFFFF"/>
          <w:lang w:eastAsia="ko-KR"/>
        </w:rPr>
        <w:t> – организация просветительской работы.</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
          <w:bCs/>
          <w:sz w:val="24"/>
          <w:szCs w:val="24"/>
          <w:shd w:val="clear" w:color="auto" w:fill="FFFFFF"/>
          <w:lang w:eastAsia="ko-KR"/>
        </w:rPr>
        <w:t>1. Просветительско</w:t>
      </w:r>
      <w:r w:rsidRPr="00E2212B">
        <w:rPr>
          <w:rFonts w:ascii="Times New Roman" w:hAnsi="Times New Roman"/>
          <w:sz w:val="24"/>
          <w:szCs w:val="24"/>
          <w:shd w:val="clear" w:color="auto" w:fill="FFFFFF"/>
          <w:lang w:eastAsia="ko-KR"/>
        </w:rPr>
        <w:t>-</w:t>
      </w:r>
      <w:r w:rsidRPr="00E2212B">
        <w:rPr>
          <w:rFonts w:ascii="Times New Roman" w:hAnsi="Times New Roman"/>
          <w:b/>
          <w:bCs/>
          <w:sz w:val="24"/>
          <w:szCs w:val="24"/>
          <w:shd w:val="clear" w:color="auto" w:fill="FFFFFF"/>
          <w:lang w:eastAsia="ko-KR"/>
        </w:rPr>
        <w:t>воспитательная работа с обучающимися, направленная на формирование ценности здоровья и здорового образа жизни, включает:</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внедрение в систему работы школы дополнительных образовательных пр</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грамм, направленных на формирование ценности здоровья и здорового образа  жизни, к</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 xml:space="preserve">торые </w:t>
      </w:r>
      <w:r w:rsidR="009E428F" w:rsidRPr="00E2212B">
        <w:rPr>
          <w:rFonts w:ascii="Times New Roman" w:hAnsi="Times New Roman"/>
          <w:sz w:val="24"/>
          <w:szCs w:val="24"/>
          <w:shd w:val="clear" w:color="auto" w:fill="FFFFFF"/>
          <w:lang w:eastAsia="ko-KR"/>
        </w:rPr>
        <w:t>носят</w:t>
      </w:r>
      <w:r w:rsidRPr="00E2212B">
        <w:rPr>
          <w:rFonts w:ascii="Times New Roman" w:hAnsi="Times New Roman"/>
          <w:sz w:val="24"/>
          <w:szCs w:val="24"/>
          <w:shd w:val="clear" w:color="auto" w:fill="FFFFFF"/>
          <w:lang w:eastAsia="ko-KR"/>
        </w:rPr>
        <w:t xml:space="preserve"> модульный характер, реализовываться во внеурочной деятельности либо включаться в </w:t>
      </w:r>
      <w:r w:rsidR="009E428F" w:rsidRPr="00E2212B">
        <w:rPr>
          <w:rFonts w:ascii="Times New Roman" w:hAnsi="Times New Roman"/>
          <w:sz w:val="24"/>
          <w:szCs w:val="24"/>
          <w:shd w:val="clear" w:color="auto" w:fill="FFFFFF"/>
          <w:lang w:eastAsia="ko-KR"/>
        </w:rPr>
        <w:t>образовательный процесс</w:t>
      </w:r>
      <w:r w:rsidRPr="00E2212B">
        <w:rPr>
          <w:rFonts w:ascii="Times New Roman" w:hAnsi="Times New Roman"/>
          <w:sz w:val="24"/>
          <w:szCs w:val="24"/>
          <w:shd w:val="clear" w:color="auto" w:fill="FFFFFF"/>
          <w:lang w:eastAsia="ko-KR"/>
        </w:rPr>
        <w:t>;</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лекции, беседы, консультации по проблемам сохранения и укрепления зд</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ровья, профилактики вредных привычек;</w:t>
      </w:r>
    </w:p>
    <w:p w:rsidR="009E428F"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проведение дней здоровья, конкурсов, праздников и других активных мер</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приятий, направленных на пропаганду здорового образа жизни.</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
          <w:bCs/>
          <w:sz w:val="24"/>
          <w:szCs w:val="24"/>
          <w:shd w:val="clear" w:color="auto" w:fill="FFFFFF"/>
          <w:lang w:eastAsia="ko-KR"/>
        </w:rPr>
        <w:t>2. Просветительская и методическая работа с педагогами, специалистами и родителями (законными представителями),</w:t>
      </w:r>
      <w:r w:rsidRPr="00E2212B">
        <w:rPr>
          <w:rFonts w:ascii="Times New Roman" w:hAnsi="Times New Roman"/>
          <w:sz w:val="24"/>
          <w:szCs w:val="24"/>
          <w:shd w:val="clear" w:color="auto" w:fill="FFFFFF"/>
          <w:lang w:eastAsia="ko-KR"/>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проведение лекций, семинаров, круглых столов; </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приобретение для  педагогов, специалистов и родителей (законных предст</w:t>
      </w:r>
      <w:r w:rsidRPr="00E2212B">
        <w:rPr>
          <w:rFonts w:ascii="Times New Roman" w:hAnsi="Times New Roman"/>
          <w:sz w:val="24"/>
          <w:szCs w:val="24"/>
          <w:shd w:val="clear" w:color="auto" w:fill="FFFFFF"/>
          <w:lang w:eastAsia="ko-KR"/>
        </w:rPr>
        <w:t>а</w:t>
      </w:r>
      <w:r w:rsidRPr="00E2212B">
        <w:rPr>
          <w:rFonts w:ascii="Times New Roman" w:hAnsi="Times New Roman"/>
          <w:sz w:val="24"/>
          <w:szCs w:val="24"/>
          <w:shd w:val="clear" w:color="auto" w:fill="FFFFFF"/>
          <w:lang w:eastAsia="ko-KR"/>
        </w:rPr>
        <w:t>вителей) необходимой научно – методической литературы;</w:t>
      </w:r>
    </w:p>
    <w:p w:rsidR="00BB21BA" w:rsidRPr="00E2212B" w:rsidRDefault="00BB21BA" w:rsidP="00225603">
      <w:pPr>
        <w:numPr>
          <w:ilvl w:val="0"/>
          <w:numId w:val="11"/>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привлечение педагогов и родителей (законных представителей) к совмес</w:t>
      </w:r>
      <w:r w:rsidRPr="00E2212B">
        <w:rPr>
          <w:rFonts w:ascii="Times New Roman" w:hAnsi="Times New Roman"/>
          <w:sz w:val="24"/>
          <w:szCs w:val="24"/>
          <w:shd w:val="clear" w:color="auto" w:fill="FFFFFF"/>
          <w:lang w:eastAsia="ko-KR"/>
        </w:rPr>
        <w:t>т</w:t>
      </w:r>
      <w:r w:rsidRPr="00E2212B">
        <w:rPr>
          <w:rFonts w:ascii="Times New Roman" w:hAnsi="Times New Roman"/>
          <w:sz w:val="24"/>
          <w:szCs w:val="24"/>
          <w:shd w:val="clear" w:color="auto" w:fill="FFFFFF"/>
          <w:lang w:eastAsia="ko-KR"/>
        </w:rPr>
        <w:t>ной работе по проведению оздоровительных мероприятий и спортивных соревнований.</w:t>
      </w:r>
    </w:p>
    <w:p w:rsidR="009E428F" w:rsidRPr="00E2212B" w:rsidRDefault="009E428F" w:rsidP="00E91826">
      <w:pPr>
        <w:autoSpaceDE w:val="0"/>
        <w:autoSpaceDN w:val="0"/>
        <w:adjustRightInd w:val="0"/>
        <w:spacing w:after="0"/>
        <w:ind w:firstLine="851"/>
        <w:jc w:val="both"/>
        <w:rPr>
          <w:rFonts w:ascii="Times New Roman" w:hAnsi="Times New Roman"/>
          <w:iCs/>
          <w:sz w:val="24"/>
          <w:szCs w:val="24"/>
        </w:rPr>
      </w:pPr>
    </w:p>
    <w:p w:rsidR="00BB21BA" w:rsidRPr="00E2212B" w:rsidRDefault="00BB21BA" w:rsidP="00E91826">
      <w:pPr>
        <w:autoSpaceDE w:val="0"/>
        <w:autoSpaceDN w:val="0"/>
        <w:adjustRightInd w:val="0"/>
        <w:spacing w:after="0"/>
        <w:ind w:firstLine="851"/>
        <w:jc w:val="both"/>
        <w:rPr>
          <w:rFonts w:ascii="Times New Roman" w:hAnsi="Times New Roman"/>
          <w:iCs/>
          <w:sz w:val="24"/>
          <w:szCs w:val="24"/>
        </w:rPr>
      </w:pPr>
      <w:r w:rsidRPr="00E2212B">
        <w:rPr>
          <w:rFonts w:ascii="Times New Roman" w:hAnsi="Times New Roman"/>
          <w:iCs/>
          <w:sz w:val="24"/>
          <w:szCs w:val="24"/>
        </w:rPr>
        <w:t xml:space="preserve">Системная работа </w:t>
      </w:r>
      <w:r w:rsidR="009E428F" w:rsidRPr="00E2212B">
        <w:rPr>
          <w:rFonts w:ascii="Times New Roman" w:hAnsi="Times New Roman"/>
          <w:iCs/>
          <w:sz w:val="24"/>
          <w:szCs w:val="24"/>
        </w:rPr>
        <w:t>образовательной организации</w:t>
      </w:r>
      <w:r w:rsidRPr="00E2212B">
        <w:rPr>
          <w:rFonts w:ascii="Times New Roman" w:hAnsi="Times New Roman"/>
          <w:iCs/>
          <w:sz w:val="24"/>
          <w:szCs w:val="24"/>
        </w:rPr>
        <w:t xml:space="preserve"> по формированию экологической культуры, здорового и безопасного образа жизни организована по следующим </w:t>
      </w:r>
      <w:r w:rsidRPr="00E2212B">
        <w:rPr>
          <w:rFonts w:ascii="Times New Roman" w:hAnsi="Times New Roman"/>
          <w:b/>
          <w:iCs/>
          <w:sz w:val="24"/>
          <w:szCs w:val="24"/>
        </w:rPr>
        <w:t>направл</w:t>
      </w:r>
      <w:r w:rsidRPr="00E2212B">
        <w:rPr>
          <w:rFonts w:ascii="Times New Roman" w:hAnsi="Times New Roman"/>
          <w:b/>
          <w:iCs/>
          <w:sz w:val="24"/>
          <w:szCs w:val="24"/>
        </w:rPr>
        <w:t>е</w:t>
      </w:r>
      <w:r w:rsidRPr="00E2212B">
        <w:rPr>
          <w:rFonts w:ascii="Times New Roman" w:hAnsi="Times New Roman"/>
          <w:b/>
          <w:iCs/>
          <w:sz w:val="24"/>
          <w:szCs w:val="24"/>
        </w:rPr>
        <w:t>ниям</w:t>
      </w:r>
      <w:r w:rsidRPr="00E2212B">
        <w:rPr>
          <w:rFonts w:ascii="Times New Roman" w:hAnsi="Times New Roman"/>
          <w:iCs/>
          <w:sz w:val="24"/>
          <w:szCs w:val="24"/>
        </w:rPr>
        <w:t>:</w:t>
      </w:r>
    </w:p>
    <w:p w:rsidR="00BB21BA" w:rsidRPr="00E2212B" w:rsidRDefault="00BB21BA" w:rsidP="00E91826">
      <w:pPr>
        <w:spacing w:after="0"/>
        <w:ind w:firstLine="851"/>
        <w:contextualSpacing/>
        <w:jc w:val="both"/>
        <w:outlineLvl w:val="1"/>
        <w:rPr>
          <w:rFonts w:ascii="Times New Roman" w:eastAsia="Calibri" w:hAnsi="Times New Roman"/>
          <w:color w:val="000000"/>
          <w:sz w:val="24"/>
          <w:szCs w:val="24"/>
        </w:rPr>
      </w:pPr>
      <w:r w:rsidRPr="00E2212B">
        <w:rPr>
          <w:rFonts w:ascii="Times New Roman" w:eastAsia="Calibri" w:hAnsi="Times New Roman"/>
          <w:sz w:val="24"/>
          <w:szCs w:val="24"/>
        </w:rPr>
        <w:t>создание экологически безопасной, здоровьесберегающей инфраструктуры;</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t xml:space="preserve">организация учебной и внеурочной деятельности обучающихся; </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t>организация работы с родителями (законными представителями);</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t>деятельность социально-психологической службы;</w:t>
      </w:r>
    </w:p>
    <w:p w:rsidR="009E428F"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lastRenderedPageBreak/>
        <w:t>оценка эффе</w:t>
      </w:r>
      <w:r w:rsidR="0076762E" w:rsidRPr="00E2212B">
        <w:rPr>
          <w:rFonts w:ascii="Times New Roman" w:eastAsia="Calibri" w:hAnsi="Times New Roman"/>
          <w:sz w:val="24"/>
          <w:szCs w:val="24"/>
        </w:rPr>
        <w:t>ктивности реализации программы.</w:t>
      </w:r>
    </w:p>
    <w:p w:rsidR="00BB21BA" w:rsidRPr="00E2212B" w:rsidRDefault="00BB21BA" w:rsidP="00E91826">
      <w:pPr>
        <w:spacing w:after="0"/>
        <w:ind w:firstLine="851"/>
        <w:contextualSpacing/>
        <w:jc w:val="both"/>
        <w:rPr>
          <w:rFonts w:ascii="Times New Roman" w:hAnsi="Times New Roman"/>
          <w:sz w:val="24"/>
          <w:szCs w:val="24"/>
          <w:shd w:val="clear" w:color="auto" w:fill="FFFFFF"/>
          <w:lang w:eastAsia="ko-KR"/>
        </w:rPr>
      </w:pPr>
      <w:r w:rsidRPr="00E2212B">
        <w:rPr>
          <w:rFonts w:ascii="Times New Roman" w:hAnsi="Times New Roman"/>
          <w:b/>
          <w:bCs/>
          <w:sz w:val="24"/>
          <w:szCs w:val="24"/>
          <w:shd w:val="clear" w:color="auto" w:fill="FFFFFF"/>
          <w:lang w:eastAsia="ko-KR"/>
        </w:rPr>
        <w:t>Экологически-безопасная, здоровьесберегающая инфраструктура включает:</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соответствие состояния и содержания здания и помещений школы санита</w:t>
      </w:r>
      <w:r w:rsidRPr="00E2212B">
        <w:rPr>
          <w:rFonts w:ascii="Times New Roman" w:hAnsi="Times New Roman"/>
          <w:sz w:val="24"/>
          <w:szCs w:val="24"/>
          <w:shd w:val="clear" w:color="auto" w:fill="FFFFFF"/>
          <w:lang w:eastAsia="ko-KR"/>
        </w:rPr>
        <w:t>р</w:t>
      </w:r>
      <w:r w:rsidRPr="00E2212B">
        <w:rPr>
          <w:rFonts w:ascii="Times New Roman" w:hAnsi="Times New Roman"/>
          <w:sz w:val="24"/>
          <w:szCs w:val="24"/>
          <w:shd w:val="clear" w:color="auto" w:fill="FFFFFF"/>
          <w:lang w:eastAsia="ko-KR"/>
        </w:rPr>
        <w:t>ным и гигиеническим нормам, нормам пожарной безопасности, требованиям охраны зд</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ровья и охраны труда обучающихся;</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наличие и необходимое оснащение помещений для питания обучающихся, а также для хранения и приготовления пищи;</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организация качественного горячего питания учащихся, в том числе горячих завтраков;</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оснащённость кабинетов, физкультурного зала необходимым игровым и спортивным оборудованием и инвентарём;</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наличие помещений для медицинского персонала;</w:t>
      </w:r>
    </w:p>
    <w:p w:rsidR="00BB21BA" w:rsidRPr="00E2212B" w:rsidRDefault="00BB21BA" w:rsidP="00225603">
      <w:pPr>
        <w:numPr>
          <w:ilvl w:val="0"/>
          <w:numId w:val="11"/>
        </w:numPr>
        <w:spacing w:after="0"/>
        <w:ind w:left="0" w:firstLine="851"/>
        <w:contextualSpacing/>
        <w:jc w:val="both"/>
        <w:rPr>
          <w:rFonts w:ascii="Times New Roman" w:hAnsi="Times New Roman"/>
          <w:color w:val="333333"/>
          <w:sz w:val="24"/>
          <w:szCs w:val="24"/>
          <w:lang w:eastAsia="ko-KR"/>
        </w:rPr>
      </w:pPr>
      <w:r w:rsidRPr="00E2212B">
        <w:rPr>
          <w:rFonts w:ascii="Times New Roman" w:hAnsi="Times New Roman"/>
          <w:sz w:val="24"/>
          <w:szCs w:val="24"/>
          <w:shd w:val="clear" w:color="auto" w:fill="FFFFFF"/>
          <w:lang w:eastAsia="ko-KR"/>
        </w:rPr>
        <w:t>наличие необходимого и квалифицированного состава специалистов, обе</w:t>
      </w:r>
      <w:r w:rsidRPr="00E2212B">
        <w:rPr>
          <w:rFonts w:ascii="Times New Roman" w:hAnsi="Times New Roman"/>
          <w:sz w:val="24"/>
          <w:szCs w:val="24"/>
          <w:shd w:val="clear" w:color="auto" w:fill="FFFFFF"/>
          <w:lang w:eastAsia="ko-KR"/>
        </w:rPr>
        <w:t>с</w:t>
      </w:r>
      <w:r w:rsidRPr="00E2212B">
        <w:rPr>
          <w:rFonts w:ascii="Times New Roman" w:hAnsi="Times New Roman"/>
          <w:sz w:val="24"/>
          <w:szCs w:val="24"/>
          <w:shd w:val="clear" w:color="auto" w:fill="FFFFFF"/>
          <w:lang w:eastAsia="ko-KR"/>
        </w:rPr>
        <w:t>печивающих оздоровительную работу с обучающимися (логопед, учитель физической культуры, психолог, медицинские работники).</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В МБОУ БСШ № 1 им. Е.К. Зырянова ведётся формирование базы данных о с</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стоянии здоровья, индивидуальных психофизиологических особенностях учащихся, учёт динамики заболеваемости.</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В МБОУ БСШ № 1 им. Е.К. Зырянова создана материально-техническая база, обеспечивающая оптимальные условия для сохранения и укрепления здоровья обуча</w:t>
      </w:r>
      <w:r w:rsidRPr="00E2212B">
        <w:rPr>
          <w:rFonts w:ascii="Times New Roman" w:hAnsi="Times New Roman"/>
          <w:sz w:val="24"/>
          <w:szCs w:val="24"/>
          <w:shd w:val="clear" w:color="auto" w:fill="FFFFFF"/>
          <w:lang w:eastAsia="ko-KR"/>
        </w:rPr>
        <w:t>ю</w:t>
      </w:r>
      <w:r w:rsidRPr="00E2212B">
        <w:rPr>
          <w:rFonts w:ascii="Times New Roman" w:hAnsi="Times New Roman"/>
          <w:sz w:val="24"/>
          <w:szCs w:val="24"/>
          <w:shd w:val="clear" w:color="auto" w:fill="FFFFFF"/>
          <w:lang w:eastAsia="ko-KR"/>
        </w:rPr>
        <w:t>щихся:</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спортивный зал;</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медицинский кабинет;</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кабинет педагога-психолога;</w:t>
      </w:r>
    </w:p>
    <w:p w:rsidR="00BB21BA" w:rsidRPr="00E2212B" w:rsidRDefault="00BB21BA" w:rsidP="00E91826">
      <w:pPr>
        <w:spacing w:after="0"/>
        <w:ind w:firstLine="851"/>
        <w:contextualSpacing/>
        <w:jc w:val="both"/>
        <w:rPr>
          <w:rFonts w:ascii="Times New Roman" w:hAnsi="Times New Roman"/>
          <w:sz w:val="24"/>
          <w:szCs w:val="24"/>
          <w:shd w:val="clear" w:color="auto" w:fill="FFFFFF"/>
          <w:lang w:eastAsia="ko-KR"/>
        </w:rPr>
      </w:pPr>
      <w:r w:rsidRPr="00E2212B">
        <w:rPr>
          <w:rFonts w:ascii="Times New Roman" w:hAnsi="Times New Roman"/>
          <w:sz w:val="24"/>
          <w:szCs w:val="24"/>
          <w:shd w:val="clear" w:color="auto" w:fill="FFFFFF"/>
          <w:lang w:eastAsia="ko-KR"/>
        </w:rPr>
        <w:t>– кабинет учителя — логопеда;</w:t>
      </w:r>
    </w:p>
    <w:p w:rsidR="009E428F" w:rsidRPr="00E2212B" w:rsidRDefault="009E428F"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xml:space="preserve">- ресурсный кабинет; </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школьная столовая;</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учебные кабинеты.</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Все помещения соответствуют санитарным и гигиеническим нормам, нормам п</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жарной безопасности, требованиям охраны здоровья и охраны труда обучающихся.</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В образовательной организации достаточная  материально-техническая база п</w:t>
      </w:r>
      <w:r w:rsidRPr="00E2212B">
        <w:rPr>
          <w:rFonts w:ascii="Times New Roman" w:hAnsi="Times New Roman"/>
          <w:sz w:val="24"/>
          <w:szCs w:val="24"/>
          <w:shd w:val="clear" w:color="auto" w:fill="FFFFFF"/>
          <w:lang w:eastAsia="ko-KR"/>
        </w:rPr>
        <w:t>и</w:t>
      </w:r>
      <w:r w:rsidRPr="00E2212B">
        <w:rPr>
          <w:rFonts w:ascii="Times New Roman" w:hAnsi="Times New Roman"/>
          <w:sz w:val="24"/>
          <w:szCs w:val="24"/>
          <w:shd w:val="clear" w:color="auto" w:fill="FFFFFF"/>
          <w:lang w:eastAsia="ko-KR"/>
        </w:rPr>
        <w:t>щевых блоков, холодильного и технологического оборудования, уютный и красивый об</w:t>
      </w:r>
      <w:r w:rsidRPr="00E2212B">
        <w:rPr>
          <w:rFonts w:ascii="Times New Roman" w:hAnsi="Times New Roman"/>
          <w:sz w:val="24"/>
          <w:szCs w:val="24"/>
          <w:shd w:val="clear" w:color="auto" w:fill="FFFFFF"/>
          <w:lang w:eastAsia="ko-KR"/>
        </w:rPr>
        <w:t>е</w:t>
      </w:r>
      <w:r w:rsidRPr="00E2212B">
        <w:rPr>
          <w:rFonts w:ascii="Times New Roman" w:hAnsi="Times New Roman"/>
          <w:sz w:val="24"/>
          <w:szCs w:val="24"/>
          <w:shd w:val="clear" w:color="auto" w:fill="FFFFFF"/>
          <w:lang w:eastAsia="ko-KR"/>
        </w:rPr>
        <w:t>денный зал.</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Эффективное функционирование созданной здоровьесберегающей инфрастру</w:t>
      </w:r>
      <w:r w:rsidRPr="00E2212B">
        <w:rPr>
          <w:rFonts w:ascii="Times New Roman" w:hAnsi="Times New Roman"/>
          <w:sz w:val="24"/>
          <w:szCs w:val="24"/>
          <w:shd w:val="clear" w:color="auto" w:fill="FFFFFF"/>
          <w:lang w:eastAsia="ko-KR"/>
        </w:rPr>
        <w:t>к</w:t>
      </w:r>
      <w:r w:rsidRPr="00E2212B">
        <w:rPr>
          <w:rFonts w:ascii="Times New Roman" w:hAnsi="Times New Roman"/>
          <w:sz w:val="24"/>
          <w:szCs w:val="24"/>
          <w:shd w:val="clear" w:color="auto" w:fill="FFFFFF"/>
          <w:lang w:eastAsia="ko-KR"/>
        </w:rPr>
        <w:t>туры  поддерживает квалифицированный состав специалистов: </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педагог-психолог;</w:t>
      </w:r>
    </w:p>
    <w:p w:rsidR="00BB21BA" w:rsidRPr="00E2212B" w:rsidRDefault="00BB21BA" w:rsidP="00E91826">
      <w:pPr>
        <w:spacing w:after="0"/>
        <w:ind w:firstLine="851"/>
        <w:contextualSpacing/>
        <w:jc w:val="both"/>
        <w:rPr>
          <w:rFonts w:ascii="Times New Roman" w:hAnsi="Times New Roman"/>
          <w:sz w:val="24"/>
          <w:szCs w:val="24"/>
          <w:shd w:val="clear" w:color="auto" w:fill="FFFFFF"/>
          <w:lang w:eastAsia="ko-KR"/>
        </w:rPr>
      </w:pPr>
      <w:r w:rsidRPr="00E2212B">
        <w:rPr>
          <w:rFonts w:ascii="Times New Roman" w:hAnsi="Times New Roman"/>
          <w:sz w:val="24"/>
          <w:szCs w:val="24"/>
          <w:shd w:val="clear" w:color="auto" w:fill="FFFFFF"/>
          <w:lang w:eastAsia="ko-KR"/>
        </w:rPr>
        <w:t>– учитель-логопед;</w:t>
      </w:r>
    </w:p>
    <w:p w:rsidR="009E428F" w:rsidRPr="00E2212B" w:rsidRDefault="009E428F"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учитель – дефектолог;</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учитель физической культуры;</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 медицинские работники;</w:t>
      </w:r>
    </w:p>
    <w:p w:rsidR="009E428F" w:rsidRPr="00E2212B" w:rsidRDefault="0076762E" w:rsidP="00E91826">
      <w:pPr>
        <w:spacing w:after="0"/>
        <w:ind w:firstLine="851"/>
        <w:contextualSpacing/>
        <w:jc w:val="both"/>
        <w:rPr>
          <w:rFonts w:ascii="Times New Roman" w:hAnsi="Times New Roman"/>
          <w:sz w:val="24"/>
          <w:szCs w:val="24"/>
          <w:shd w:val="clear" w:color="auto" w:fill="FFFFFF"/>
          <w:lang w:eastAsia="ko-KR"/>
        </w:rPr>
      </w:pPr>
      <w:r w:rsidRPr="00E2212B">
        <w:rPr>
          <w:rFonts w:ascii="Times New Roman" w:hAnsi="Times New Roman"/>
          <w:sz w:val="24"/>
          <w:szCs w:val="24"/>
          <w:shd w:val="clear" w:color="auto" w:fill="FFFFFF"/>
          <w:lang w:eastAsia="ko-KR"/>
        </w:rPr>
        <w:t>– учителя школы.</w:t>
      </w:r>
    </w:p>
    <w:p w:rsidR="009E428F" w:rsidRPr="00E2212B" w:rsidRDefault="00BB21BA" w:rsidP="00E91826">
      <w:pPr>
        <w:spacing w:after="0"/>
        <w:ind w:firstLine="851"/>
        <w:contextualSpacing/>
        <w:jc w:val="both"/>
        <w:rPr>
          <w:rFonts w:ascii="Times New Roman" w:hAnsi="Times New Roman"/>
          <w:b/>
          <w:bCs/>
          <w:sz w:val="24"/>
          <w:szCs w:val="24"/>
          <w:shd w:val="clear" w:color="auto" w:fill="FFFFFF"/>
          <w:lang w:eastAsia="ko-KR"/>
        </w:rPr>
      </w:pPr>
      <w:r w:rsidRPr="00E2212B">
        <w:rPr>
          <w:rFonts w:ascii="Times New Roman" w:hAnsi="Times New Roman"/>
          <w:b/>
          <w:bCs/>
          <w:sz w:val="24"/>
          <w:szCs w:val="24"/>
          <w:shd w:val="clear" w:color="auto" w:fill="FFFFFF"/>
          <w:lang w:eastAsia="ko-KR"/>
        </w:rPr>
        <w:t>Организация учебной и внеур</w:t>
      </w:r>
      <w:r w:rsidR="0076762E" w:rsidRPr="00E2212B">
        <w:rPr>
          <w:rFonts w:ascii="Times New Roman" w:hAnsi="Times New Roman"/>
          <w:b/>
          <w:bCs/>
          <w:sz w:val="24"/>
          <w:szCs w:val="24"/>
          <w:shd w:val="clear" w:color="auto" w:fill="FFFFFF"/>
          <w:lang w:eastAsia="ko-KR"/>
        </w:rPr>
        <w:t>очной деятельности обучающихся.</w:t>
      </w:r>
    </w:p>
    <w:p w:rsidR="0076762E" w:rsidRPr="00E2212B" w:rsidRDefault="0076762E" w:rsidP="00E91826">
      <w:pPr>
        <w:spacing w:after="0"/>
        <w:ind w:firstLine="709"/>
        <w:jc w:val="both"/>
        <w:rPr>
          <w:rFonts w:ascii="Times New Roman" w:hAnsi="Times New Roman"/>
          <w:color w:val="000000"/>
          <w:sz w:val="24"/>
          <w:szCs w:val="24"/>
        </w:rPr>
      </w:pPr>
      <w:r w:rsidRPr="00E2212B">
        <w:rPr>
          <w:rFonts w:ascii="Times New Roman" w:hAnsi="Times New Roman"/>
          <w:color w:val="000000"/>
          <w:sz w:val="24"/>
          <w:szCs w:val="24"/>
        </w:rPr>
        <w:t>Программа реализуется на межпредметной основе путем интеграции в соде</w:t>
      </w:r>
      <w:r w:rsidR="009B4D32">
        <w:rPr>
          <w:rFonts w:ascii="Times New Roman" w:hAnsi="Times New Roman"/>
          <w:color w:val="000000"/>
          <w:sz w:val="24"/>
          <w:szCs w:val="24"/>
        </w:rPr>
        <w:t>рж</w:t>
      </w:r>
      <w:r w:rsidRPr="00E2212B">
        <w:rPr>
          <w:rFonts w:ascii="Times New Roman" w:hAnsi="Times New Roman"/>
          <w:color w:val="000000"/>
          <w:sz w:val="24"/>
          <w:szCs w:val="24"/>
        </w:rPr>
        <w:t>ание базовых учебных предметов разделов и тем, способствующих фо</w:t>
      </w:r>
      <w:r w:rsidR="009B4D32">
        <w:rPr>
          <w:rFonts w:ascii="Times New Roman" w:hAnsi="Times New Roman"/>
          <w:color w:val="000000"/>
          <w:sz w:val="24"/>
          <w:szCs w:val="24"/>
        </w:rPr>
        <w:t>р</w:t>
      </w:r>
      <w:r w:rsidRPr="00E2212B">
        <w:rPr>
          <w:rFonts w:ascii="Times New Roman" w:hAnsi="Times New Roman"/>
          <w:color w:val="000000"/>
          <w:sz w:val="24"/>
          <w:szCs w:val="24"/>
        </w:rPr>
        <w:t>мированию у обуча</w:t>
      </w:r>
      <w:r w:rsidRPr="00E2212B">
        <w:rPr>
          <w:rFonts w:ascii="Times New Roman" w:hAnsi="Times New Roman"/>
          <w:color w:val="000000"/>
          <w:sz w:val="24"/>
          <w:szCs w:val="24"/>
        </w:rPr>
        <w:t>ю</w:t>
      </w:r>
      <w:r w:rsidRPr="00E2212B">
        <w:rPr>
          <w:rFonts w:ascii="Times New Roman" w:hAnsi="Times New Roman"/>
          <w:color w:val="000000"/>
          <w:sz w:val="24"/>
          <w:szCs w:val="24"/>
        </w:rPr>
        <w:t>щихся с умственной отсталостью (интеллектуальными нарушениями</w:t>
      </w:r>
      <w:r w:rsidR="009B4D32">
        <w:rPr>
          <w:rFonts w:ascii="Times New Roman" w:hAnsi="Times New Roman"/>
          <w:color w:val="000000"/>
          <w:sz w:val="24"/>
          <w:szCs w:val="24"/>
        </w:rPr>
        <w:t>) основ экологи</w:t>
      </w:r>
      <w:r w:rsidRPr="00E2212B">
        <w:rPr>
          <w:rFonts w:ascii="Times New Roman" w:hAnsi="Times New Roman"/>
          <w:color w:val="000000"/>
          <w:sz w:val="24"/>
          <w:szCs w:val="24"/>
        </w:rPr>
        <w:t>ч</w:t>
      </w:r>
      <w:r w:rsidRPr="00E2212B">
        <w:rPr>
          <w:rFonts w:ascii="Times New Roman" w:hAnsi="Times New Roman"/>
          <w:color w:val="000000"/>
          <w:sz w:val="24"/>
          <w:szCs w:val="24"/>
        </w:rPr>
        <w:t>е</w:t>
      </w:r>
      <w:r w:rsidRPr="00E2212B">
        <w:rPr>
          <w:rFonts w:ascii="Times New Roman" w:hAnsi="Times New Roman"/>
          <w:color w:val="000000"/>
          <w:sz w:val="24"/>
          <w:szCs w:val="24"/>
        </w:rPr>
        <w:lastRenderedPageBreak/>
        <w:t>ской культуры, установки на здоровый и безопасный образ жизни. Ведущая роль прина</w:t>
      </w:r>
      <w:r w:rsidRPr="00E2212B">
        <w:rPr>
          <w:rFonts w:ascii="Times New Roman" w:hAnsi="Times New Roman"/>
          <w:color w:val="000000"/>
          <w:sz w:val="24"/>
          <w:szCs w:val="24"/>
        </w:rPr>
        <w:t>д</w:t>
      </w:r>
      <w:r w:rsidRPr="00E2212B">
        <w:rPr>
          <w:rFonts w:ascii="Times New Roman" w:hAnsi="Times New Roman"/>
          <w:color w:val="000000"/>
          <w:sz w:val="24"/>
          <w:szCs w:val="24"/>
        </w:rPr>
        <w:t xml:space="preserve">лежит </w:t>
      </w:r>
      <w:r w:rsidR="009B4D32">
        <w:rPr>
          <w:rFonts w:ascii="Times New Roman" w:hAnsi="Times New Roman"/>
          <w:color w:val="000000"/>
          <w:sz w:val="24"/>
          <w:szCs w:val="24"/>
        </w:rPr>
        <w:t>таким учебным предметам как «Фи</w:t>
      </w:r>
      <w:r w:rsidRPr="00E2212B">
        <w:rPr>
          <w:rFonts w:ascii="Times New Roman" w:hAnsi="Times New Roman"/>
          <w:color w:val="000000"/>
          <w:sz w:val="24"/>
          <w:szCs w:val="24"/>
        </w:rPr>
        <w:t>зическая культура», «Мир природы и человека», «Природов</w:t>
      </w:r>
      <w:r w:rsidR="009B4D32">
        <w:rPr>
          <w:rFonts w:ascii="Times New Roman" w:hAnsi="Times New Roman"/>
          <w:color w:val="000000"/>
          <w:sz w:val="24"/>
          <w:szCs w:val="24"/>
        </w:rPr>
        <w:t>едение», «Биология», «Основы соци</w:t>
      </w:r>
      <w:r w:rsidR="009B4D32">
        <w:rPr>
          <w:rFonts w:ascii="Times New Roman" w:hAnsi="Times New Roman"/>
          <w:color w:val="000000"/>
          <w:sz w:val="24"/>
          <w:szCs w:val="24"/>
        </w:rPr>
        <w:softHyphen/>
        <w:t>аль</w:t>
      </w:r>
      <w:r w:rsidRPr="00E2212B">
        <w:rPr>
          <w:rFonts w:ascii="Times New Roman" w:hAnsi="Times New Roman"/>
          <w:color w:val="000000"/>
          <w:sz w:val="24"/>
          <w:szCs w:val="24"/>
        </w:rPr>
        <w:t>ной жизни», «География», а также «Ручной труд» и «Профильный труд».</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Урочная деятельность организуется в строгом соблюдении требований по сохр</w:t>
      </w:r>
      <w:r w:rsidRPr="00E2212B">
        <w:rPr>
          <w:rFonts w:ascii="Times New Roman" w:hAnsi="Times New Roman"/>
          <w:bCs/>
          <w:sz w:val="24"/>
          <w:szCs w:val="24"/>
          <w:shd w:val="clear" w:color="auto" w:fill="FFFFFF"/>
          <w:lang w:eastAsia="ko-KR"/>
        </w:rPr>
        <w:t>а</w:t>
      </w:r>
      <w:r w:rsidRPr="00E2212B">
        <w:rPr>
          <w:rFonts w:ascii="Times New Roman" w:hAnsi="Times New Roman"/>
          <w:bCs/>
          <w:sz w:val="24"/>
          <w:szCs w:val="24"/>
          <w:shd w:val="clear" w:color="auto" w:fill="FFFFFF"/>
          <w:lang w:eastAsia="ko-KR"/>
        </w:rPr>
        <w:t>нению и укреплению здоровья:</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-использование методов и методик обучения, адекватных возрастным возможн</w:t>
      </w:r>
      <w:r w:rsidRPr="00E2212B">
        <w:rPr>
          <w:rFonts w:ascii="Times New Roman" w:hAnsi="Times New Roman"/>
          <w:bCs/>
          <w:sz w:val="24"/>
          <w:szCs w:val="24"/>
          <w:shd w:val="clear" w:color="auto" w:fill="FFFFFF"/>
          <w:lang w:eastAsia="ko-KR"/>
        </w:rPr>
        <w:t>о</w:t>
      </w:r>
      <w:r w:rsidRPr="00E2212B">
        <w:rPr>
          <w:rFonts w:ascii="Times New Roman" w:hAnsi="Times New Roman"/>
          <w:bCs/>
          <w:sz w:val="24"/>
          <w:szCs w:val="24"/>
          <w:shd w:val="clear" w:color="auto" w:fill="FFFFFF"/>
          <w:lang w:eastAsia="ko-KR"/>
        </w:rPr>
        <w:t xml:space="preserve">стям и особенностям обучающихся (использование методик, прошедших апробацию); </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-введение любых инноваций в учебный процесс только под контролем специал</w:t>
      </w:r>
      <w:r w:rsidRPr="00E2212B">
        <w:rPr>
          <w:rFonts w:ascii="Times New Roman" w:hAnsi="Times New Roman"/>
          <w:bCs/>
          <w:sz w:val="24"/>
          <w:szCs w:val="24"/>
          <w:shd w:val="clear" w:color="auto" w:fill="FFFFFF"/>
          <w:lang w:eastAsia="ko-KR"/>
        </w:rPr>
        <w:t>и</w:t>
      </w:r>
      <w:r w:rsidRPr="00E2212B">
        <w:rPr>
          <w:rFonts w:ascii="Times New Roman" w:hAnsi="Times New Roman"/>
          <w:bCs/>
          <w:sz w:val="24"/>
          <w:szCs w:val="24"/>
          <w:shd w:val="clear" w:color="auto" w:fill="FFFFFF"/>
          <w:lang w:eastAsia="ko-KR"/>
        </w:rPr>
        <w:t>стов;</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-строгое соблюдение всех требований к использованию технических средств об</w:t>
      </w:r>
      <w:r w:rsidRPr="00E2212B">
        <w:rPr>
          <w:rFonts w:ascii="Times New Roman" w:hAnsi="Times New Roman"/>
          <w:bCs/>
          <w:sz w:val="24"/>
          <w:szCs w:val="24"/>
          <w:shd w:val="clear" w:color="auto" w:fill="FFFFFF"/>
          <w:lang w:eastAsia="ko-KR"/>
        </w:rPr>
        <w:t>у</w:t>
      </w:r>
      <w:r w:rsidRPr="00E2212B">
        <w:rPr>
          <w:rFonts w:ascii="Times New Roman" w:hAnsi="Times New Roman"/>
          <w:bCs/>
          <w:sz w:val="24"/>
          <w:szCs w:val="24"/>
          <w:shd w:val="clear" w:color="auto" w:fill="FFFFFF"/>
          <w:lang w:eastAsia="ko-KR"/>
        </w:rPr>
        <w:t>чения, в том числе компьютеров и аудиовизуальных средств;</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-индивидуализация обучения (учёт индивидуальных особенностей развития: те</w:t>
      </w:r>
      <w:r w:rsidRPr="00E2212B">
        <w:rPr>
          <w:rFonts w:ascii="Times New Roman" w:hAnsi="Times New Roman"/>
          <w:bCs/>
          <w:sz w:val="24"/>
          <w:szCs w:val="24"/>
          <w:shd w:val="clear" w:color="auto" w:fill="FFFFFF"/>
          <w:lang w:eastAsia="ko-KR"/>
        </w:rPr>
        <w:t>м</w:t>
      </w:r>
      <w:r w:rsidRPr="00E2212B">
        <w:rPr>
          <w:rFonts w:ascii="Times New Roman" w:hAnsi="Times New Roman"/>
          <w:bCs/>
          <w:sz w:val="24"/>
          <w:szCs w:val="24"/>
          <w:shd w:val="clear" w:color="auto" w:fill="FFFFFF"/>
          <w:lang w:eastAsia="ko-KR"/>
        </w:rPr>
        <w:t>па развития и темпа деятельности);</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-использование физкультурных пауз на уроках;</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-зарядка перед первым уроком;</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-подвижные игры на переменах;</w:t>
      </w:r>
    </w:p>
    <w:p w:rsidR="00BB21BA" w:rsidRPr="00E2212B" w:rsidRDefault="00BB21BA" w:rsidP="00E91826">
      <w:pPr>
        <w:spacing w:after="0"/>
        <w:ind w:firstLine="851"/>
        <w:contextualSpacing/>
        <w:jc w:val="both"/>
        <w:rPr>
          <w:rFonts w:ascii="Times New Roman" w:hAnsi="Times New Roman"/>
          <w:bCs/>
          <w:sz w:val="24"/>
          <w:szCs w:val="24"/>
          <w:shd w:val="clear" w:color="auto" w:fill="FFFFFF"/>
          <w:lang w:eastAsia="ko-KR"/>
        </w:rPr>
      </w:pPr>
      <w:r w:rsidRPr="00E2212B">
        <w:rPr>
          <w:rFonts w:ascii="Times New Roman" w:hAnsi="Times New Roman"/>
          <w:bCs/>
          <w:sz w:val="24"/>
          <w:szCs w:val="24"/>
          <w:shd w:val="clear" w:color="auto" w:fill="FFFFFF"/>
          <w:lang w:eastAsia="ko-KR"/>
        </w:rPr>
        <w:t>-включение элементов игры в образовательную деятельность и прогулки.</w:t>
      </w:r>
    </w:p>
    <w:p w:rsidR="00BB21BA" w:rsidRPr="00E2212B" w:rsidRDefault="00BB21BA" w:rsidP="00E91826">
      <w:pPr>
        <w:spacing w:after="0"/>
        <w:ind w:firstLine="851"/>
        <w:contextualSpacing/>
        <w:jc w:val="both"/>
        <w:rPr>
          <w:rFonts w:ascii="Times New Roman" w:hAnsi="Times New Roman"/>
          <w:b/>
          <w:bCs/>
          <w:sz w:val="24"/>
          <w:szCs w:val="24"/>
          <w:shd w:val="clear" w:color="auto" w:fill="FFFFFF"/>
          <w:lang w:eastAsia="ko-KR"/>
        </w:rPr>
      </w:pPr>
      <w:r w:rsidRPr="00E2212B">
        <w:rPr>
          <w:rFonts w:ascii="Times New Roman" w:hAnsi="Times New Roman"/>
          <w:bCs/>
          <w:sz w:val="24"/>
          <w:szCs w:val="24"/>
          <w:shd w:val="clear" w:color="auto" w:fill="FFFFFF"/>
          <w:lang w:eastAsia="ko-KR"/>
        </w:rPr>
        <w:t>Система мероприятий внеурочной деятельности</w:t>
      </w:r>
      <w:r w:rsidRPr="00E2212B">
        <w:rPr>
          <w:rFonts w:ascii="Times New Roman" w:hAnsi="Times New Roman"/>
          <w:b/>
          <w:bCs/>
          <w:sz w:val="24"/>
          <w:szCs w:val="24"/>
          <w:shd w:val="clear" w:color="auto" w:fill="FFFFFF"/>
          <w:lang w:eastAsia="ko-KR"/>
        </w:rPr>
        <w:t>:</w:t>
      </w:r>
    </w:p>
    <w:p w:rsidR="00BB21BA" w:rsidRPr="00E2212B" w:rsidRDefault="00BB21BA" w:rsidP="00E91826">
      <w:pPr>
        <w:autoSpaceDE w:val="0"/>
        <w:autoSpaceDN w:val="0"/>
        <w:adjustRightInd w:val="0"/>
        <w:spacing w:after="0"/>
        <w:ind w:firstLine="851"/>
        <w:jc w:val="both"/>
        <w:rPr>
          <w:rFonts w:ascii="Times New Roman" w:hAnsi="Times New Roman"/>
          <w:sz w:val="24"/>
          <w:szCs w:val="24"/>
        </w:rPr>
      </w:pPr>
      <w:r w:rsidRPr="00E2212B">
        <w:rPr>
          <w:rFonts w:ascii="Times New Roman" w:hAnsi="Times New Roman"/>
          <w:iCs/>
          <w:spacing w:val="2"/>
          <w:sz w:val="24"/>
          <w:szCs w:val="24"/>
        </w:rPr>
        <w:t>Реализация внеурочных образовательных курсов</w:t>
      </w:r>
      <w:r w:rsidRPr="00E2212B">
        <w:rPr>
          <w:rFonts w:ascii="Times New Roman" w:hAnsi="Times New Roman"/>
          <w:spacing w:val="2"/>
          <w:sz w:val="24"/>
          <w:szCs w:val="24"/>
        </w:rPr>
        <w:t xml:space="preserve">, </w:t>
      </w:r>
      <w:r w:rsidRPr="00E2212B">
        <w:rPr>
          <w:rFonts w:ascii="Times New Roman" w:hAnsi="Times New Roman"/>
          <w:sz w:val="24"/>
          <w:szCs w:val="24"/>
        </w:rPr>
        <w:t xml:space="preserve">направленных на повышение уровня знаний и практических </w:t>
      </w:r>
      <w:r w:rsidRPr="00E2212B">
        <w:rPr>
          <w:rFonts w:ascii="Times New Roman" w:hAnsi="Times New Roman"/>
          <w:spacing w:val="-5"/>
          <w:sz w:val="24"/>
          <w:szCs w:val="24"/>
        </w:rPr>
        <w:t>умений обучающихся в области экологической культуры и охра</w:t>
      </w:r>
      <w:r w:rsidRPr="00E2212B">
        <w:rPr>
          <w:rFonts w:ascii="Times New Roman" w:hAnsi="Times New Roman"/>
          <w:sz w:val="24"/>
          <w:szCs w:val="24"/>
        </w:rPr>
        <w:t xml:space="preserve">ны здоровья, предусматривает: </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t xml:space="preserve"> сотрудничество с учреждениями дополнительного образования;</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sz w:val="24"/>
          <w:szCs w:val="24"/>
        </w:rPr>
        <w:t>просветительно-воспитательная работа с обучающимися;</w:t>
      </w:r>
    </w:p>
    <w:p w:rsidR="00BB21BA" w:rsidRPr="00E2212B" w:rsidRDefault="00BB21BA" w:rsidP="00E91826">
      <w:pPr>
        <w:spacing w:after="0"/>
        <w:ind w:firstLine="851"/>
        <w:contextualSpacing/>
        <w:jc w:val="both"/>
        <w:outlineLvl w:val="1"/>
        <w:rPr>
          <w:rFonts w:ascii="Times New Roman" w:eastAsia="Calibri" w:hAnsi="Times New Roman"/>
          <w:color w:val="000000"/>
          <w:sz w:val="24"/>
          <w:szCs w:val="24"/>
        </w:rPr>
      </w:pPr>
      <w:r w:rsidRPr="00E2212B">
        <w:rPr>
          <w:rFonts w:ascii="Times New Roman" w:eastAsia="Calibri" w:hAnsi="Times New Roman"/>
          <w:sz w:val="24"/>
          <w:szCs w:val="24"/>
        </w:rPr>
        <w:t xml:space="preserve">внедрение в систему работы </w:t>
      </w:r>
      <w:r w:rsidRPr="00E2212B">
        <w:rPr>
          <w:rFonts w:ascii="Times New Roman" w:eastAsia="Calibri" w:hAnsi="Times New Roman"/>
          <w:sz w:val="24"/>
          <w:szCs w:val="24"/>
          <w:shd w:val="clear" w:color="auto" w:fill="FFFFFF"/>
        </w:rPr>
        <w:t xml:space="preserve">МБОУ БСШ № 1 им. Е.К. Зырянова </w:t>
      </w:r>
      <w:r w:rsidRPr="00E2212B">
        <w:rPr>
          <w:rFonts w:ascii="Times New Roman" w:eastAsia="Calibri" w:hAnsi="Times New Roman"/>
          <w:sz w:val="24"/>
          <w:szCs w:val="24"/>
        </w:rPr>
        <w:t>внеурочных ку</w:t>
      </w:r>
      <w:r w:rsidRPr="00E2212B">
        <w:rPr>
          <w:rFonts w:ascii="Times New Roman" w:eastAsia="Calibri" w:hAnsi="Times New Roman"/>
          <w:sz w:val="24"/>
          <w:szCs w:val="24"/>
        </w:rPr>
        <w:t>р</w:t>
      </w:r>
      <w:r w:rsidRPr="00E2212B">
        <w:rPr>
          <w:rFonts w:ascii="Times New Roman" w:eastAsia="Calibri" w:hAnsi="Times New Roman"/>
          <w:sz w:val="24"/>
          <w:szCs w:val="24"/>
        </w:rPr>
        <w:t>сов, направленных на формирование экологической культуры, здорового и без</w:t>
      </w:r>
      <w:r w:rsidRPr="00E2212B">
        <w:rPr>
          <w:rFonts w:ascii="Times New Roman" w:eastAsia="Calibri" w:hAnsi="Times New Roman"/>
          <w:spacing w:val="-2"/>
          <w:sz w:val="24"/>
          <w:szCs w:val="24"/>
        </w:rPr>
        <w:t>опасного образа жизни</w:t>
      </w:r>
      <w:r w:rsidR="009E428F" w:rsidRPr="00E2212B">
        <w:rPr>
          <w:rFonts w:ascii="Times New Roman" w:eastAsia="Calibri" w:hAnsi="Times New Roman"/>
          <w:spacing w:val="-2"/>
          <w:sz w:val="24"/>
          <w:szCs w:val="24"/>
        </w:rPr>
        <w:t xml:space="preserve"> «Спортивные игры»</w:t>
      </w:r>
      <w:r w:rsidRPr="00E2212B">
        <w:rPr>
          <w:rFonts w:ascii="Times New Roman" w:eastAsia="Calibri" w:hAnsi="Times New Roman"/>
          <w:spacing w:val="-2"/>
          <w:sz w:val="24"/>
          <w:szCs w:val="24"/>
        </w:rPr>
        <w:t>;</w:t>
      </w:r>
    </w:p>
    <w:p w:rsidR="00BB21BA" w:rsidRPr="00E2212B" w:rsidRDefault="00BB21BA" w:rsidP="00E91826">
      <w:pPr>
        <w:spacing w:after="0"/>
        <w:ind w:firstLine="851"/>
        <w:contextualSpacing/>
        <w:jc w:val="both"/>
        <w:outlineLvl w:val="1"/>
        <w:rPr>
          <w:rFonts w:ascii="Times New Roman" w:eastAsia="Calibri" w:hAnsi="Times New Roman"/>
          <w:color w:val="000000"/>
          <w:sz w:val="24"/>
          <w:szCs w:val="24"/>
        </w:rPr>
      </w:pPr>
      <w:r w:rsidRPr="00E2212B">
        <w:rPr>
          <w:rFonts w:ascii="Times New Roman" w:eastAsia="Calibri" w:hAnsi="Times New Roman"/>
          <w:spacing w:val="-2"/>
          <w:sz w:val="24"/>
          <w:szCs w:val="24"/>
        </w:rPr>
        <w:t>организация летнего отдыха и оздоровления детей «Зеленая и планета и Я»;</w:t>
      </w:r>
    </w:p>
    <w:p w:rsidR="009E428F" w:rsidRPr="00E2212B" w:rsidRDefault="00BB21BA" w:rsidP="00E91826">
      <w:pPr>
        <w:spacing w:after="0"/>
        <w:ind w:firstLine="851"/>
        <w:contextualSpacing/>
        <w:jc w:val="both"/>
        <w:outlineLvl w:val="1"/>
        <w:rPr>
          <w:rFonts w:ascii="Times New Roman" w:eastAsia="Calibri" w:hAnsi="Times New Roman"/>
          <w:spacing w:val="2"/>
          <w:sz w:val="24"/>
          <w:szCs w:val="24"/>
        </w:rPr>
      </w:pPr>
      <w:r w:rsidRPr="00E2212B">
        <w:rPr>
          <w:rFonts w:ascii="Times New Roman" w:eastAsia="Calibri" w:hAnsi="Times New Roman"/>
          <w:spacing w:val="2"/>
          <w:sz w:val="24"/>
          <w:szCs w:val="24"/>
        </w:rPr>
        <w:t>организацию в рамках деят</w:t>
      </w:r>
      <w:r w:rsidR="0076762E" w:rsidRPr="00E2212B">
        <w:rPr>
          <w:rFonts w:ascii="Times New Roman" w:eastAsia="Calibri" w:hAnsi="Times New Roman"/>
          <w:spacing w:val="2"/>
          <w:sz w:val="24"/>
          <w:szCs w:val="24"/>
        </w:rPr>
        <w:t xml:space="preserve">ельности воспитательной системы </w:t>
      </w:r>
      <w:r w:rsidRPr="00E2212B">
        <w:rPr>
          <w:rFonts w:ascii="Times New Roman" w:eastAsia="Calibri" w:hAnsi="Times New Roman"/>
          <w:spacing w:val="2"/>
          <w:sz w:val="24"/>
          <w:szCs w:val="24"/>
        </w:rPr>
        <w:t>соревнований, конкурсов, творческих дел, акций, праздников.</w:t>
      </w:r>
    </w:p>
    <w:p w:rsidR="00BB21BA" w:rsidRPr="00E2212B" w:rsidRDefault="00BB21BA" w:rsidP="00E91826">
      <w:pPr>
        <w:spacing w:after="0"/>
        <w:ind w:firstLine="851"/>
        <w:contextualSpacing/>
        <w:jc w:val="both"/>
        <w:outlineLvl w:val="1"/>
        <w:rPr>
          <w:rFonts w:ascii="Times New Roman" w:eastAsia="Calibri" w:hAnsi="Times New Roman"/>
          <w:sz w:val="24"/>
          <w:szCs w:val="24"/>
        </w:rPr>
      </w:pPr>
      <w:r w:rsidRPr="00E2212B">
        <w:rPr>
          <w:rFonts w:ascii="Times New Roman" w:eastAsia="Calibri" w:hAnsi="Times New Roman"/>
          <w:b/>
          <w:bCs/>
          <w:iCs/>
          <w:sz w:val="24"/>
          <w:szCs w:val="24"/>
          <w:shd w:val="clear" w:color="auto" w:fill="FFFFFF"/>
        </w:rPr>
        <w:t xml:space="preserve">Сотрудничество с учреждениями дополнительного образования </w:t>
      </w:r>
    </w:p>
    <w:p w:rsidR="00BB21BA" w:rsidRPr="00E2212B" w:rsidRDefault="00BB21BA" w:rsidP="00225603">
      <w:pPr>
        <w:numPr>
          <w:ilvl w:val="0"/>
          <w:numId w:val="12"/>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 xml:space="preserve">Участие обучающихся в различных соревнованиях, организованными ДЮСШ. </w:t>
      </w:r>
    </w:p>
    <w:p w:rsidR="00BB21BA" w:rsidRPr="00E2212B" w:rsidRDefault="00BB21BA" w:rsidP="00225603">
      <w:pPr>
        <w:numPr>
          <w:ilvl w:val="0"/>
          <w:numId w:val="12"/>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Участие обучающихся в конкурсах, организованными ДЮСШ;</w:t>
      </w:r>
    </w:p>
    <w:p w:rsidR="009E428F" w:rsidRPr="00E2212B" w:rsidRDefault="00BB21BA" w:rsidP="00225603">
      <w:pPr>
        <w:numPr>
          <w:ilvl w:val="0"/>
          <w:numId w:val="12"/>
        </w:numPr>
        <w:spacing w:after="0"/>
        <w:ind w:left="0"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Посещение секций на базе ДЮСШ</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
          <w:bCs/>
          <w:iCs/>
          <w:sz w:val="24"/>
          <w:szCs w:val="24"/>
          <w:shd w:val="clear" w:color="auto" w:fill="FFFFFF"/>
          <w:lang w:eastAsia="ko-KR"/>
        </w:rPr>
        <w:t>Просветительно-воспитательная работа с обучающимися</w:t>
      </w:r>
    </w:p>
    <w:p w:rsidR="00BB21BA" w:rsidRPr="00E2212B" w:rsidRDefault="00BB21BA" w:rsidP="00E91826">
      <w:pPr>
        <w:spacing w:after="0"/>
        <w:ind w:firstLine="851"/>
        <w:contextualSpacing/>
        <w:jc w:val="both"/>
        <w:rPr>
          <w:rFonts w:ascii="Times New Roman" w:hAnsi="Times New Roman"/>
          <w:sz w:val="24"/>
          <w:szCs w:val="24"/>
          <w:shd w:val="clear" w:color="auto" w:fill="FFFFFF"/>
          <w:lang w:eastAsia="ko-KR"/>
        </w:rPr>
      </w:pPr>
      <w:r w:rsidRPr="00E2212B">
        <w:rPr>
          <w:rFonts w:ascii="Times New Roman" w:hAnsi="Times New Roman"/>
          <w:sz w:val="24"/>
          <w:szCs w:val="24"/>
          <w:shd w:val="clear" w:color="auto" w:fill="FFFFFF"/>
          <w:lang w:eastAsia="ko-KR"/>
        </w:rPr>
        <w:t>Проведение лекций, бесед, консультаций по проблемам сохранения здоровья, профилактики вредных привычек.</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Тематические классные часы по вопросам экологического воспитания.</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sz w:val="24"/>
          <w:szCs w:val="24"/>
          <w:shd w:val="clear" w:color="auto" w:fill="FFFFFF"/>
          <w:lang w:eastAsia="ko-KR"/>
        </w:rPr>
        <w:t>Организация и проведение конкурсов, праздников, дня здоровья.</w:t>
      </w:r>
    </w:p>
    <w:p w:rsidR="00BB21BA" w:rsidRPr="00E2212B" w:rsidRDefault="00BB21BA" w:rsidP="00E91826">
      <w:pPr>
        <w:spacing w:after="0"/>
        <w:ind w:firstLine="851"/>
        <w:contextualSpacing/>
        <w:jc w:val="both"/>
        <w:rPr>
          <w:rFonts w:ascii="Times New Roman" w:hAnsi="Times New Roman"/>
          <w:b/>
          <w:bCs/>
          <w:i/>
          <w:iCs/>
          <w:sz w:val="24"/>
          <w:szCs w:val="24"/>
          <w:shd w:val="clear" w:color="auto" w:fill="FFFFFF"/>
          <w:lang w:eastAsia="ko-KR"/>
        </w:rPr>
      </w:pPr>
      <w:r w:rsidRPr="00E2212B">
        <w:rPr>
          <w:rFonts w:ascii="Times New Roman" w:hAnsi="Times New Roman"/>
          <w:sz w:val="24"/>
          <w:szCs w:val="24"/>
          <w:shd w:val="clear" w:color="auto" w:fill="FFFFFF"/>
          <w:lang w:eastAsia="ko-KR"/>
        </w:rPr>
        <w:lastRenderedPageBreak/>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w:t>
      </w:r>
      <w:r w:rsidRPr="00E2212B">
        <w:rPr>
          <w:rFonts w:ascii="Times New Roman" w:hAnsi="Times New Roman"/>
          <w:sz w:val="24"/>
          <w:szCs w:val="24"/>
          <w:shd w:val="clear" w:color="auto" w:fill="FFFFFF"/>
          <w:lang w:eastAsia="ko-KR"/>
        </w:rPr>
        <w:t>о</w:t>
      </w:r>
      <w:r w:rsidRPr="00E2212B">
        <w:rPr>
          <w:rFonts w:ascii="Times New Roman" w:hAnsi="Times New Roman"/>
          <w:sz w:val="24"/>
          <w:szCs w:val="24"/>
          <w:shd w:val="clear" w:color="auto" w:fill="FFFFFF"/>
          <w:lang w:eastAsia="ko-KR"/>
        </w:rPr>
        <w:t>вая, коллективная.</w:t>
      </w:r>
      <w:r w:rsidRPr="00E2212B">
        <w:rPr>
          <w:rFonts w:ascii="Times New Roman" w:hAnsi="Times New Roman"/>
          <w:b/>
          <w:bCs/>
          <w:i/>
          <w:iCs/>
          <w:sz w:val="24"/>
          <w:szCs w:val="24"/>
          <w:shd w:val="clear" w:color="auto" w:fill="FFFFFF"/>
          <w:lang w:eastAsia="ko-KR"/>
        </w:rPr>
        <w:t> </w:t>
      </w:r>
    </w:p>
    <w:p w:rsidR="009E428F" w:rsidRPr="00E2212B" w:rsidRDefault="00BB21BA" w:rsidP="00E91826">
      <w:pPr>
        <w:spacing w:after="0"/>
        <w:ind w:firstLine="851"/>
        <w:contextualSpacing/>
        <w:jc w:val="both"/>
        <w:rPr>
          <w:rFonts w:ascii="Times New Roman" w:hAnsi="Times New Roman"/>
          <w:bCs/>
          <w:iCs/>
          <w:sz w:val="24"/>
          <w:szCs w:val="24"/>
          <w:shd w:val="clear" w:color="auto" w:fill="FFFFFF"/>
          <w:lang w:eastAsia="ko-KR"/>
        </w:rPr>
      </w:pPr>
      <w:r w:rsidRPr="00E2212B">
        <w:rPr>
          <w:rFonts w:ascii="Times New Roman" w:hAnsi="Times New Roman"/>
          <w:b/>
          <w:bCs/>
          <w:iCs/>
          <w:sz w:val="24"/>
          <w:szCs w:val="24"/>
          <w:shd w:val="clear" w:color="auto" w:fill="FFFFFF"/>
          <w:lang w:eastAsia="ko-KR"/>
        </w:rPr>
        <w:t xml:space="preserve">Внеурочные курсы: </w:t>
      </w:r>
      <w:r w:rsidR="0076762E" w:rsidRPr="00E2212B">
        <w:rPr>
          <w:rFonts w:ascii="Times New Roman" w:hAnsi="Times New Roman"/>
          <w:bCs/>
          <w:iCs/>
          <w:sz w:val="24"/>
          <w:szCs w:val="24"/>
          <w:shd w:val="clear" w:color="auto" w:fill="FFFFFF"/>
          <w:lang w:eastAsia="ko-KR"/>
        </w:rPr>
        <w:t>«Спортивные игры».</w:t>
      </w:r>
    </w:p>
    <w:p w:rsidR="00BB21BA" w:rsidRPr="00E2212B" w:rsidRDefault="00BB21BA" w:rsidP="00E91826">
      <w:pPr>
        <w:spacing w:after="0"/>
        <w:ind w:firstLine="851"/>
        <w:contextualSpacing/>
        <w:jc w:val="both"/>
        <w:rPr>
          <w:rFonts w:ascii="Times New Roman" w:hAnsi="Times New Roman"/>
          <w:b/>
          <w:bCs/>
          <w:iCs/>
          <w:sz w:val="24"/>
          <w:szCs w:val="24"/>
          <w:shd w:val="clear" w:color="auto" w:fill="FFFFFF"/>
          <w:lang w:eastAsia="ko-KR"/>
        </w:rPr>
      </w:pPr>
      <w:r w:rsidRPr="00E2212B">
        <w:rPr>
          <w:rFonts w:ascii="Times New Roman" w:hAnsi="Times New Roman"/>
          <w:b/>
          <w:bCs/>
          <w:iCs/>
          <w:sz w:val="24"/>
          <w:szCs w:val="24"/>
          <w:shd w:val="clear" w:color="auto" w:fill="FFFFFF"/>
          <w:lang w:eastAsia="ko-KR"/>
        </w:rPr>
        <w:t xml:space="preserve">Деятельность </w:t>
      </w:r>
      <w:r w:rsidR="0076762E" w:rsidRPr="00E2212B">
        <w:rPr>
          <w:rFonts w:ascii="Times New Roman" w:hAnsi="Times New Roman"/>
          <w:b/>
          <w:bCs/>
          <w:iCs/>
          <w:sz w:val="24"/>
          <w:szCs w:val="24"/>
          <w:shd w:val="clear" w:color="auto" w:fill="FFFFFF"/>
          <w:lang w:eastAsia="ko-KR"/>
        </w:rPr>
        <w:t>воспитательной системы</w:t>
      </w:r>
    </w:p>
    <w:p w:rsidR="00BB21BA"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Cs/>
          <w:i/>
          <w:sz w:val="24"/>
          <w:szCs w:val="24"/>
          <w:lang w:eastAsia="ko-KR"/>
        </w:rPr>
        <w:t>Общешкольные творческие дела</w:t>
      </w:r>
      <w:r w:rsidR="009B4D32">
        <w:rPr>
          <w:rFonts w:ascii="Times New Roman" w:hAnsi="Times New Roman"/>
          <w:bCs/>
          <w:i/>
          <w:sz w:val="24"/>
          <w:szCs w:val="24"/>
          <w:lang w:eastAsia="ko-KR"/>
        </w:rPr>
        <w:t xml:space="preserve"> </w:t>
      </w:r>
      <w:r w:rsidRPr="00E2212B">
        <w:rPr>
          <w:rFonts w:ascii="Times New Roman" w:hAnsi="Times New Roman"/>
          <w:sz w:val="24"/>
          <w:szCs w:val="24"/>
          <w:lang w:eastAsia="ko-KR"/>
        </w:rPr>
        <w:t>Природоохранительные акции  «Пернатые др</w:t>
      </w:r>
      <w:r w:rsidRPr="00E2212B">
        <w:rPr>
          <w:rFonts w:ascii="Times New Roman" w:hAnsi="Times New Roman"/>
          <w:sz w:val="24"/>
          <w:szCs w:val="24"/>
          <w:lang w:eastAsia="ko-KR"/>
        </w:rPr>
        <w:t>у</w:t>
      </w:r>
      <w:r w:rsidRPr="00E2212B">
        <w:rPr>
          <w:rFonts w:ascii="Times New Roman" w:hAnsi="Times New Roman"/>
          <w:sz w:val="24"/>
          <w:szCs w:val="24"/>
          <w:lang w:eastAsia="ko-KR"/>
        </w:rPr>
        <w:t>зья», «Птичья столовая», «Чистый микрорайон»</w:t>
      </w:r>
      <w:r w:rsidR="009B4D32">
        <w:rPr>
          <w:rFonts w:ascii="Times New Roman" w:hAnsi="Times New Roman"/>
          <w:sz w:val="24"/>
          <w:szCs w:val="24"/>
          <w:lang w:eastAsia="ko-KR"/>
        </w:rPr>
        <w:t xml:space="preserve"> </w:t>
      </w:r>
      <w:r w:rsidRPr="00E2212B">
        <w:rPr>
          <w:rFonts w:ascii="Times New Roman" w:hAnsi="Times New Roman"/>
          <w:sz w:val="24"/>
          <w:szCs w:val="24"/>
          <w:lang w:eastAsia="ko-KR"/>
        </w:rPr>
        <w:t>Тематические линейки «День птиц», «День воды», «День Земли»;</w:t>
      </w:r>
    </w:p>
    <w:p w:rsidR="009E428F" w:rsidRPr="00E2212B" w:rsidRDefault="00BB21BA" w:rsidP="00E91826">
      <w:pPr>
        <w:spacing w:after="0"/>
        <w:ind w:firstLine="851"/>
        <w:contextualSpacing/>
        <w:jc w:val="both"/>
        <w:rPr>
          <w:rFonts w:ascii="Times New Roman" w:hAnsi="Times New Roman"/>
          <w:sz w:val="24"/>
          <w:szCs w:val="24"/>
          <w:lang w:eastAsia="ko-KR"/>
        </w:rPr>
      </w:pPr>
      <w:r w:rsidRPr="00E2212B">
        <w:rPr>
          <w:rFonts w:ascii="Times New Roman" w:hAnsi="Times New Roman"/>
          <w:bCs/>
          <w:i/>
          <w:sz w:val="24"/>
          <w:szCs w:val="24"/>
          <w:lang w:eastAsia="ko-KR"/>
        </w:rPr>
        <w:t>Формы работы с классом</w:t>
      </w:r>
      <w:r w:rsidR="009B4D32">
        <w:rPr>
          <w:rFonts w:ascii="Times New Roman" w:hAnsi="Times New Roman"/>
          <w:bCs/>
          <w:i/>
          <w:sz w:val="24"/>
          <w:szCs w:val="24"/>
          <w:lang w:eastAsia="ko-KR"/>
        </w:rPr>
        <w:t xml:space="preserve"> </w:t>
      </w:r>
      <w:r w:rsidRPr="00E2212B">
        <w:rPr>
          <w:rFonts w:ascii="Times New Roman" w:hAnsi="Times New Roman"/>
          <w:sz w:val="24"/>
          <w:szCs w:val="24"/>
          <w:lang w:eastAsia="ko-KR"/>
        </w:rPr>
        <w:t>Наблюдения за жизнью природы (календарь природы, народные приметы). Загадки природы. Осторожно, их мало!  Экологические викторины. «Редкие растения и животные» «Кто в лесу живет, что в лесу растет?», «Прекрасны сол</w:t>
      </w:r>
      <w:r w:rsidRPr="00E2212B">
        <w:rPr>
          <w:rFonts w:ascii="Times New Roman" w:hAnsi="Times New Roman"/>
          <w:sz w:val="24"/>
          <w:szCs w:val="24"/>
          <w:lang w:eastAsia="ko-KR"/>
        </w:rPr>
        <w:t>н</w:t>
      </w:r>
      <w:r w:rsidRPr="00E2212B">
        <w:rPr>
          <w:rFonts w:ascii="Times New Roman" w:hAnsi="Times New Roman"/>
          <w:sz w:val="24"/>
          <w:szCs w:val="24"/>
          <w:lang w:eastAsia="ko-KR"/>
        </w:rPr>
        <w:t xml:space="preserve">це, воздух и вода </w:t>
      </w:r>
      <w:r w:rsidR="005F5271" w:rsidRPr="00E2212B">
        <w:rPr>
          <w:rFonts w:ascii="Times New Roman" w:hAnsi="Times New Roman"/>
          <w:sz w:val="24"/>
          <w:szCs w:val="24"/>
          <w:lang w:eastAsia="ko-KR"/>
        </w:rPr>
        <w:t>– прекрасна вся моя Земля»</w:t>
      </w:r>
    </w:p>
    <w:p w:rsidR="005F5271" w:rsidRPr="00E2212B" w:rsidRDefault="005F5271" w:rsidP="00E91826">
      <w:pPr>
        <w:pStyle w:val="af7"/>
        <w:spacing w:after="0"/>
        <w:ind w:firstLine="851"/>
        <w:jc w:val="center"/>
        <w:rPr>
          <w:rFonts w:ascii="Times New Roman" w:hAnsi="Times New Roman"/>
          <w:b/>
          <w:sz w:val="24"/>
          <w:szCs w:val="24"/>
        </w:rPr>
      </w:pPr>
      <w:r w:rsidRPr="00E2212B">
        <w:rPr>
          <w:rFonts w:ascii="Times New Roman" w:hAnsi="Times New Roman"/>
          <w:b/>
          <w:sz w:val="24"/>
          <w:szCs w:val="24"/>
        </w:rPr>
        <w:t>Просветительская работа с родителями</w:t>
      </w:r>
    </w:p>
    <w:p w:rsidR="005F5271" w:rsidRPr="00E2212B" w:rsidRDefault="005F5271" w:rsidP="00E91826">
      <w:pPr>
        <w:pStyle w:val="af7"/>
        <w:spacing w:after="0"/>
        <w:ind w:firstLine="851"/>
        <w:jc w:val="both"/>
        <w:rPr>
          <w:rFonts w:ascii="Times New Roman" w:hAnsi="Times New Roman"/>
          <w:sz w:val="24"/>
          <w:szCs w:val="24"/>
        </w:rPr>
      </w:pPr>
      <w:r w:rsidRPr="00E2212B">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w:t>
      </w:r>
      <w:r w:rsidR="008D7F31">
        <w:rPr>
          <w:rFonts w:ascii="Times New Roman" w:hAnsi="Times New Roman"/>
          <w:sz w:val="24"/>
          <w:szCs w:val="24"/>
        </w:rPr>
        <w:t xml:space="preserve"> укрепления здоровья детей, формиро</w:t>
      </w:r>
      <w:r w:rsidR="008D7F31">
        <w:rPr>
          <w:rFonts w:ascii="Times New Roman" w:hAnsi="Times New Roman"/>
          <w:sz w:val="24"/>
          <w:szCs w:val="24"/>
        </w:rPr>
        <w:softHyphen/>
        <w:t>ва</w:t>
      </w:r>
      <w:r w:rsidRPr="00E2212B">
        <w:rPr>
          <w:rFonts w:ascii="Times New Roman" w:hAnsi="Times New Roman"/>
          <w:sz w:val="24"/>
          <w:szCs w:val="24"/>
        </w:rPr>
        <w:t xml:space="preserve">ния безопасного образа жизни включает: </w:t>
      </w:r>
    </w:p>
    <w:p w:rsidR="005F5271" w:rsidRPr="00E2212B" w:rsidRDefault="005F5271" w:rsidP="00E91826">
      <w:pPr>
        <w:pStyle w:val="af7"/>
        <w:spacing w:after="0"/>
        <w:ind w:firstLine="851"/>
        <w:jc w:val="both"/>
        <w:rPr>
          <w:rFonts w:ascii="Times New Roman" w:hAnsi="Times New Roman"/>
          <w:sz w:val="24"/>
          <w:szCs w:val="24"/>
        </w:rPr>
      </w:pPr>
      <w:r w:rsidRPr="00E2212B">
        <w:rPr>
          <w:rFonts w:ascii="Times New Roman" w:hAnsi="Times New Roman"/>
          <w:sz w:val="24"/>
          <w:szCs w:val="24"/>
        </w:rPr>
        <w:t>проведение родительских собраний, семинаров, лекц</w:t>
      </w:r>
      <w:r w:rsidR="008D7F31">
        <w:rPr>
          <w:rFonts w:ascii="Times New Roman" w:hAnsi="Times New Roman"/>
          <w:sz w:val="24"/>
          <w:szCs w:val="24"/>
        </w:rPr>
        <w:t>ий, тренингов, конференций, кру</w:t>
      </w:r>
      <w:r w:rsidRPr="00E2212B">
        <w:rPr>
          <w:rFonts w:ascii="Times New Roman" w:hAnsi="Times New Roman"/>
          <w:sz w:val="24"/>
          <w:szCs w:val="24"/>
        </w:rPr>
        <w:t>глых столов и т.п.;</w:t>
      </w:r>
    </w:p>
    <w:p w:rsidR="005F5271" w:rsidRPr="00E2212B" w:rsidRDefault="005F5271" w:rsidP="00E91826">
      <w:pPr>
        <w:pStyle w:val="af7"/>
        <w:spacing w:after="0"/>
        <w:ind w:firstLine="851"/>
        <w:jc w:val="both"/>
        <w:rPr>
          <w:rFonts w:ascii="Times New Roman" w:hAnsi="Times New Roman"/>
          <w:sz w:val="24"/>
          <w:szCs w:val="24"/>
        </w:rPr>
      </w:pPr>
      <w:r w:rsidRPr="00E2212B">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w:t>
      </w:r>
      <w:r w:rsidR="008D7F31">
        <w:rPr>
          <w:rFonts w:ascii="Times New Roman" w:hAnsi="Times New Roman"/>
          <w:sz w:val="24"/>
          <w:szCs w:val="24"/>
        </w:rPr>
        <w:t>нных мероприятий, спортивных соревнова</w:t>
      </w:r>
      <w:r w:rsidRPr="00E2212B">
        <w:rPr>
          <w:rFonts w:ascii="Times New Roman" w:hAnsi="Times New Roman"/>
          <w:sz w:val="24"/>
          <w:szCs w:val="24"/>
        </w:rPr>
        <w:t>ний, дней здоровья, занятий по профилактике вредных привычек и т. п.</w:t>
      </w:r>
    </w:p>
    <w:p w:rsidR="009E428F" w:rsidRPr="00E2212B" w:rsidRDefault="005F5271" w:rsidP="00E91826">
      <w:pPr>
        <w:pStyle w:val="af7"/>
        <w:spacing w:after="0"/>
        <w:ind w:firstLine="851"/>
        <w:jc w:val="both"/>
        <w:rPr>
          <w:rFonts w:ascii="Times New Roman" w:hAnsi="Times New Roman"/>
          <w:sz w:val="24"/>
          <w:szCs w:val="24"/>
        </w:rPr>
      </w:pPr>
      <w:r w:rsidRPr="00E2212B">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009B4D32">
        <w:rPr>
          <w:rFonts w:ascii="Times New Roman" w:hAnsi="Times New Roman"/>
          <w:sz w:val="24"/>
          <w:szCs w:val="24"/>
        </w:rPr>
        <w:t>бе</w:t>
      </w:r>
      <w:r w:rsidRPr="00E2212B">
        <w:rPr>
          <w:rFonts w:ascii="Times New Roman" w:hAnsi="Times New Roman"/>
          <w:sz w:val="24"/>
          <w:szCs w:val="24"/>
        </w:rPr>
        <w:t>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F5271" w:rsidRPr="00E2212B" w:rsidRDefault="005F5271" w:rsidP="00E91826">
      <w:pPr>
        <w:pStyle w:val="af7"/>
        <w:spacing w:after="0"/>
        <w:ind w:firstLine="851"/>
        <w:jc w:val="center"/>
        <w:rPr>
          <w:rFonts w:ascii="Times New Roman" w:hAnsi="Times New Roman"/>
          <w:b/>
          <w:sz w:val="24"/>
          <w:szCs w:val="24"/>
        </w:rPr>
      </w:pPr>
      <w:r w:rsidRPr="00E2212B">
        <w:rPr>
          <w:rFonts w:ascii="Times New Roman" w:hAnsi="Times New Roman"/>
          <w:b/>
          <w:sz w:val="24"/>
          <w:szCs w:val="24"/>
        </w:rPr>
        <w:t>Просветительская и методическая работа с педагогами и специалистами</w:t>
      </w:r>
    </w:p>
    <w:p w:rsidR="005F5271" w:rsidRPr="00E2212B" w:rsidRDefault="005F5271" w:rsidP="00E91826">
      <w:pPr>
        <w:pStyle w:val="afa"/>
        <w:spacing w:line="276" w:lineRule="auto"/>
        <w:ind w:firstLine="851"/>
        <w:rPr>
          <w:caps w:val="0"/>
          <w:sz w:val="24"/>
          <w:szCs w:val="24"/>
        </w:rPr>
      </w:pPr>
      <w:r w:rsidRPr="00E2212B">
        <w:rPr>
          <w:caps w:val="0"/>
          <w:sz w:val="24"/>
          <w:szCs w:val="24"/>
        </w:rPr>
        <w:t>Просветительская и методическая работа с педагогами и специалистами, напра</w:t>
      </w:r>
      <w:r w:rsidRPr="00E2212B">
        <w:rPr>
          <w:caps w:val="0"/>
          <w:sz w:val="24"/>
          <w:szCs w:val="24"/>
        </w:rPr>
        <w:t>в</w:t>
      </w:r>
      <w:r w:rsidRPr="00E2212B">
        <w:rPr>
          <w:caps w:val="0"/>
          <w:sz w:val="24"/>
          <w:szCs w:val="24"/>
        </w:rPr>
        <w:t>ленная на повышение квалификации работников общеобразовательной организации и п</w:t>
      </w:r>
      <w:r w:rsidRPr="00E2212B">
        <w:rPr>
          <w:caps w:val="0"/>
          <w:sz w:val="24"/>
          <w:szCs w:val="24"/>
        </w:rPr>
        <w:t>о</w:t>
      </w:r>
      <w:r w:rsidRPr="00E2212B">
        <w:rPr>
          <w:caps w:val="0"/>
          <w:sz w:val="24"/>
          <w:szCs w:val="24"/>
        </w:rPr>
        <w:t>вышение уровня их знаний по проблемам охраны и укрепления здоровья детей, включает:</w:t>
      </w:r>
    </w:p>
    <w:p w:rsidR="005F5271" w:rsidRPr="00E2212B" w:rsidRDefault="005F5271" w:rsidP="00E91826">
      <w:pPr>
        <w:pStyle w:val="afa"/>
        <w:spacing w:line="276" w:lineRule="auto"/>
        <w:ind w:firstLine="851"/>
        <w:rPr>
          <w:caps w:val="0"/>
          <w:sz w:val="24"/>
          <w:szCs w:val="24"/>
        </w:rPr>
      </w:pPr>
      <w:r w:rsidRPr="00E2212B">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F5271" w:rsidRPr="00E2212B" w:rsidRDefault="005F5271" w:rsidP="00E91826">
      <w:pPr>
        <w:pStyle w:val="afa"/>
        <w:spacing w:line="276" w:lineRule="auto"/>
        <w:ind w:firstLine="851"/>
        <w:rPr>
          <w:sz w:val="24"/>
          <w:szCs w:val="24"/>
        </w:rPr>
      </w:pPr>
      <w:r w:rsidRPr="00E2212B">
        <w:rPr>
          <w:caps w:val="0"/>
          <w:sz w:val="24"/>
          <w:szCs w:val="24"/>
        </w:rPr>
        <w:t>• приобретение для педагогов, специалистов и родителей (законных представит</w:t>
      </w:r>
      <w:r w:rsidRPr="00E2212B">
        <w:rPr>
          <w:caps w:val="0"/>
          <w:sz w:val="24"/>
          <w:szCs w:val="24"/>
        </w:rPr>
        <w:t>е</w:t>
      </w:r>
      <w:r w:rsidRPr="00E2212B">
        <w:rPr>
          <w:caps w:val="0"/>
          <w:sz w:val="24"/>
          <w:szCs w:val="24"/>
        </w:rPr>
        <w:t>лей) необходимой научно-методической литературы;</w:t>
      </w:r>
    </w:p>
    <w:p w:rsidR="005F5271" w:rsidRPr="00E2212B" w:rsidRDefault="005F5271" w:rsidP="00E91826">
      <w:pPr>
        <w:widowControl w:val="0"/>
        <w:overflowPunct w:val="0"/>
        <w:autoSpaceDE w:val="0"/>
        <w:spacing w:after="0"/>
        <w:ind w:firstLine="851"/>
        <w:jc w:val="both"/>
        <w:rPr>
          <w:rFonts w:ascii="Times New Roman" w:hAnsi="Times New Roman"/>
          <w:b/>
          <w:bCs/>
          <w:sz w:val="24"/>
          <w:szCs w:val="24"/>
        </w:rPr>
      </w:pPr>
      <w:r w:rsidRPr="00E2212B">
        <w:rPr>
          <w:rFonts w:ascii="Times New Roman" w:hAnsi="Times New Roman"/>
          <w:sz w:val="24"/>
          <w:szCs w:val="24"/>
        </w:rPr>
        <w:t>• привлечение педагогов, медицинских работников, психологов и родителей (з</w:t>
      </w:r>
      <w:r w:rsidRPr="00E2212B">
        <w:rPr>
          <w:rFonts w:ascii="Times New Roman" w:hAnsi="Times New Roman"/>
          <w:sz w:val="24"/>
          <w:szCs w:val="24"/>
        </w:rPr>
        <w:t>а</w:t>
      </w:r>
      <w:r w:rsidRPr="00E2212B">
        <w:rPr>
          <w:rFonts w:ascii="Times New Roman" w:hAnsi="Times New Roman"/>
          <w:sz w:val="24"/>
          <w:szCs w:val="24"/>
        </w:rPr>
        <w:t>конных представителей) к совместной работе по проведению природоохранных, оздор</w:t>
      </w:r>
      <w:r w:rsidRPr="00E2212B">
        <w:rPr>
          <w:rFonts w:ascii="Times New Roman" w:hAnsi="Times New Roman"/>
          <w:sz w:val="24"/>
          <w:szCs w:val="24"/>
        </w:rPr>
        <w:t>о</w:t>
      </w:r>
      <w:r w:rsidRPr="00E2212B">
        <w:rPr>
          <w:rFonts w:ascii="Times New Roman" w:hAnsi="Times New Roman"/>
          <w:sz w:val="24"/>
          <w:szCs w:val="24"/>
        </w:rPr>
        <w:t>вительных мероприятий и спортивных соревнований.</w:t>
      </w:r>
    </w:p>
    <w:p w:rsidR="0076762E"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b/>
          <w:sz w:val="24"/>
          <w:szCs w:val="24"/>
          <w:lang w:eastAsia="en-US"/>
        </w:rPr>
        <w:t>Методика и инструментарий мониторинга достижения планируемых резул</w:t>
      </w:r>
      <w:r w:rsidRPr="00E2212B">
        <w:rPr>
          <w:rFonts w:ascii="Times New Roman" w:hAnsi="Times New Roman"/>
          <w:b/>
          <w:sz w:val="24"/>
          <w:szCs w:val="24"/>
          <w:lang w:eastAsia="en-US"/>
        </w:rPr>
        <w:t>ь</w:t>
      </w:r>
      <w:r w:rsidRPr="00E2212B">
        <w:rPr>
          <w:rFonts w:ascii="Times New Roman" w:hAnsi="Times New Roman"/>
          <w:b/>
          <w:sz w:val="24"/>
          <w:szCs w:val="24"/>
          <w:lang w:eastAsia="en-US"/>
        </w:rPr>
        <w:t>татов по формированию экологической культуры, культуры здорового и безопасн</w:t>
      </w:r>
      <w:r w:rsidRPr="00E2212B">
        <w:rPr>
          <w:rFonts w:ascii="Times New Roman" w:hAnsi="Times New Roman"/>
          <w:b/>
          <w:sz w:val="24"/>
          <w:szCs w:val="24"/>
          <w:lang w:eastAsia="en-US"/>
        </w:rPr>
        <w:t>о</w:t>
      </w:r>
      <w:r w:rsidRPr="00E2212B">
        <w:rPr>
          <w:rFonts w:ascii="Times New Roman" w:hAnsi="Times New Roman"/>
          <w:b/>
          <w:sz w:val="24"/>
          <w:szCs w:val="24"/>
          <w:lang w:eastAsia="en-US"/>
        </w:rPr>
        <w:t>го образа жизни обучающихся.</w:t>
      </w:r>
    </w:p>
    <w:p w:rsidR="00BB21BA" w:rsidRPr="00E2212B" w:rsidRDefault="00BB21BA" w:rsidP="00E91826">
      <w:pPr>
        <w:spacing w:after="0"/>
        <w:ind w:firstLine="851"/>
        <w:jc w:val="both"/>
        <w:rPr>
          <w:rFonts w:ascii="Times New Roman" w:hAnsi="Times New Roman"/>
          <w:b/>
          <w:sz w:val="24"/>
          <w:szCs w:val="24"/>
          <w:lang w:eastAsia="en-US"/>
        </w:rPr>
      </w:pPr>
      <w:r w:rsidRPr="00E2212B">
        <w:rPr>
          <w:rFonts w:ascii="Times New Roman" w:hAnsi="Times New Roman"/>
          <w:sz w:val="24"/>
          <w:szCs w:val="24"/>
          <w:lang w:eastAsia="en-US"/>
        </w:rPr>
        <w:t xml:space="preserve">Основные результаты реализации программы  формирования </w:t>
      </w:r>
      <w:r w:rsidRPr="00E2212B">
        <w:rPr>
          <w:rFonts w:ascii="Times New Roman" w:hAnsi="Times New Roman"/>
          <w:bCs/>
          <w:iCs/>
          <w:sz w:val="24"/>
          <w:szCs w:val="24"/>
          <w:lang w:eastAsia="en-US"/>
        </w:rPr>
        <w:t xml:space="preserve">экологической </w:t>
      </w:r>
      <w:r w:rsidRPr="00E2212B">
        <w:rPr>
          <w:rFonts w:ascii="Times New Roman" w:hAnsi="Times New Roman"/>
          <w:sz w:val="24"/>
          <w:szCs w:val="24"/>
          <w:lang w:eastAsia="en-US"/>
        </w:rPr>
        <w:t>культуры, здорового и безопасного образа жизни обучающихся оцениваются в рамках м</w:t>
      </w:r>
      <w:r w:rsidRPr="00E2212B">
        <w:rPr>
          <w:rFonts w:ascii="Times New Roman" w:hAnsi="Times New Roman"/>
          <w:sz w:val="24"/>
          <w:szCs w:val="24"/>
          <w:lang w:eastAsia="en-US"/>
        </w:rPr>
        <w:t>о</w:t>
      </w:r>
      <w:r w:rsidRPr="00E2212B">
        <w:rPr>
          <w:rFonts w:ascii="Times New Roman" w:hAnsi="Times New Roman"/>
          <w:sz w:val="24"/>
          <w:szCs w:val="24"/>
          <w:lang w:eastAsia="en-US"/>
        </w:rPr>
        <w:lastRenderedPageBreak/>
        <w:t>ниторинговых процедур, предусматривающих выявление: динамики сезонных заболев</w:t>
      </w:r>
      <w:r w:rsidRPr="00E2212B">
        <w:rPr>
          <w:rFonts w:ascii="Times New Roman" w:hAnsi="Times New Roman"/>
          <w:sz w:val="24"/>
          <w:szCs w:val="24"/>
          <w:lang w:eastAsia="en-US"/>
        </w:rPr>
        <w:t>а</w:t>
      </w:r>
      <w:r w:rsidRPr="00E2212B">
        <w:rPr>
          <w:rFonts w:ascii="Times New Roman" w:hAnsi="Times New Roman"/>
          <w:sz w:val="24"/>
          <w:szCs w:val="24"/>
          <w:lang w:eastAsia="en-US"/>
        </w:rPr>
        <w:t>ний; динамики школьного травматизма; утомляемости обучающихся и т.п.</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5"/>
        <w:gridCol w:w="3827"/>
        <w:gridCol w:w="1417"/>
        <w:gridCol w:w="3402"/>
      </w:tblGrid>
      <w:tr w:rsidR="00BB21BA" w:rsidRPr="00E2212B" w:rsidTr="008D7F31">
        <w:tc>
          <w:tcPr>
            <w:tcW w:w="1135" w:type="dxa"/>
            <w:tcMar>
              <w:top w:w="0" w:type="dxa"/>
              <w:left w:w="108" w:type="dxa"/>
              <w:bottom w:w="0" w:type="dxa"/>
              <w:right w:w="108" w:type="dxa"/>
            </w:tcMar>
          </w:tcPr>
          <w:p w:rsidR="00BB21BA" w:rsidRPr="00E2212B" w:rsidRDefault="00BB21BA" w:rsidP="00E91826">
            <w:pPr>
              <w:spacing w:after="0"/>
              <w:ind w:firstLine="851"/>
              <w:contextualSpacing/>
              <w:jc w:val="both"/>
              <w:rPr>
                <w:rFonts w:ascii="Times New Roman" w:hAnsi="Times New Roman"/>
                <w:b/>
                <w:sz w:val="24"/>
                <w:szCs w:val="24"/>
                <w:lang w:eastAsia="ko-KR"/>
              </w:rPr>
            </w:pPr>
            <w:r w:rsidRPr="00E2212B">
              <w:rPr>
                <w:rFonts w:ascii="Times New Roman" w:hAnsi="Times New Roman"/>
                <w:b/>
                <w:sz w:val="24"/>
                <w:szCs w:val="24"/>
                <w:lang w:eastAsia="ko-KR"/>
              </w:rPr>
              <w:t>№ п/п</w:t>
            </w:r>
          </w:p>
        </w:tc>
        <w:tc>
          <w:tcPr>
            <w:tcW w:w="3827" w:type="dxa"/>
            <w:shd w:val="clear" w:color="auto" w:fill="FFFFFF"/>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b/>
                <w:color w:val="000000"/>
                <w:sz w:val="24"/>
                <w:szCs w:val="24"/>
                <w:lang w:eastAsia="en-US"/>
              </w:rPr>
            </w:pPr>
            <w:r w:rsidRPr="00E2212B">
              <w:rPr>
                <w:rFonts w:ascii="Times New Roman" w:hAnsi="Times New Roman"/>
                <w:b/>
                <w:color w:val="000000"/>
                <w:sz w:val="24"/>
                <w:szCs w:val="24"/>
                <w:lang w:eastAsia="en-US"/>
              </w:rPr>
              <w:t>Процедуры мониторинга</w:t>
            </w:r>
          </w:p>
        </w:tc>
        <w:tc>
          <w:tcPr>
            <w:tcW w:w="1417" w:type="dxa"/>
            <w:shd w:val="clear" w:color="auto" w:fill="FFFFFF"/>
            <w:tcMar>
              <w:top w:w="0" w:type="dxa"/>
              <w:left w:w="108" w:type="dxa"/>
              <w:bottom w:w="0" w:type="dxa"/>
              <w:right w:w="108" w:type="dxa"/>
            </w:tcMar>
          </w:tcPr>
          <w:p w:rsidR="00BB21BA" w:rsidRPr="00E2212B" w:rsidRDefault="00BB21BA" w:rsidP="008D7F31">
            <w:pPr>
              <w:spacing w:after="0"/>
              <w:jc w:val="both"/>
              <w:rPr>
                <w:rFonts w:ascii="Times New Roman" w:hAnsi="Times New Roman"/>
                <w:b/>
                <w:color w:val="000000"/>
                <w:sz w:val="24"/>
                <w:szCs w:val="24"/>
                <w:lang w:eastAsia="en-US"/>
              </w:rPr>
            </w:pPr>
            <w:r w:rsidRPr="00E2212B">
              <w:rPr>
                <w:rFonts w:ascii="Times New Roman" w:hAnsi="Times New Roman"/>
                <w:b/>
                <w:color w:val="000000"/>
                <w:sz w:val="24"/>
                <w:szCs w:val="24"/>
                <w:lang w:eastAsia="en-US"/>
              </w:rPr>
              <w:t>Сроки</w:t>
            </w:r>
          </w:p>
        </w:tc>
        <w:tc>
          <w:tcPr>
            <w:tcW w:w="3402" w:type="dxa"/>
            <w:shd w:val="clear" w:color="auto" w:fill="FFFFFF"/>
          </w:tcPr>
          <w:p w:rsidR="00BB21BA" w:rsidRPr="00E2212B" w:rsidRDefault="00BB21BA" w:rsidP="00E91826">
            <w:pPr>
              <w:spacing w:after="0"/>
              <w:ind w:firstLine="851"/>
              <w:jc w:val="both"/>
              <w:rPr>
                <w:rFonts w:ascii="Times New Roman" w:hAnsi="Times New Roman"/>
                <w:b/>
                <w:color w:val="000000"/>
                <w:sz w:val="24"/>
                <w:szCs w:val="24"/>
                <w:lang w:eastAsia="en-US"/>
              </w:rPr>
            </w:pPr>
            <w:r w:rsidRPr="00E2212B">
              <w:rPr>
                <w:rFonts w:ascii="Times New Roman" w:hAnsi="Times New Roman"/>
                <w:b/>
                <w:color w:val="000000"/>
                <w:sz w:val="24"/>
                <w:szCs w:val="24"/>
                <w:lang w:eastAsia="en-US"/>
              </w:rPr>
              <w:t>Ответственные</w:t>
            </w:r>
          </w:p>
        </w:tc>
      </w:tr>
      <w:tr w:rsidR="00BB21BA" w:rsidRPr="00E2212B" w:rsidTr="008D7F31">
        <w:tc>
          <w:tcPr>
            <w:tcW w:w="1135" w:type="dxa"/>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w:t>
            </w:r>
          </w:p>
        </w:tc>
        <w:tc>
          <w:tcPr>
            <w:tcW w:w="382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 xml:space="preserve">Медосмотр обучающихся. </w:t>
            </w:r>
          </w:p>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Медосмотр педагогов</w:t>
            </w:r>
          </w:p>
          <w:p w:rsidR="00BB21BA" w:rsidRPr="00E2212B" w:rsidRDefault="00BB21BA" w:rsidP="00E91826">
            <w:pPr>
              <w:spacing w:after="0"/>
              <w:ind w:firstLine="851"/>
              <w:jc w:val="both"/>
              <w:rPr>
                <w:rFonts w:ascii="Times New Roman" w:hAnsi="Times New Roman"/>
                <w:color w:val="000000"/>
                <w:sz w:val="24"/>
                <w:szCs w:val="24"/>
                <w:lang w:eastAsia="en-US"/>
              </w:rPr>
            </w:pPr>
          </w:p>
          <w:p w:rsidR="00BB21BA" w:rsidRPr="00E2212B" w:rsidRDefault="008D7F31" w:rsidP="00E91826">
            <w:pPr>
              <w:spacing w:after="0"/>
              <w:jc w:val="both"/>
              <w:rPr>
                <w:rFonts w:ascii="Times New Roman" w:hAnsi="Times New Roman"/>
                <w:color w:val="000000"/>
                <w:sz w:val="24"/>
                <w:szCs w:val="24"/>
                <w:lang w:eastAsia="en-US"/>
              </w:rPr>
            </w:pPr>
            <w:r>
              <w:rPr>
                <w:rFonts w:ascii="Times New Roman" w:hAnsi="Times New Roman"/>
                <w:color w:val="000000"/>
                <w:sz w:val="24"/>
                <w:szCs w:val="24"/>
                <w:lang w:eastAsia="en-US"/>
              </w:rPr>
              <w:t>В</w:t>
            </w:r>
            <w:r w:rsidR="00BB21BA" w:rsidRPr="00E2212B">
              <w:rPr>
                <w:rFonts w:ascii="Times New Roman" w:hAnsi="Times New Roman"/>
                <w:color w:val="000000"/>
                <w:sz w:val="24"/>
                <w:szCs w:val="24"/>
                <w:lang w:eastAsia="en-US"/>
              </w:rPr>
              <w:t>едение мониторинга здоровья.</w:t>
            </w:r>
          </w:p>
          <w:p w:rsidR="00BB21BA" w:rsidRPr="00E2212B" w:rsidRDefault="00BB21BA" w:rsidP="00E91826">
            <w:pPr>
              <w:spacing w:after="0"/>
              <w:jc w:val="both"/>
              <w:rPr>
                <w:rFonts w:ascii="Times New Roman" w:hAnsi="Times New Roman"/>
                <w:sz w:val="24"/>
                <w:szCs w:val="24"/>
                <w:lang w:eastAsia="en-US"/>
              </w:rPr>
            </w:pPr>
            <w:r w:rsidRPr="00E2212B">
              <w:rPr>
                <w:rFonts w:ascii="Times New Roman" w:hAnsi="Times New Roman"/>
                <w:color w:val="000000"/>
                <w:sz w:val="24"/>
                <w:szCs w:val="24"/>
                <w:lang w:eastAsia="en-US"/>
              </w:rPr>
              <w:t>Мониторинг физических достиж</w:t>
            </w:r>
            <w:r w:rsidRPr="00E2212B">
              <w:rPr>
                <w:rFonts w:ascii="Times New Roman" w:hAnsi="Times New Roman"/>
                <w:color w:val="000000"/>
                <w:sz w:val="24"/>
                <w:szCs w:val="24"/>
                <w:lang w:eastAsia="en-US"/>
              </w:rPr>
              <w:t>е</w:t>
            </w:r>
            <w:r w:rsidRPr="00E2212B">
              <w:rPr>
                <w:rFonts w:ascii="Times New Roman" w:hAnsi="Times New Roman"/>
                <w:color w:val="000000"/>
                <w:sz w:val="24"/>
                <w:szCs w:val="24"/>
                <w:lang w:eastAsia="en-US"/>
              </w:rPr>
              <w:t>ний.</w:t>
            </w:r>
          </w:p>
        </w:tc>
        <w:tc>
          <w:tcPr>
            <w:tcW w:w="141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Октябрь</w:t>
            </w:r>
          </w:p>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 xml:space="preserve">Март </w:t>
            </w:r>
          </w:p>
          <w:p w:rsidR="00BB21BA" w:rsidRPr="00E2212B" w:rsidRDefault="00BB21BA" w:rsidP="00E91826">
            <w:pPr>
              <w:spacing w:after="0"/>
              <w:ind w:firstLine="851"/>
              <w:jc w:val="both"/>
              <w:rPr>
                <w:rFonts w:ascii="Times New Roman" w:hAnsi="Times New Roman"/>
                <w:color w:val="000000"/>
                <w:sz w:val="24"/>
                <w:szCs w:val="24"/>
                <w:lang w:eastAsia="en-US"/>
              </w:rPr>
            </w:pPr>
          </w:p>
          <w:p w:rsidR="00BB21BA" w:rsidRPr="00E2212B" w:rsidRDefault="00BB21BA" w:rsidP="00E91826">
            <w:pPr>
              <w:spacing w:after="0"/>
              <w:ind w:firstLine="851"/>
              <w:jc w:val="both"/>
              <w:rPr>
                <w:rFonts w:ascii="Times New Roman" w:hAnsi="Times New Roman"/>
                <w:color w:val="000000"/>
                <w:sz w:val="24"/>
                <w:szCs w:val="24"/>
                <w:lang w:eastAsia="en-US"/>
              </w:rPr>
            </w:pPr>
          </w:p>
          <w:p w:rsidR="00BB21BA" w:rsidRPr="00E2212B" w:rsidRDefault="00BB21BA" w:rsidP="00E91826">
            <w:pPr>
              <w:spacing w:after="0"/>
              <w:jc w:val="both"/>
              <w:rPr>
                <w:rFonts w:ascii="Times New Roman" w:hAnsi="Times New Roman"/>
                <w:color w:val="000000"/>
                <w:sz w:val="24"/>
                <w:szCs w:val="24"/>
                <w:shd w:val="clear" w:color="auto" w:fill="FFFFFF"/>
                <w:lang w:eastAsia="en-US"/>
              </w:rPr>
            </w:pPr>
            <w:r w:rsidRPr="00E2212B">
              <w:rPr>
                <w:rFonts w:ascii="Times New Roman" w:hAnsi="Times New Roman"/>
                <w:color w:val="000000"/>
                <w:sz w:val="24"/>
                <w:szCs w:val="24"/>
                <w:shd w:val="clear" w:color="auto" w:fill="FFFFFF"/>
                <w:lang w:eastAsia="en-US"/>
              </w:rPr>
              <w:t>В теч. года</w:t>
            </w:r>
          </w:p>
          <w:p w:rsidR="00BB21BA" w:rsidRPr="00E2212B" w:rsidRDefault="00BB21BA" w:rsidP="00E91826">
            <w:pPr>
              <w:spacing w:after="0"/>
              <w:jc w:val="both"/>
              <w:rPr>
                <w:rFonts w:ascii="Times New Roman" w:hAnsi="Times New Roman"/>
                <w:sz w:val="24"/>
                <w:szCs w:val="24"/>
                <w:lang w:eastAsia="en-US"/>
              </w:rPr>
            </w:pPr>
            <w:r w:rsidRPr="00E2212B">
              <w:rPr>
                <w:rFonts w:ascii="Times New Roman" w:hAnsi="Times New Roman"/>
                <w:color w:val="000000"/>
                <w:sz w:val="24"/>
                <w:szCs w:val="24"/>
                <w:shd w:val="clear" w:color="auto" w:fill="FFFFFF"/>
                <w:lang w:eastAsia="en-US"/>
              </w:rPr>
              <w:t>В теч. года</w:t>
            </w:r>
          </w:p>
        </w:tc>
        <w:tc>
          <w:tcPr>
            <w:tcW w:w="3402" w:type="dxa"/>
            <w:shd w:val="clear" w:color="auto" w:fill="FFFFFF"/>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 xml:space="preserve"> узкие специалисты, врачи  де</w:t>
            </w:r>
            <w:r w:rsidRPr="00E2212B">
              <w:rPr>
                <w:rFonts w:ascii="Times New Roman" w:hAnsi="Times New Roman"/>
                <w:color w:val="000000"/>
                <w:sz w:val="24"/>
                <w:szCs w:val="24"/>
                <w:lang w:eastAsia="en-US"/>
              </w:rPr>
              <w:t>т</w:t>
            </w:r>
            <w:r w:rsidRPr="00E2212B">
              <w:rPr>
                <w:rFonts w:ascii="Times New Roman" w:hAnsi="Times New Roman"/>
                <w:color w:val="000000"/>
                <w:sz w:val="24"/>
                <w:szCs w:val="24"/>
                <w:lang w:eastAsia="en-US"/>
              </w:rPr>
              <w:t>ской поликлиники</w:t>
            </w:r>
          </w:p>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мед.</w:t>
            </w:r>
            <w:r w:rsidR="008D7F31">
              <w:rPr>
                <w:rFonts w:ascii="Times New Roman" w:hAnsi="Times New Roman"/>
                <w:color w:val="000000"/>
                <w:sz w:val="24"/>
                <w:szCs w:val="24"/>
                <w:lang w:eastAsia="en-US"/>
              </w:rPr>
              <w:t xml:space="preserve"> </w:t>
            </w:r>
            <w:r w:rsidRPr="00E2212B">
              <w:rPr>
                <w:rFonts w:ascii="Times New Roman" w:hAnsi="Times New Roman"/>
                <w:color w:val="000000"/>
                <w:sz w:val="24"/>
                <w:szCs w:val="24"/>
                <w:lang w:eastAsia="en-US"/>
              </w:rPr>
              <w:t>работник</w:t>
            </w:r>
          </w:p>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учителя физ. культуры</w:t>
            </w:r>
          </w:p>
        </w:tc>
      </w:tr>
      <w:tr w:rsidR="00BB21BA" w:rsidRPr="00E2212B" w:rsidTr="008D7F31">
        <w:trPr>
          <w:trHeight w:val="1695"/>
        </w:trPr>
        <w:tc>
          <w:tcPr>
            <w:tcW w:w="1135" w:type="dxa"/>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2</w:t>
            </w:r>
          </w:p>
        </w:tc>
        <w:tc>
          <w:tcPr>
            <w:tcW w:w="382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sz w:val="24"/>
                <w:szCs w:val="24"/>
                <w:lang w:eastAsia="en-US"/>
              </w:rPr>
            </w:pPr>
            <w:r w:rsidRPr="00E2212B">
              <w:rPr>
                <w:rFonts w:ascii="Times New Roman" w:hAnsi="Times New Roman"/>
                <w:color w:val="000000"/>
                <w:sz w:val="24"/>
                <w:szCs w:val="24"/>
                <w:lang w:eastAsia="en-US"/>
              </w:rPr>
              <w:t>Организация деятельности псих</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логической службы школы:</w:t>
            </w:r>
          </w:p>
          <w:p w:rsidR="00BB21BA" w:rsidRPr="00E2212B" w:rsidRDefault="00BB21BA" w:rsidP="00225603">
            <w:pPr>
              <w:numPr>
                <w:ilvl w:val="0"/>
                <w:numId w:val="13"/>
              </w:numPr>
              <w:spacing w:after="0"/>
              <w:ind w:left="0" w:firstLine="851"/>
              <w:contextualSpacing/>
              <w:jc w:val="both"/>
              <w:rPr>
                <w:rFonts w:ascii="Times New Roman" w:hAnsi="Times New Roman"/>
                <w:sz w:val="24"/>
                <w:szCs w:val="24"/>
                <w:lang w:eastAsia="ko-KR"/>
              </w:rPr>
            </w:pPr>
            <w:r w:rsidRPr="00E2212B">
              <w:rPr>
                <w:rFonts w:ascii="Times New Roman" w:hAnsi="Times New Roman"/>
                <w:color w:val="000000"/>
                <w:sz w:val="24"/>
                <w:szCs w:val="24"/>
                <w:lang w:eastAsia="ko-KR"/>
              </w:rPr>
              <w:t>диагностика;</w:t>
            </w:r>
          </w:p>
          <w:p w:rsidR="00BB21BA" w:rsidRPr="00E2212B" w:rsidRDefault="00BB21BA" w:rsidP="00225603">
            <w:pPr>
              <w:numPr>
                <w:ilvl w:val="0"/>
                <w:numId w:val="13"/>
              </w:numPr>
              <w:spacing w:after="0"/>
              <w:ind w:left="0" w:firstLine="851"/>
              <w:contextualSpacing/>
              <w:jc w:val="both"/>
              <w:rPr>
                <w:rFonts w:ascii="Times New Roman" w:hAnsi="Times New Roman"/>
                <w:sz w:val="24"/>
                <w:szCs w:val="24"/>
                <w:lang w:eastAsia="ko-KR"/>
              </w:rPr>
            </w:pPr>
            <w:r w:rsidRPr="00E2212B">
              <w:rPr>
                <w:rFonts w:ascii="Times New Roman" w:hAnsi="Times New Roman"/>
                <w:color w:val="000000"/>
                <w:sz w:val="24"/>
                <w:szCs w:val="24"/>
                <w:lang w:eastAsia="ko-KR"/>
              </w:rPr>
              <w:t>психологическое просвещение учителей, учащихся, родителей по организации ЗОЖ;</w:t>
            </w:r>
          </w:p>
          <w:p w:rsidR="00BB21BA" w:rsidRPr="00E2212B" w:rsidRDefault="00BB21BA" w:rsidP="00225603">
            <w:pPr>
              <w:numPr>
                <w:ilvl w:val="0"/>
                <w:numId w:val="13"/>
              </w:numPr>
              <w:spacing w:after="0"/>
              <w:ind w:left="0" w:firstLine="851"/>
              <w:contextualSpacing/>
              <w:jc w:val="both"/>
              <w:rPr>
                <w:rFonts w:ascii="Times New Roman" w:hAnsi="Times New Roman"/>
                <w:sz w:val="24"/>
                <w:szCs w:val="24"/>
                <w:lang w:eastAsia="ko-KR"/>
              </w:rPr>
            </w:pPr>
            <w:r w:rsidRPr="00E2212B">
              <w:rPr>
                <w:rFonts w:ascii="Times New Roman" w:hAnsi="Times New Roman"/>
                <w:color w:val="000000"/>
                <w:sz w:val="24"/>
                <w:szCs w:val="24"/>
                <w:lang w:eastAsia="ko-KR"/>
              </w:rPr>
              <w:t>коррекционно – ра</w:t>
            </w:r>
            <w:r w:rsidRPr="00E2212B">
              <w:rPr>
                <w:rFonts w:ascii="Times New Roman" w:hAnsi="Times New Roman"/>
                <w:color w:val="000000"/>
                <w:sz w:val="24"/>
                <w:szCs w:val="24"/>
                <w:lang w:eastAsia="ko-KR"/>
              </w:rPr>
              <w:t>з</w:t>
            </w:r>
            <w:r w:rsidRPr="00E2212B">
              <w:rPr>
                <w:rFonts w:ascii="Times New Roman" w:hAnsi="Times New Roman"/>
                <w:color w:val="000000"/>
                <w:sz w:val="24"/>
                <w:szCs w:val="24"/>
                <w:lang w:eastAsia="ko-KR"/>
              </w:rPr>
              <w:t>вивающая работа с учащимися, требующими особого внимания.</w:t>
            </w:r>
          </w:p>
        </w:tc>
        <w:tc>
          <w:tcPr>
            <w:tcW w:w="141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sz w:val="24"/>
                <w:szCs w:val="24"/>
                <w:lang w:eastAsia="en-US"/>
              </w:rPr>
            </w:pPr>
            <w:r w:rsidRPr="00E2212B">
              <w:rPr>
                <w:rFonts w:ascii="Times New Roman" w:hAnsi="Times New Roman"/>
                <w:color w:val="000000"/>
                <w:sz w:val="24"/>
                <w:szCs w:val="24"/>
                <w:shd w:val="clear" w:color="auto" w:fill="FFFFFF"/>
                <w:lang w:eastAsia="en-US"/>
              </w:rPr>
              <w:t>В теч. года</w:t>
            </w:r>
          </w:p>
        </w:tc>
        <w:tc>
          <w:tcPr>
            <w:tcW w:w="3402" w:type="dxa"/>
            <w:shd w:val="clear" w:color="auto" w:fill="FFFFFF"/>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психолог</w:t>
            </w:r>
          </w:p>
        </w:tc>
      </w:tr>
      <w:tr w:rsidR="00BB21BA" w:rsidRPr="00E2212B" w:rsidTr="008D7F31">
        <w:trPr>
          <w:trHeight w:val="279"/>
        </w:trPr>
        <w:tc>
          <w:tcPr>
            <w:tcW w:w="1135" w:type="dxa"/>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3</w:t>
            </w:r>
          </w:p>
        </w:tc>
        <w:tc>
          <w:tcPr>
            <w:tcW w:w="382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Организация деятельности лог</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педической службы</w:t>
            </w:r>
          </w:p>
        </w:tc>
        <w:tc>
          <w:tcPr>
            <w:tcW w:w="141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shd w:val="clear" w:color="auto" w:fill="FFFFFF"/>
                <w:lang w:eastAsia="en-US"/>
              </w:rPr>
              <w:t>В теч. года</w:t>
            </w:r>
          </w:p>
        </w:tc>
        <w:tc>
          <w:tcPr>
            <w:tcW w:w="3402" w:type="dxa"/>
            <w:shd w:val="clear" w:color="auto" w:fill="FFFFFF"/>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учитель-логопед</w:t>
            </w:r>
          </w:p>
        </w:tc>
      </w:tr>
      <w:tr w:rsidR="00BB21BA" w:rsidRPr="00E2212B" w:rsidTr="008D7F31">
        <w:trPr>
          <w:trHeight w:val="585"/>
        </w:trPr>
        <w:tc>
          <w:tcPr>
            <w:tcW w:w="1135" w:type="dxa"/>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4</w:t>
            </w:r>
          </w:p>
        </w:tc>
        <w:tc>
          <w:tcPr>
            <w:tcW w:w="382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Проверка уровня компетенций обучающихся в области здор</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вь</w:t>
            </w:r>
            <w:r w:rsidR="00C46443">
              <w:rPr>
                <w:rFonts w:ascii="Times New Roman" w:hAnsi="Times New Roman"/>
                <w:color w:val="000000"/>
                <w:sz w:val="24"/>
                <w:szCs w:val="24"/>
                <w:lang w:eastAsia="en-US"/>
              </w:rPr>
              <w:t>е</w:t>
            </w:r>
            <w:r w:rsidRPr="00E2212B">
              <w:rPr>
                <w:rFonts w:ascii="Times New Roman" w:hAnsi="Times New Roman"/>
                <w:color w:val="000000"/>
                <w:sz w:val="24"/>
                <w:szCs w:val="24"/>
                <w:lang w:eastAsia="en-US"/>
              </w:rPr>
              <w:t>сбережения</w:t>
            </w:r>
          </w:p>
        </w:tc>
        <w:tc>
          <w:tcPr>
            <w:tcW w:w="141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shd w:val="clear" w:color="auto" w:fill="FFFFFF"/>
                <w:lang w:eastAsia="en-US"/>
              </w:rPr>
            </w:pPr>
            <w:r w:rsidRPr="00E2212B">
              <w:rPr>
                <w:rFonts w:ascii="Times New Roman" w:hAnsi="Times New Roman"/>
                <w:color w:val="000000"/>
                <w:sz w:val="24"/>
                <w:szCs w:val="24"/>
                <w:shd w:val="clear" w:color="auto" w:fill="FFFFFF"/>
                <w:lang w:eastAsia="en-US"/>
              </w:rPr>
              <w:t>В теч. года</w:t>
            </w:r>
          </w:p>
          <w:p w:rsidR="00BB21BA" w:rsidRPr="00E2212B" w:rsidRDefault="00BB21BA" w:rsidP="00E91826">
            <w:pPr>
              <w:spacing w:after="0"/>
              <w:jc w:val="both"/>
              <w:rPr>
                <w:rFonts w:ascii="Times New Roman" w:hAnsi="Times New Roman"/>
                <w:color w:val="000000"/>
                <w:sz w:val="24"/>
                <w:szCs w:val="24"/>
                <w:shd w:val="clear" w:color="auto" w:fill="FFFFFF"/>
                <w:lang w:eastAsia="en-US"/>
              </w:rPr>
            </w:pPr>
            <w:r w:rsidRPr="00E2212B">
              <w:rPr>
                <w:rFonts w:ascii="Times New Roman" w:hAnsi="Times New Roman"/>
                <w:color w:val="000000"/>
                <w:sz w:val="24"/>
                <w:szCs w:val="24"/>
                <w:lang w:eastAsia="en-US"/>
              </w:rPr>
              <w:t>в процессе урочной и внеуро</w:t>
            </w:r>
            <w:r w:rsidRPr="00E2212B">
              <w:rPr>
                <w:rFonts w:ascii="Times New Roman" w:hAnsi="Times New Roman"/>
                <w:color w:val="000000"/>
                <w:sz w:val="24"/>
                <w:szCs w:val="24"/>
                <w:lang w:eastAsia="en-US"/>
              </w:rPr>
              <w:t>ч</w:t>
            </w:r>
            <w:r w:rsidRPr="00E2212B">
              <w:rPr>
                <w:rFonts w:ascii="Times New Roman" w:hAnsi="Times New Roman"/>
                <w:color w:val="000000"/>
                <w:sz w:val="24"/>
                <w:szCs w:val="24"/>
                <w:lang w:eastAsia="en-US"/>
              </w:rPr>
              <w:t>ной раб</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ты, анкет</w:t>
            </w:r>
            <w:r w:rsidRPr="00E2212B">
              <w:rPr>
                <w:rFonts w:ascii="Times New Roman" w:hAnsi="Times New Roman"/>
                <w:color w:val="000000"/>
                <w:sz w:val="24"/>
                <w:szCs w:val="24"/>
                <w:lang w:eastAsia="en-US"/>
              </w:rPr>
              <w:t>и</w:t>
            </w:r>
            <w:r w:rsidRPr="00E2212B">
              <w:rPr>
                <w:rFonts w:ascii="Times New Roman" w:hAnsi="Times New Roman"/>
                <w:color w:val="000000"/>
                <w:sz w:val="24"/>
                <w:szCs w:val="24"/>
                <w:lang w:eastAsia="en-US"/>
              </w:rPr>
              <w:t>рование детей и р</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дителей</w:t>
            </w:r>
          </w:p>
        </w:tc>
        <w:tc>
          <w:tcPr>
            <w:tcW w:w="3402" w:type="dxa"/>
            <w:shd w:val="clear" w:color="auto" w:fill="FFFFFF"/>
          </w:tcPr>
          <w:p w:rsidR="00BB21BA" w:rsidRPr="00E2212B" w:rsidRDefault="00BB21BA"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учителя, педагоги доп. образ</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вания</w:t>
            </w:r>
          </w:p>
        </w:tc>
      </w:tr>
      <w:tr w:rsidR="00BB21BA" w:rsidRPr="00E2212B" w:rsidTr="008D7F31">
        <w:tc>
          <w:tcPr>
            <w:tcW w:w="1135" w:type="dxa"/>
            <w:tcMar>
              <w:top w:w="0" w:type="dxa"/>
              <w:left w:w="108" w:type="dxa"/>
              <w:bottom w:w="0" w:type="dxa"/>
              <w:right w:w="108" w:type="dxa"/>
            </w:tcMar>
          </w:tcPr>
          <w:p w:rsidR="00BB21BA" w:rsidRPr="00E2212B" w:rsidRDefault="00BB21B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5</w:t>
            </w:r>
          </w:p>
        </w:tc>
        <w:tc>
          <w:tcPr>
            <w:tcW w:w="382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sz w:val="24"/>
                <w:szCs w:val="24"/>
                <w:lang w:eastAsia="en-US"/>
              </w:rPr>
            </w:pPr>
            <w:r w:rsidRPr="00E2212B">
              <w:rPr>
                <w:rFonts w:ascii="Times New Roman" w:hAnsi="Times New Roman"/>
                <w:color w:val="000000"/>
                <w:sz w:val="24"/>
                <w:szCs w:val="24"/>
                <w:lang w:eastAsia="en-US"/>
              </w:rPr>
              <w:t>Совершенствование материально – технической базы учреждения.</w:t>
            </w:r>
          </w:p>
        </w:tc>
        <w:tc>
          <w:tcPr>
            <w:tcW w:w="1417" w:type="dxa"/>
            <w:shd w:val="clear" w:color="auto" w:fill="FFFFFF"/>
            <w:tcMar>
              <w:top w:w="0" w:type="dxa"/>
              <w:left w:w="108" w:type="dxa"/>
              <w:bottom w:w="0" w:type="dxa"/>
              <w:right w:w="108" w:type="dxa"/>
            </w:tcMar>
          </w:tcPr>
          <w:p w:rsidR="00BB21BA" w:rsidRPr="00E2212B" w:rsidRDefault="00BB21BA" w:rsidP="00E91826">
            <w:pPr>
              <w:spacing w:after="0"/>
              <w:jc w:val="both"/>
              <w:rPr>
                <w:rFonts w:ascii="Times New Roman" w:hAnsi="Times New Roman"/>
                <w:color w:val="000000"/>
                <w:sz w:val="24"/>
                <w:szCs w:val="24"/>
                <w:shd w:val="clear" w:color="auto" w:fill="FFFFFF"/>
                <w:lang w:eastAsia="en-US"/>
              </w:rPr>
            </w:pPr>
            <w:r w:rsidRPr="00E2212B">
              <w:rPr>
                <w:rFonts w:ascii="Times New Roman" w:hAnsi="Times New Roman"/>
                <w:color w:val="000000"/>
                <w:sz w:val="24"/>
                <w:szCs w:val="24"/>
                <w:shd w:val="clear" w:color="auto" w:fill="FFFFFF"/>
                <w:lang w:eastAsia="en-US"/>
              </w:rPr>
              <w:t>В теч. года</w:t>
            </w:r>
          </w:p>
        </w:tc>
        <w:tc>
          <w:tcPr>
            <w:tcW w:w="3402" w:type="dxa"/>
            <w:shd w:val="clear" w:color="auto" w:fill="FFFFFF"/>
          </w:tcPr>
          <w:p w:rsidR="00BB21BA" w:rsidRPr="00E2212B" w:rsidRDefault="00CD60BE" w:rsidP="00E91826">
            <w:pPr>
              <w:spacing w:after="0"/>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администрация</w:t>
            </w:r>
            <w:r w:rsidR="00BB21BA" w:rsidRPr="00E2212B">
              <w:rPr>
                <w:rFonts w:ascii="Times New Roman" w:hAnsi="Times New Roman"/>
                <w:color w:val="000000"/>
                <w:sz w:val="24"/>
                <w:szCs w:val="24"/>
                <w:lang w:eastAsia="en-US"/>
              </w:rPr>
              <w:t xml:space="preserve"> школы</w:t>
            </w:r>
          </w:p>
        </w:tc>
      </w:tr>
    </w:tbl>
    <w:p w:rsidR="00BB21BA" w:rsidRPr="00E2212B" w:rsidRDefault="00BB21BA" w:rsidP="00E91826">
      <w:pPr>
        <w:spacing w:after="0"/>
        <w:ind w:firstLine="851"/>
        <w:jc w:val="both"/>
        <w:rPr>
          <w:rFonts w:ascii="Times New Roman" w:hAnsi="Times New Roman"/>
          <w:b/>
          <w:sz w:val="24"/>
          <w:szCs w:val="24"/>
          <w:lang w:eastAsia="en-US"/>
        </w:rPr>
      </w:pPr>
    </w:p>
    <w:p w:rsidR="00855FC3" w:rsidRPr="00E2212B" w:rsidRDefault="00855FC3"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Критерии, показатели эффективности деятельности</w:t>
      </w:r>
    </w:p>
    <w:p w:rsidR="00855FC3" w:rsidRPr="00E2212B" w:rsidRDefault="009E428F"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Образовательной организации</w:t>
      </w:r>
      <w:r w:rsidR="00855FC3" w:rsidRPr="00E2212B">
        <w:rPr>
          <w:rFonts w:ascii="Times New Roman" w:hAnsi="Times New Roman"/>
          <w:b/>
          <w:sz w:val="24"/>
          <w:szCs w:val="24"/>
          <w:lang w:eastAsia="en-US"/>
        </w:rPr>
        <w:t xml:space="preserve"> в части  формирования здорового и безопа</w:t>
      </w:r>
      <w:r w:rsidR="00855FC3" w:rsidRPr="00E2212B">
        <w:rPr>
          <w:rFonts w:ascii="Times New Roman" w:hAnsi="Times New Roman"/>
          <w:b/>
          <w:sz w:val="24"/>
          <w:szCs w:val="24"/>
          <w:lang w:eastAsia="en-US"/>
        </w:rPr>
        <w:t>с</w:t>
      </w:r>
      <w:r w:rsidR="00855FC3" w:rsidRPr="00E2212B">
        <w:rPr>
          <w:rFonts w:ascii="Times New Roman" w:hAnsi="Times New Roman"/>
          <w:b/>
          <w:sz w:val="24"/>
          <w:szCs w:val="24"/>
          <w:lang w:eastAsia="en-US"/>
        </w:rPr>
        <w:t>ного образа жизни и экологической культуры обучающихся</w:t>
      </w:r>
    </w:p>
    <w:p w:rsidR="009E428F" w:rsidRPr="00E2212B" w:rsidRDefault="009E428F" w:rsidP="00E91826">
      <w:pPr>
        <w:spacing w:after="0"/>
        <w:ind w:firstLine="851"/>
        <w:jc w:val="center"/>
        <w:rPr>
          <w:rFonts w:ascii="Times New Roman" w:hAnsi="Times New Roman"/>
          <w:b/>
          <w:sz w:val="24"/>
          <w:szCs w:val="24"/>
          <w:lang w:eastAsia="en-US"/>
        </w:rPr>
      </w:pP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t>Создание банка данных о состоянии здоровья каждого обучающегося на всех уровнях образования, который будет использоваться для совершенствования м</w:t>
      </w:r>
      <w:r w:rsidRPr="00E2212B">
        <w:rPr>
          <w:rFonts w:ascii="Times New Roman" w:hAnsi="Times New Roman"/>
          <w:sz w:val="24"/>
          <w:szCs w:val="24"/>
          <w:lang w:eastAsia="en-US"/>
        </w:rPr>
        <w:t>о</w:t>
      </w:r>
      <w:r w:rsidRPr="00E2212B">
        <w:rPr>
          <w:rFonts w:ascii="Times New Roman" w:hAnsi="Times New Roman"/>
          <w:sz w:val="24"/>
          <w:szCs w:val="24"/>
          <w:lang w:eastAsia="en-US"/>
        </w:rPr>
        <w:t>дели медико - педагогического сопровождения обучающихся.</w:t>
      </w: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t>Сформированность у обучающихся устойчивых навыков здорового образа жизни, повышающих успешность обучения и воспитания.</w:t>
      </w: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Стабилизация здоровья детей, снижение количества случаев травматизма в школе и дома. </w:t>
      </w: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t>Снижение  заболеваемости всех участников образовательного процесса.</w:t>
      </w: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lastRenderedPageBreak/>
        <w:t>Повышение  уровня знаний обучающихся  по вопросам здоровья и его с</w:t>
      </w:r>
      <w:r w:rsidRPr="00E2212B">
        <w:rPr>
          <w:rFonts w:ascii="Times New Roman" w:hAnsi="Times New Roman"/>
          <w:sz w:val="24"/>
          <w:szCs w:val="24"/>
          <w:lang w:eastAsia="en-US"/>
        </w:rPr>
        <w:t>о</w:t>
      </w:r>
      <w:r w:rsidRPr="00E2212B">
        <w:rPr>
          <w:rFonts w:ascii="Times New Roman" w:hAnsi="Times New Roman"/>
          <w:sz w:val="24"/>
          <w:szCs w:val="24"/>
          <w:lang w:eastAsia="en-US"/>
        </w:rPr>
        <w:t>хранения.</w:t>
      </w:r>
    </w:p>
    <w:p w:rsidR="00855FC3" w:rsidRPr="00E2212B" w:rsidRDefault="00855FC3" w:rsidP="00225603">
      <w:pPr>
        <w:numPr>
          <w:ilvl w:val="0"/>
          <w:numId w:val="14"/>
        </w:numPr>
        <w:tabs>
          <w:tab w:val="clear" w:pos="720"/>
          <w:tab w:val="num" w:pos="0"/>
        </w:tabs>
        <w:spacing w:after="0"/>
        <w:ind w:left="0" w:firstLine="851"/>
        <w:jc w:val="both"/>
        <w:rPr>
          <w:rFonts w:ascii="Times New Roman" w:hAnsi="Times New Roman"/>
          <w:sz w:val="24"/>
          <w:szCs w:val="24"/>
          <w:lang w:eastAsia="en-US"/>
        </w:rPr>
      </w:pPr>
      <w:r w:rsidRPr="00E2212B">
        <w:rPr>
          <w:rFonts w:ascii="Times New Roman" w:hAnsi="Times New Roman"/>
          <w:sz w:val="24"/>
          <w:szCs w:val="24"/>
          <w:lang w:eastAsia="en-US"/>
        </w:rPr>
        <w:t>Знание учащимися причин экологических проблем и способов выхода из них.</w:t>
      </w:r>
    </w:p>
    <w:p w:rsidR="00855FC3" w:rsidRPr="00E2212B" w:rsidRDefault="00855FC3" w:rsidP="00225603">
      <w:pPr>
        <w:numPr>
          <w:ilvl w:val="0"/>
          <w:numId w:val="14"/>
        </w:numPr>
        <w:tabs>
          <w:tab w:val="clear" w:pos="720"/>
          <w:tab w:val="num" w:pos="0"/>
        </w:tabs>
        <w:spacing w:before="100" w:beforeAutospacing="1" w:after="100" w:afterAutospacing="1"/>
        <w:ind w:left="0" w:firstLine="851"/>
        <w:contextualSpacing/>
        <w:jc w:val="both"/>
        <w:rPr>
          <w:rFonts w:ascii="Times New Roman" w:hAnsi="Times New Roman"/>
          <w:b/>
          <w:sz w:val="24"/>
          <w:szCs w:val="24"/>
          <w:lang w:eastAsia="ko-KR"/>
        </w:rPr>
      </w:pPr>
      <w:r w:rsidRPr="00E2212B">
        <w:rPr>
          <w:rFonts w:ascii="Times New Roman" w:hAnsi="Times New Roman"/>
          <w:sz w:val="24"/>
          <w:szCs w:val="24"/>
          <w:lang w:eastAsia="ko-KR"/>
        </w:rPr>
        <w:t>Активное отношение учащихся к защите прав людей на качество среды об</w:t>
      </w:r>
      <w:r w:rsidRPr="00E2212B">
        <w:rPr>
          <w:rFonts w:ascii="Times New Roman" w:hAnsi="Times New Roman"/>
          <w:sz w:val="24"/>
          <w:szCs w:val="24"/>
          <w:lang w:eastAsia="ko-KR"/>
        </w:rPr>
        <w:t>и</w:t>
      </w:r>
      <w:r w:rsidRPr="00E2212B">
        <w:rPr>
          <w:rFonts w:ascii="Times New Roman" w:hAnsi="Times New Roman"/>
          <w:sz w:val="24"/>
          <w:szCs w:val="24"/>
          <w:lang w:eastAsia="ko-KR"/>
        </w:rPr>
        <w:t>тания, рост их самостоятельных инициатив.</w:t>
      </w:r>
    </w:p>
    <w:p w:rsidR="00855FC3" w:rsidRPr="00E2212B" w:rsidRDefault="00855FC3" w:rsidP="00E91826">
      <w:pPr>
        <w:spacing w:before="100" w:beforeAutospacing="1" w:after="100" w:afterAutospacing="1"/>
        <w:ind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Основные результаты реализации программы формирования здорового и бе</w:t>
      </w:r>
      <w:r w:rsidRPr="00E2212B">
        <w:rPr>
          <w:rFonts w:ascii="Times New Roman" w:hAnsi="Times New Roman"/>
          <w:sz w:val="24"/>
          <w:szCs w:val="24"/>
          <w:lang w:eastAsia="ko-KR"/>
        </w:rPr>
        <w:t>з</w:t>
      </w:r>
      <w:r w:rsidRPr="00E2212B">
        <w:rPr>
          <w:rFonts w:ascii="Times New Roman" w:hAnsi="Times New Roman"/>
          <w:sz w:val="24"/>
          <w:szCs w:val="24"/>
          <w:lang w:eastAsia="ko-KR"/>
        </w:rPr>
        <w:t>опасного образа жизни обучающихся оцениваются в рамках мониторинговых процедур, предусматривающих выявление: показателей здоровья (рост, масса тела и др.), динамики сезонных заболеваний; динамики школьного травматизма; утомляемости учащихся, пок</w:t>
      </w:r>
      <w:r w:rsidRPr="00E2212B">
        <w:rPr>
          <w:rFonts w:ascii="Times New Roman" w:hAnsi="Times New Roman"/>
          <w:sz w:val="24"/>
          <w:szCs w:val="24"/>
          <w:lang w:eastAsia="ko-KR"/>
        </w:rPr>
        <w:t>а</w:t>
      </w:r>
      <w:r w:rsidRPr="00E2212B">
        <w:rPr>
          <w:rFonts w:ascii="Times New Roman" w:hAnsi="Times New Roman"/>
          <w:sz w:val="24"/>
          <w:szCs w:val="24"/>
          <w:lang w:eastAsia="ko-KR"/>
        </w:rPr>
        <w:t>зателей развития основных физических качеств (силы, быстроты, выносливости, коорд</w:t>
      </w:r>
      <w:r w:rsidRPr="00E2212B">
        <w:rPr>
          <w:rFonts w:ascii="Times New Roman" w:hAnsi="Times New Roman"/>
          <w:sz w:val="24"/>
          <w:szCs w:val="24"/>
          <w:lang w:eastAsia="ko-KR"/>
        </w:rPr>
        <w:t>и</w:t>
      </w:r>
      <w:r w:rsidRPr="00E2212B">
        <w:rPr>
          <w:rFonts w:ascii="Times New Roman" w:hAnsi="Times New Roman"/>
          <w:sz w:val="24"/>
          <w:szCs w:val="24"/>
          <w:lang w:eastAsia="ko-KR"/>
        </w:rPr>
        <w:t>нации, гибкости).</w:t>
      </w:r>
    </w:p>
    <w:p w:rsidR="005F5271" w:rsidRPr="00E2212B" w:rsidRDefault="005F5271"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 xml:space="preserve">Планируемые результаты освоения программы формирования </w:t>
      </w:r>
    </w:p>
    <w:p w:rsidR="005F5271" w:rsidRPr="00E2212B" w:rsidRDefault="005F5271"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экологической культуры, здорового и безопасного образа жизни</w:t>
      </w:r>
    </w:p>
    <w:p w:rsidR="00855FC3" w:rsidRPr="00E2212B" w:rsidRDefault="00855FC3" w:rsidP="00E91826">
      <w:pPr>
        <w:spacing w:before="100" w:beforeAutospacing="1" w:after="100" w:afterAutospacing="1"/>
        <w:ind w:firstLine="851"/>
        <w:contextualSpacing/>
        <w:jc w:val="both"/>
        <w:rPr>
          <w:rFonts w:ascii="Times New Roman" w:hAnsi="Times New Roman"/>
          <w:sz w:val="24"/>
          <w:szCs w:val="24"/>
          <w:lang w:eastAsia="ko-KR"/>
        </w:rPr>
      </w:pPr>
      <w:r w:rsidRPr="00E2212B">
        <w:rPr>
          <w:rFonts w:ascii="Times New Roman" w:hAnsi="Times New Roman"/>
          <w:sz w:val="24"/>
          <w:szCs w:val="24"/>
          <w:lang w:eastAsia="ko-KR"/>
        </w:rPr>
        <w:t>В качестве содержательной и критериальной базы оценки выступают планиру</w:t>
      </w:r>
      <w:r w:rsidRPr="00E2212B">
        <w:rPr>
          <w:rFonts w:ascii="Times New Roman" w:hAnsi="Times New Roman"/>
          <w:sz w:val="24"/>
          <w:szCs w:val="24"/>
          <w:lang w:eastAsia="ko-KR"/>
        </w:rPr>
        <w:t>е</w:t>
      </w:r>
      <w:r w:rsidRPr="00E2212B">
        <w:rPr>
          <w:rFonts w:ascii="Times New Roman" w:hAnsi="Times New Roman"/>
          <w:sz w:val="24"/>
          <w:szCs w:val="24"/>
          <w:lang w:eastAsia="ko-KR"/>
        </w:rPr>
        <w:t xml:space="preserve">мые </w:t>
      </w:r>
      <w:r w:rsidRPr="00E2212B">
        <w:rPr>
          <w:rFonts w:ascii="Times New Roman" w:hAnsi="Times New Roman"/>
          <w:b/>
          <w:sz w:val="24"/>
          <w:szCs w:val="24"/>
          <w:lang w:eastAsia="ko-KR"/>
        </w:rPr>
        <w:t>личностные результаты обучения:</w:t>
      </w:r>
    </w:p>
    <w:p w:rsidR="005F5271" w:rsidRPr="00E2212B" w:rsidRDefault="00855FC3" w:rsidP="00E91826">
      <w:pPr>
        <w:spacing w:after="0"/>
        <w:ind w:firstLine="851"/>
        <w:jc w:val="both"/>
        <w:rPr>
          <w:rFonts w:ascii="Times New Roman" w:hAnsi="Times New Roman"/>
          <w:sz w:val="24"/>
          <w:szCs w:val="24"/>
        </w:rPr>
      </w:pPr>
      <w:r w:rsidRPr="00E2212B">
        <w:rPr>
          <w:rFonts w:ascii="Times New Roman" w:hAnsi="Times New Roman"/>
          <w:sz w:val="24"/>
          <w:szCs w:val="24"/>
          <w:lang w:eastAsia="ko-KR"/>
        </w:rPr>
        <w:t xml:space="preserve">- </w:t>
      </w:r>
      <w:r w:rsidR="005F5271" w:rsidRPr="00E2212B">
        <w:rPr>
          <w:rFonts w:ascii="Times New Roman" w:hAnsi="Times New Roman"/>
          <w:sz w:val="24"/>
          <w:szCs w:val="24"/>
        </w:rPr>
        <w:t xml:space="preserve">ценностное отношение к природе; </w:t>
      </w:r>
      <w:r w:rsidR="005F5271" w:rsidRPr="00E2212B">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5F5271" w:rsidRPr="00E2212B" w:rsidRDefault="005F5271" w:rsidP="00E91826">
      <w:pPr>
        <w:tabs>
          <w:tab w:val="left" w:pos="720"/>
          <w:tab w:val="left" w:pos="1080"/>
        </w:tabs>
        <w:spacing w:after="0"/>
        <w:ind w:firstLine="851"/>
        <w:jc w:val="both"/>
        <w:rPr>
          <w:rFonts w:ascii="Times New Roman" w:hAnsi="Times New Roman"/>
          <w:sz w:val="24"/>
          <w:szCs w:val="24"/>
        </w:rPr>
      </w:pPr>
      <w:r w:rsidRPr="00E2212B">
        <w:rPr>
          <w:rFonts w:ascii="Times New Roman" w:hAnsi="Times New Roman"/>
          <w:sz w:val="24"/>
          <w:szCs w:val="24"/>
        </w:rPr>
        <w:t xml:space="preserve">- потребность в занятиях физической культурой и спортом; </w:t>
      </w:r>
    </w:p>
    <w:p w:rsidR="005F5271" w:rsidRPr="00E2212B" w:rsidRDefault="005F5271" w:rsidP="00E91826">
      <w:pPr>
        <w:tabs>
          <w:tab w:val="left" w:pos="720"/>
          <w:tab w:val="left" w:pos="1080"/>
        </w:tabs>
        <w:spacing w:after="0"/>
        <w:ind w:firstLine="851"/>
        <w:jc w:val="both"/>
        <w:rPr>
          <w:rFonts w:ascii="Times New Roman" w:hAnsi="Times New Roman"/>
          <w:sz w:val="24"/>
          <w:szCs w:val="24"/>
        </w:rPr>
      </w:pPr>
      <w:r w:rsidRPr="00E2212B">
        <w:rPr>
          <w:rFonts w:ascii="Times New Roman" w:hAnsi="Times New Roman"/>
          <w:sz w:val="24"/>
          <w:szCs w:val="24"/>
        </w:rPr>
        <w:t>- негативное отношение к факторам риска здоровью (сниженная двигательная а</w:t>
      </w:r>
      <w:r w:rsidRPr="00E2212B">
        <w:rPr>
          <w:rFonts w:ascii="Times New Roman" w:hAnsi="Times New Roman"/>
          <w:sz w:val="24"/>
          <w:szCs w:val="24"/>
        </w:rPr>
        <w:t>к</w:t>
      </w:r>
      <w:r w:rsidRPr="00E2212B">
        <w:rPr>
          <w:rFonts w:ascii="Times New Roman" w:hAnsi="Times New Roman"/>
          <w:sz w:val="24"/>
          <w:szCs w:val="24"/>
        </w:rPr>
        <w:t>ти</w:t>
      </w:r>
      <w:r w:rsidR="009B4D32">
        <w:rPr>
          <w:rFonts w:ascii="Times New Roman" w:hAnsi="Times New Roman"/>
          <w:sz w:val="24"/>
          <w:szCs w:val="24"/>
        </w:rPr>
        <w:t>в</w:t>
      </w:r>
      <w:r w:rsidRPr="00E2212B">
        <w:rPr>
          <w:rFonts w:ascii="Times New Roman" w:hAnsi="Times New Roman"/>
          <w:sz w:val="24"/>
          <w:szCs w:val="24"/>
        </w:rPr>
        <w:t>ность,</w:t>
      </w:r>
      <w:r w:rsidR="009B4D32">
        <w:rPr>
          <w:rFonts w:ascii="Times New Roman" w:hAnsi="Times New Roman"/>
          <w:sz w:val="24"/>
          <w:szCs w:val="24"/>
        </w:rPr>
        <w:t xml:space="preserve"> инфекционные за</w:t>
      </w:r>
      <w:r w:rsidRPr="00E2212B">
        <w:rPr>
          <w:rFonts w:ascii="Times New Roman" w:hAnsi="Times New Roman"/>
          <w:sz w:val="24"/>
          <w:szCs w:val="24"/>
        </w:rPr>
        <w:t xml:space="preserve">болевания); </w:t>
      </w:r>
    </w:p>
    <w:p w:rsidR="005F5271" w:rsidRPr="00E2212B" w:rsidRDefault="005F5271" w:rsidP="00E91826">
      <w:pPr>
        <w:widowControl w:val="0"/>
        <w:tabs>
          <w:tab w:val="left" w:pos="720"/>
        </w:tabs>
        <w:overflowPunct w:val="0"/>
        <w:autoSpaceDE w:val="0"/>
        <w:spacing w:after="0"/>
        <w:ind w:firstLine="851"/>
        <w:jc w:val="both"/>
        <w:rPr>
          <w:rFonts w:ascii="Times New Roman" w:hAnsi="Times New Roman"/>
          <w:sz w:val="24"/>
          <w:szCs w:val="24"/>
        </w:rPr>
      </w:pPr>
      <w:r w:rsidRPr="00E2212B">
        <w:rPr>
          <w:rFonts w:ascii="Times New Roman" w:hAnsi="Times New Roman"/>
          <w:sz w:val="24"/>
          <w:szCs w:val="24"/>
        </w:rPr>
        <w:t>- эмоционально-ценностное отношение к</w:t>
      </w:r>
      <w:r w:rsidR="009B4D32">
        <w:rPr>
          <w:rFonts w:ascii="Times New Roman" w:hAnsi="Times New Roman"/>
          <w:sz w:val="24"/>
          <w:szCs w:val="24"/>
        </w:rPr>
        <w:t xml:space="preserve"> окружающей среде, осознание не</w:t>
      </w:r>
      <w:r w:rsidRPr="00E2212B">
        <w:rPr>
          <w:rFonts w:ascii="Times New Roman" w:hAnsi="Times New Roman"/>
          <w:sz w:val="24"/>
          <w:szCs w:val="24"/>
        </w:rPr>
        <w:t>обх</w:t>
      </w:r>
      <w:r w:rsidRPr="00E2212B">
        <w:rPr>
          <w:rFonts w:ascii="Times New Roman" w:hAnsi="Times New Roman"/>
          <w:sz w:val="24"/>
          <w:szCs w:val="24"/>
        </w:rPr>
        <w:t>о</w:t>
      </w:r>
      <w:r w:rsidRPr="00E2212B">
        <w:rPr>
          <w:rFonts w:ascii="Times New Roman" w:hAnsi="Times New Roman"/>
          <w:sz w:val="24"/>
          <w:szCs w:val="24"/>
        </w:rPr>
        <w:t>димости ее охраны;</w:t>
      </w:r>
    </w:p>
    <w:p w:rsidR="005F5271" w:rsidRPr="00E2212B" w:rsidRDefault="005F5271" w:rsidP="00E91826">
      <w:pPr>
        <w:pStyle w:val="a3"/>
        <w:spacing w:line="276" w:lineRule="auto"/>
        <w:ind w:firstLine="851"/>
        <w:jc w:val="both"/>
        <w:rPr>
          <w:rFonts w:ascii="Times New Roman" w:hAnsi="Times New Roman"/>
          <w:bCs/>
          <w:sz w:val="24"/>
          <w:szCs w:val="24"/>
        </w:rPr>
      </w:pPr>
      <w:r w:rsidRPr="00E2212B">
        <w:rPr>
          <w:rFonts w:ascii="Times New Roman" w:hAnsi="Times New Roman"/>
          <w:sz w:val="24"/>
          <w:szCs w:val="24"/>
        </w:rPr>
        <w:t xml:space="preserve">- ценностное отношение к своему здоровью, здоровью близких и окружающих людей; </w:t>
      </w:r>
    </w:p>
    <w:p w:rsidR="005F5271" w:rsidRPr="00E2212B" w:rsidRDefault="005F5271" w:rsidP="00E91826">
      <w:pPr>
        <w:pStyle w:val="a3"/>
        <w:spacing w:line="276" w:lineRule="auto"/>
        <w:ind w:firstLine="851"/>
        <w:jc w:val="both"/>
        <w:rPr>
          <w:rFonts w:ascii="Times New Roman" w:hAnsi="Times New Roman"/>
          <w:sz w:val="24"/>
          <w:szCs w:val="24"/>
        </w:rPr>
      </w:pPr>
      <w:r w:rsidRPr="00E2212B">
        <w:rPr>
          <w:rFonts w:ascii="Times New Roman" w:hAnsi="Times New Roman"/>
          <w:bCs/>
          <w:sz w:val="24"/>
          <w:szCs w:val="24"/>
        </w:rPr>
        <w:t>- элементарные представления об окружающем мире в совокупности его природных и социальных компонентов;</w:t>
      </w:r>
    </w:p>
    <w:p w:rsidR="005F5271" w:rsidRPr="00E2212B" w:rsidRDefault="005F5271" w:rsidP="00E91826">
      <w:pPr>
        <w:tabs>
          <w:tab w:val="left" w:pos="720"/>
          <w:tab w:val="left" w:pos="1080"/>
        </w:tabs>
        <w:spacing w:after="0"/>
        <w:ind w:firstLine="851"/>
        <w:jc w:val="both"/>
        <w:rPr>
          <w:rFonts w:ascii="Times New Roman" w:hAnsi="Times New Roman"/>
          <w:sz w:val="24"/>
          <w:szCs w:val="24"/>
        </w:rPr>
      </w:pPr>
      <w:r w:rsidRPr="00E2212B">
        <w:rPr>
          <w:rFonts w:ascii="Times New Roman" w:hAnsi="Times New Roman"/>
          <w:sz w:val="24"/>
          <w:szCs w:val="24"/>
        </w:rPr>
        <w:t>- установка на здоровый образ жизни и реализация ее в реальном поведении  и п</w:t>
      </w:r>
      <w:r w:rsidRPr="00E2212B">
        <w:rPr>
          <w:rFonts w:ascii="Times New Roman" w:hAnsi="Times New Roman"/>
          <w:sz w:val="24"/>
          <w:szCs w:val="24"/>
        </w:rPr>
        <w:t>о</w:t>
      </w:r>
      <w:r w:rsidRPr="00E2212B">
        <w:rPr>
          <w:rFonts w:ascii="Times New Roman" w:hAnsi="Times New Roman"/>
          <w:sz w:val="24"/>
          <w:szCs w:val="24"/>
        </w:rPr>
        <w:t xml:space="preserve">ступках; </w:t>
      </w:r>
    </w:p>
    <w:p w:rsidR="005F5271" w:rsidRPr="00E2212B" w:rsidRDefault="005F5271" w:rsidP="00E91826">
      <w:pPr>
        <w:tabs>
          <w:tab w:val="left" w:pos="720"/>
          <w:tab w:val="left" w:pos="993"/>
          <w:tab w:val="left" w:pos="1080"/>
        </w:tabs>
        <w:autoSpaceDE w:val="0"/>
        <w:spacing w:after="0"/>
        <w:ind w:firstLine="851"/>
        <w:jc w:val="both"/>
        <w:rPr>
          <w:rFonts w:ascii="Times New Roman" w:hAnsi="Times New Roman"/>
          <w:color w:val="000000"/>
          <w:sz w:val="24"/>
          <w:szCs w:val="24"/>
        </w:rPr>
      </w:pPr>
      <w:r w:rsidRPr="00E2212B">
        <w:rPr>
          <w:rFonts w:ascii="Times New Roman" w:hAnsi="Times New Roman"/>
          <w:sz w:val="24"/>
          <w:szCs w:val="24"/>
        </w:rPr>
        <w:t xml:space="preserve">- стремление заботиться о своем здоровье; </w:t>
      </w:r>
    </w:p>
    <w:p w:rsidR="005F5271" w:rsidRPr="00E2212B" w:rsidRDefault="005F5271" w:rsidP="00E91826">
      <w:pPr>
        <w:shd w:val="clear" w:color="auto" w:fill="FFFFFF"/>
        <w:spacing w:after="0"/>
        <w:ind w:firstLine="851"/>
        <w:jc w:val="both"/>
        <w:rPr>
          <w:rFonts w:ascii="Times New Roman" w:hAnsi="Times New Roman"/>
          <w:color w:val="00000A"/>
          <w:sz w:val="24"/>
          <w:szCs w:val="24"/>
        </w:rPr>
      </w:pPr>
      <w:r w:rsidRPr="00E2212B">
        <w:rPr>
          <w:rFonts w:ascii="Times New Roman" w:hAnsi="Times New Roman"/>
          <w:color w:val="000000"/>
          <w:sz w:val="24"/>
          <w:szCs w:val="24"/>
        </w:rPr>
        <w:t>- готовность следовать социальным установкам экологически культурного здор</w:t>
      </w:r>
      <w:r w:rsidRPr="00E2212B">
        <w:rPr>
          <w:rFonts w:ascii="Times New Roman" w:hAnsi="Times New Roman"/>
          <w:color w:val="000000"/>
          <w:sz w:val="24"/>
          <w:szCs w:val="24"/>
        </w:rPr>
        <w:t>о</w:t>
      </w:r>
      <w:r w:rsidRPr="00E2212B">
        <w:rPr>
          <w:rFonts w:ascii="Times New Roman" w:hAnsi="Times New Roman"/>
          <w:color w:val="000000"/>
          <w:sz w:val="24"/>
          <w:szCs w:val="24"/>
        </w:rPr>
        <w:t>вье</w:t>
      </w:r>
      <w:r w:rsidR="009B4D32">
        <w:rPr>
          <w:rFonts w:ascii="Times New Roman" w:hAnsi="Times New Roman"/>
          <w:color w:val="000000"/>
          <w:sz w:val="24"/>
          <w:szCs w:val="24"/>
        </w:rPr>
        <w:t>с</w:t>
      </w:r>
      <w:r w:rsidR="00C46443">
        <w:rPr>
          <w:rFonts w:ascii="Times New Roman" w:hAnsi="Times New Roman"/>
          <w:color w:val="000000"/>
          <w:sz w:val="24"/>
          <w:szCs w:val="24"/>
        </w:rPr>
        <w:t>бере</w:t>
      </w:r>
      <w:r w:rsidRPr="00E2212B">
        <w:rPr>
          <w:rFonts w:ascii="Times New Roman" w:hAnsi="Times New Roman"/>
          <w:color w:val="000000"/>
          <w:sz w:val="24"/>
          <w:szCs w:val="24"/>
        </w:rPr>
        <w:t>гаюшего, безопасного поведения (в отношении к природе и людям);</w:t>
      </w:r>
    </w:p>
    <w:p w:rsidR="005F5271" w:rsidRPr="00E2212B" w:rsidRDefault="005F5271" w:rsidP="00E91826">
      <w:pPr>
        <w:tabs>
          <w:tab w:val="left" w:pos="720"/>
          <w:tab w:val="left" w:pos="993"/>
          <w:tab w:val="left" w:pos="1080"/>
        </w:tabs>
        <w:autoSpaceDE w:val="0"/>
        <w:spacing w:after="0"/>
        <w:ind w:firstLine="851"/>
        <w:jc w:val="both"/>
        <w:rPr>
          <w:rFonts w:ascii="Times New Roman" w:hAnsi="Times New Roman"/>
          <w:sz w:val="24"/>
          <w:szCs w:val="24"/>
        </w:rPr>
      </w:pPr>
      <w:r w:rsidRPr="00E2212B">
        <w:rPr>
          <w:rFonts w:ascii="Times New Roman" w:hAnsi="Times New Roman"/>
          <w:sz w:val="24"/>
          <w:szCs w:val="24"/>
        </w:rPr>
        <w:t>- готовность самостоятельно поддерживать свое здоровье на основе использов</w:t>
      </w:r>
      <w:r w:rsidRPr="00E2212B">
        <w:rPr>
          <w:rFonts w:ascii="Times New Roman" w:hAnsi="Times New Roman"/>
          <w:sz w:val="24"/>
          <w:szCs w:val="24"/>
        </w:rPr>
        <w:t>а</w:t>
      </w:r>
      <w:r w:rsidRPr="00E2212B">
        <w:rPr>
          <w:rFonts w:ascii="Times New Roman" w:hAnsi="Times New Roman"/>
          <w:sz w:val="24"/>
          <w:szCs w:val="24"/>
        </w:rPr>
        <w:t>ния навыков личной гигиены;</w:t>
      </w:r>
    </w:p>
    <w:p w:rsidR="005F5271" w:rsidRPr="00E2212B" w:rsidRDefault="005F5271" w:rsidP="00E91826">
      <w:pPr>
        <w:pStyle w:val="a6"/>
        <w:spacing w:after="0"/>
        <w:ind w:firstLine="851"/>
        <w:jc w:val="both"/>
      </w:pPr>
      <w:r w:rsidRPr="00E2212B">
        <w:t>-  овладение умениями взаимодействия с людьми, работать в коллективе с выпо</w:t>
      </w:r>
      <w:r w:rsidRPr="00E2212B">
        <w:t>л</w:t>
      </w:r>
      <w:r w:rsidRPr="00E2212B">
        <w:t xml:space="preserve">нением различных социальных ролей; </w:t>
      </w:r>
    </w:p>
    <w:p w:rsidR="005F5271" w:rsidRPr="00E2212B" w:rsidRDefault="005F5271" w:rsidP="00E91826">
      <w:pPr>
        <w:tabs>
          <w:tab w:val="left" w:pos="1080"/>
        </w:tabs>
        <w:autoSpaceDE w:val="0"/>
        <w:spacing w:after="0"/>
        <w:ind w:firstLine="851"/>
        <w:jc w:val="both"/>
        <w:rPr>
          <w:rFonts w:ascii="Times New Roman" w:hAnsi="Times New Roman"/>
          <w:sz w:val="24"/>
          <w:szCs w:val="24"/>
        </w:rPr>
      </w:pPr>
      <w:r w:rsidRPr="00E2212B">
        <w:rPr>
          <w:rFonts w:ascii="Times New Roman" w:hAnsi="Times New Roman"/>
          <w:sz w:val="24"/>
          <w:szCs w:val="24"/>
        </w:rPr>
        <w:t>- освоение доступных способов изучения природы и общества (наблюдение, з</w:t>
      </w:r>
      <w:r w:rsidRPr="00E2212B">
        <w:rPr>
          <w:rFonts w:ascii="Times New Roman" w:hAnsi="Times New Roman"/>
          <w:sz w:val="24"/>
          <w:szCs w:val="24"/>
        </w:rPr>
        <w:t>а</w:t>
      </w:r>
      <w:r w:rsidRPr="00E2212B">
        <w:rPr>
          <w:rFonts w:ascii="Times New Roman" w:hAnsi="Times New Roman"/>
          <w:sz w:val="24"/>
          <w:szCs w:val="24"/>
        </w:rPr>
        <w:t>пись, измерение, опыт, сравнение, классификация и др.);</w:t>
      </w:r>
    </w:p>
    <w:p w:rsidR="005F5271" w:rsidRPr="00E2212B" w:rsidRDefault="005F5271" w:rsidP="00E91826">
      <w:pPr>
        <w:tabs>
          <w:tab w:val="left" w:pos="1080"/>
        </w:tabs>
        <w:autoSpaceDE w:val="0"/>
        <w:spacing w:after="0"/>
        <w:ind w:firstLine="851"/>
        <w:jc w:val="both"/>
        <w:rPr>
          <w:rFonts w:ascii="Times New Roman" w:hAnsi="Times New Roman"/>
          <w:sz w:val="24"/>
          <w:szCs w:val="24"/>
        </w:rPr>
      </w:pPr>
      <w:r w:rsidRPr="00E2212B">
        <w:rPr>
          <w:rFonts w:ascii="Times New Roman" w:hAnsi="Times New Roman"/>
          <w:sz w:val="24"/>
          <w:szCs w:val="24"/>
        </w:rPr>
        <w:t>- развитие навыков устанавливать и выявлять причинно-следственные связи в окружающем мире;</w:t>
      </w:r>
    </w:p>
    <w:p w:rsidR="005F5271" w:rsidRPr="00E2212B" w:rsidRDefault="005F5271" w:rsidP="00E91826">
      <w:pPr>
        <w:tabs>
          <w:tab w:val="left" w:pos="720"/>
          <w:tab w:val="left" w:pos="993"/>
          <w:tab w:val="left" w:pos="1080"/>
        </w:tabs>
        <w:autoSpaceDE w:val="0"/>
        <w:spacing w:after="0"/>
        <w:ind w:firstLine="851"/>
        <w:jc w:val="both"/>
        <w:rPr>
          <w:rFonts w:ascii="Times New Roman" w:hAnsi="Times New Roman"/>
          <w:sz w:val="24"/>
          <w:szCs w:val="24"/>
        </w:rPr>
      </w:pPr>
      <w:r w:rsidRPr="00E2212B">
        <w:rPr>
          <w:rFonts w:ascii="Times New Roman" w:hAnsi="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655E6" w:rsidRPr="00E2212B" w:rsidRDefault="000655E6" w:rsidP="00E91826">
      <w:pPr>
        <w:spacing w:before="100" w:beforeAutospacing="1" w:after="100" w:afterAutospacing="1"/>
        <w:ind w:firstLine="851"/>
        <w:contextualSpacing/>
        <w:jc w:val="both"/>
        <w:rPr>
          <w:rFonts w:ascii="Times New Roman" w:hAnsi="Times New Roman"/>
          <w:sz w:val="24"/>
          <w:szCs w:val="24"/>
        </w:rPr>
      </w:pPr>
    </w:p>
    <w:p w:rsidR="00912AC6" w:rsidRPr="00E2212B" w:rsidRDefault="00912AC6" w:rsidP="00E91826">
      <w:pPr>
        <w:spacing w:after="0"/>
        <w:ind w:firstLine="851"/>
        <w:jc w:val="center"/>
        <w:rPr>
          <w:rFonts w:ascii="Times New Roman" w:hAnsi="Times New Roman"/>
          <w:b/>
          <w:sz w:val="24"/>
          <w:szCs w:val="24"/>
        </w:rPr>
      </w:pPr>
    </w:p>
    <w:p w:rsidR="00912AC6" w:rsidRPr="00E2212B" w:rsidRDefault="00912AC6" w:rsidP="00E91826">
      <w:pPr>
        <w:spacing w:after="0"/>
        <w:ind w:firstLine="851"/>
        <w:jc w:val="center"/>
        <w:rPr>
          <w:rFonts w:ascii="Times New Roman" w:hAnsi="Times New Roman"/>
          <w:b/>
          <w:sz w:val="24"/>
          <w:szCs w:val="24"/>
        </w:rPr>
      </w:pPr>
    </w:p>
    <w:p w:rsidR="00855FC3" w:rsidRPr="00E2212B" w:rsidRDefault="001331C8" w:rsidP="00E91826">
      <w:pPr>
        <w:spacing w:after="0"/>
        <w:ind w:firstLine="851"/>
        <w:jc w:val="center"/>
        <w:rPr>
          <w:rFonts w:ascii="Times New Roman" w:hAnsi="Times New Roman"/>
          <w:b/>
          <w:sz w:val="24"/>
          <w:szCs w:val="24"/>
        </w:rPr>
      </w:pPr>
      <w:r w:rsidRPr="00E2212B">
        <w:rPr>
          <w:rFonts w:ascii="Times New Roman" w:hAnsi="Times New Roman"/>
          <w:b/>
          <w:sz w:val="24"/>
          <w:szCs w:val="24"/>
        </w:rPr>
        <w:lastRenderedPageBreak/>
        <w:t xml:space="preserve">3. </w:t>
      </w:r>
      <w:r w:rsidR="00855FC3" w:rsidRPr="00E2212B">
        <w:rPr>
          <w:rFonts w:ascii="Times New Roman" w:hAnsi="Times New Roman"/>
          <w:b/>
          <w:sz w:val="24"/>
          <w:szCs w:val="24"/>
        </w:rPr>
        <w:t>5.Программа коррекционной работы</w:t>
      </w:r>
    </w:p>
    <w:p w:rsidR="00855FC3" w:rsidRPr="00E2212B" w:rsidRDefault="00855FC3" w:rsidP="00E91826">
      <w:pPr>
        <w:spacing w:after="0"/>
        <w:ind w:firstLine="851"/>
        <w:jc w:val="center"/>
        <w:rPr>
          <w:rFonts w:ascii="Times New Roman" w:eastAsia="Arial Unicode MS" w:hAnsi="Times New Roman"/>
          <w:color w:val="0000FF"/>
          <w:kern w:val="1"/>
          <w:sz w:val="24"/>
          <w:szCs w:val="24"/>
          <w:lang w:eastAsia="ar-SA"/>
        </w:rPr>
      </w:pPr>
      <w:r w:rsidRPr="00E2212B">
        <w:rPr>
          <w:rFonts w:ascii="Times New Roman" w:eastAsia="Arial Unicode MS" w:hAnsi="Times New Roman"/>
          <w:b/>
          <w:kern w:val="1"/>
          <w:sz w:val="24"/>
          <w:szCs w:val="24"/>
          <w:lang w:eastAsia="ar-SA"/>
        </w:rPr>
        <w:t>Цель коррекционной работы</w:t>
      </w:r>
    </w:p>
    <w:p w:rsidR="00855FC3" w:rsidRPr="00E2212B" w:rsidRDefault="00855FC3" w:rsidP="00E91826">
      <w:pPr>
        <w:suppressAutoHyphen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55FC3" w:rsidRPr="00E2212B" w:rsidRDefault="00855FC3" w:rsidP="00E91826">
      <w:pPr>
        <w:spacing w:after="0"/>
        <w:ind w:firstLine="851"/>
        <w:jc w:val="both"/>
        <w:rPr>
          <w:rFonts w:ascii="Times New Roman" w:eastAsia="Arial Unicode MS" w:hAnsi="Times New Roman"/>
          <w:caps/>
          <w:strike/>
          <w:kern w:val="1"/>
          <w:sz w:val="24"/>
          <w:szCs w:val="24"/>
          <w:lang w:eastAsia="ar-SA"/>
        </w:rPr>
      </w:pPr>
      <w:r w:rsidRPr="00E2212B">
        <w:rPr>
          <w:rFonts w:ascii="Times New Roman" w:eastAsia="Arial Unicode MS" w:hAnsi="Times New Roman"/>
          <w:kern w:val="1"/>
          <w:sz w:val="24"/>
          <w:szCs w:val="24"/>
          <w:lang w:eastAsia="ar-S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w:t>
      </w:r>
      <w:r w:rsidRPr="00E2212B">
        <w:rPr>
          <w:rFonts w:ascii="Times New Roman" w:eastAsia="Arial Unicode MS" w:hAnsi="Times New Roman"/>
          <w:kern w:val="1"/>
          <w:sz w:val="24"/>
          <w:szCs w:val="24"/>
          <w:lang w:eastAsia="ar-SA"/>
        </w:rPr>
        <w:t>л</w:t>
      </w:r>
      <w:r w:rsidRPr="00E2212B">
        <w:rPr>
          <w:rFonts w:ascii="Times New Roman" w:eastAsia="Arial Unicode MS" w:hAnsi="Times New Roman"/>
          <w:kern w:val="1"/>
          <w:sz w:val="24"/>
          <w:szCs w:val="24"/>
          <w:lang w:eastAsia="ar-SA"/>
        </w:rPr>
        <w:t xml:space="preserve">лектуальными нарушениями) в условиях </w:t>
      </w:r>
      <w:r w:rsidR="005964CE" w:rsidRPr="00E2212B">
        <w:rPr>
          <w:rFonts w:ascii="Times New Roman" w:eastAsia="Arial Unicode MS" w:hAnsi="Times New Roman"/>
          <w:kern w:val="1"/>
          <w:sz w:val="24"/>
          <w:szCs w:val="24"/>
          <w:lang w:eastAsia="ar-SA"/>
        </w:rPr>
        <w:t>образовательной деятельности</w:t>
      </w:r>
      <w:r w:rsidRPr="00E2212B">
        <w:rPr>
          <w:rFonts w:ascii="Times New Roman" w:eastAsia="Arial Unicode MS" w:hAnsi="Times New Roman"/>
          <w:kern w:val="1"/>
          <w:sz w:val="24"/>
          <w:szCs w:val="24"/>
          <w:lang w:eastAsia="ar-SA"/>
        </w:rPr>
        <w:t>, направленного на освоение ими АООП, преодоление и/или ослабление имеющихся у них недостатков в пс</w:t>
      </w:r>
      <w:r w:rsidRPr="00E2212B">
        <w:rPr>
          <w:rFonts w:ascii="Times New Roman" w:eastAsia="Arial Unicode MS" w:hAnsi="Times New Roman"/>
          <w:kern w:val="1"/>
          <w:sz w:val="24"/>
          <w:szCs w:val="24"/>
          <w:lang w:eastAsia="ar-SA"/>
        </w:rPr>
        <w:t>и</w:t>
      </w:r>
      <w:r w:rsidRPr="00E2212B">
        <w:rPr>
          <w:rFonts w:ascii="Times New Roman" w:eastAsia="Arial Unicode MS" w:hAnsi="Times New Roman"/>
          <w:kern w:val="1"/>
          <w:sz w:val="24"/>
          <w:szCs w:val="24"/>
          <w:lang w:eastAsia="ar-SA"/>
        </w:rPr>
        <w:t xml:space="preserve">хическом и физическом развитии.  </w:t>
      </w:r>
    </w:p>
    <w:p w:rsidR="00855FC3" w:rsidRPr="00E2212B" w:rsidRDefault="00855FC3" w:rsidP="00E91826">
      <w:pPr>
        <w:tabs>
          <w:tab w:val="left" w:pos="0"/>
        </w:tabs>
        <w:suppressAutoHyphens/>
        <w:spacing w:after="0"/>
        <w:ind w:firstLine="851"/>
        <w:jc w:val="center"/>
        <w:rPr>
          <w:rFonts w:ascii="Times New Roman" w:eastAsia="Arial Unicode MS" w:hAnsi="Times New Roman"/>
          <w:color w:val="00000A"/>
          <w:kern w:val="1"/>
          <w:sz w:val="24"/>
          <w:szCs w:val="24"/>
          <w:lang w:eastAsia="ar-SA"/>
        </w:rPr>
      </w:pPr>
      <w:bookmarkStart w:id="3" w:name="bookmark187"/>
      <w:r w:rsidRPr="00E2212B">
        <w:rPr>
          <w:rFonts w:ascii="Times New Roman" w:eastAsia="Arial Unicode MS" w:hAnsi="Times New Roman"/>
          <w:b/>
          <w:i/>
          <w:color w:val="00000A"/>
          <w:kern w:val="1"/>
          <w:sz w:val="24"/>
          <w:szCs w:val="24"/>
          <w:lang w:eastAsia="ar-SA"/>
        </w:rPr>
        <w:t>Задачи коррекционной работы:</w:t>
      </w:r>
      <w:bookmarkEnd w:id="3"/>
    </w:p>
    <w:p w:rsidR="00855FC3" w:rsidRPr="00E2212B" w:rsidRDefault="00855FC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55FC3" w:rsidRPr="00E2212B" w:rsidRDefault="00855FC3" w:rsidP="00E91826">
      <w:pPr>
        <w:tabs>
          <w:tab w:val="left" w:pos="720"/>
          <w:tab w:val="left" w:pos="10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w:t>
      </w:r>
      <w:r w:rsidRPr="00E2212B">
        <w:rPr>
          <w:rFonts w:ascii="Times New Roman" w:eastAsia="Arial Unicode MS" w:hAnsi="Times New Roman"/>
          <w:color w:val="00000A"/>
          <w:kern w:val="1"/>
          <w:sz w:val="24"/>
          <w:szCs w:val="24"/>
          <w:lang w:eastAsia="ar-SA"/>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55FC3" w:rsidRPr="00E2212B" w:rsidRDefault="00855FC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sidRPr="00E2212B">
        <w:rPr>
          <w:rFonts w:ascii="Times New Roman" w:eastAsia="Arial Unicode MS" w:hAnsi="Times New Roman"/>
          <w:kern w:val="1"/>
          <w:sz w:val="24"/>
          <w:szCs w:val="24"/>
          <w:lang w:eastAsia="ar-SA"/>
        </w:rPr>
        <w:t>разработка и реализация индивидуальных учебных планов (при необходимости)</w:t>
      </w:r>
      <w:r w:rsidRPr="00E2212B">
        <w:rPr>
          <w:rFonts w:ascii="Times New Roman" w:eastAsia="Arial Unicode MS" w:hAnsi="Times New Roman"/>
          <w:color w:val="00000A"/>
          <w:kern w:val="1"/>
          <w:sz w:val="24"/>
          <w:szCs w:val="24"/>
          <w:lang w:eastAsia="ar-SA"/>
        </w:rPr>
        <w:t>;</w:t>
      </w:r>
    </w:p>
    <w:p w:rsidR="00855FC3" w:rsidRPr="00E2212B" w:rsidRDefault="00855FC3" w:rsidP="00E91826">
      <w:pPr>
        <w:tabs>
          <w:tab w:val="left" w:pos="-180"/>
          <w:tab w:val="left" w:pos="0"/>
        </w:tabs>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caps/>
          <w:color w:val="000000"/>
          <w:kern w:val="1"/>
          <w:sz w:val="24"/>
          <w:szCs w:val="24"/>
          <w:lang w:eastAsia="ar-SA"/>
        </w:rPr>
        <w:t>―</w:t>
      </w:r>
      <w:r w:rsidRPr="00E2212B">
        <w:rPr>
          <w:rFonts w:ascii="Times New Roman" w:eastAsia="Arial Unicode MS" w:hAnsi="Times New Roman"/>
          <w:kern w:val="1"/>
          <w:sz w:val="24"/>
          <w:szCs w:val="24"/>
          <w:lang w:eastAsia="ar-SA"/>
        </w:rPr>
        <w:t>реализация системы мероприятий по социальной адаптации обучающихся с у</w:t>
      </w:r>
      <w:r w:rsidRPr="00E2212B">
        <w:rPr>
          <w:rFonts w:ascii="Times New Roman" w:eastAsia="Arial Unicode MS" w:hAnsi="Times New Roman"/>
          <w:kern w:val="1"/>
          <w:sz w:val="24"/>
          <w:szCs w:val="24"/>
          <w:lang w:eastAsia="ar-SA"/>
        </w:rPr>
        <w:t>м</w:t>
      </w:r>
      <w:r w:rsidRPr="00E2212B">
        <w:rPr>
          <w:rFonts w:ascii="Times New Roman" w:eastAsia="Arial Unicode MS" w:hAnsi="Times New Roman"/>
          <w:kern w:val="1"/>
          <w:sz w:val="24"/>
          <w:szCs w:val="24"/>
          <w:lang w:eastAsia="ar-SA"/>
        </w:rPr>
        <w:t>ственной отсталостью (интеллектуальными нарушениями);</w:t>
      </w:r>
    </w:p>
    <w:p w:rsidR="009A01DA" w:rsidRPr="00E2212B" w:rsidRDefault="00855FC3"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w:t>
      </w:r>
      <w:r w:rsidRPr="00E2212B">
        <w:rPr>
          <w:rFonts w:ascii="Times New Roman" w:eastAsia="Arial Unicode MS" w:hAnsi="Times New Roman"/>
          <w:kern w:val="1"/>
          <w:sz w:val="24"/>
          <w:szCs w:val="24"/>
          <w:lang w:eastAsia="ar-SA"/>
        </w:rPr>
        <w:t>психолого-педагогическим, со</w:t>
      </w:r>
      <w:r w:rsidRPr="00E2212B">
        <w:rPr>
          <w:rFonts w:ascii="Times New Roman" w:eastAsia="Arial Unicode MS" w:hAnsi="Times New Roman"/>
          <w:kern w:val="1"/>
          <w:sz w:val="24"/>
          <w:szCs w:val="24"/>
          <w:lang w:eastAsia="ar-SA"/>
        </w:rPr>
        <w:softHyphen/>
        <w:t>циальным</w:t>
      </w:r>
      <w:r w:rsidRPr="00E2212B">
        <w:rPr>
          <w:rFonts w:ascii="Times New Roman" w:eastAsia="Arial Unicode MS" w:hAnsi="Times New Roman"/>
          <w:color w:val="00000A"/>
          <w:kern w:val="1"/>
          <w:sz w:val="24"/>
          <w:szCs w:val="24"/>
          <w:lang w:eastAsia="ar-SA"/>
        </w:rPr>
        <w:t xml:space="preserve">, правовым, </w:t>
      </w:r>
      <w:r w:rsidRPr="00E2212B">
        <w:rPr>
          <w:rFonts w:ascii="Times New Roman" w:eastAsia="Arial Unicode MS" w:hAnsi="Times New Roman"/>
          <w:kern w:val="1"/>
          <w:sz w:val="24"/>
          <w:szCs w:val="24"/>
          <w:lang w:eastAsia="ar-SA"/>
        </w:rPr>
        <w:t xml:space="preserve">медицинским </w:t>
      </w:r>
      <w:r w:rsidRPr="00E2212B">
        <w:rPr>
          <w:rFonts w:ascii="Times New Roman" w:eastAsia="Arial Unicode MS" w:hAnsi="Times New Roman"/>
          <w:color w:val="00000A"/>
          <w:kern w:val="1"/>
          <w:sz w:val="24"/>
          <w:szCs w:val="24"/>
          <w:lang w:eastAsia="ar-SA"/>
        </w:rPr>
        <w:t>и другим вопросам, связанным с их воспитанием и обучением.</w:t>
      </w:r>
    </w:p>
    <w:p w:rsidR="00855FC3" w:rsidRPr="00E2212B" w:rsidRDefault="00855FC3" w:rsidP="00E91826">
      <w:pPr>
        <w:spacing w:after="0"/>
        <w:ind w:firstLine="851"/>
        <w:jc w:val="center"/>
        <w:rPr>
          <w:rFonts w:ascii="Times New Roman" w:eastAsia="Arial Unicode MS" w:hAnsi="Times New Roman"/>
          <w:caps/>
          <w:kern w:val="1"/>
          <w:sz w:val="24"/>
          <w:szCs w:val="24"/>
          <w:lang w:eastAsia="ar-SA"/>
        </w:rPr>
      </w:pPr>
      <w:bookmarkStart w:id="4" w:name="bookmark188"/>
      <w:r w:rsidRPr="00E2212B">
        <w:rPr>
          <w:rFonts w:ascii="Times New Roman" w:eastAsia="Arial Unicode MS" w:hAnsi="Times New Roman"/>
          <w:b/>
          <w:i/>
          <w:kern w:val="1"/>
          <w:sz w:val="24"/>
          <w:szCs w:val="24"/>
          <w:lang w:eastAsia="ar-SA"/>
        </w:rPr>
        <w:t xml:space="preserve">Принципы </w:t>
      </w:r>
      <w:bookmarkEnd w:id="4"/>
      <w:r w:rsidRPr="00E2212B">
        <w:rPr>
          <w:rFonts w:ascii="Times New Roman" w:eastAsia="Arial Unicode MS" w:hAnsi="Times New Roman"/>
          <w:b/>
          <w:i/>
          <w:kern w:val="1"/>
          <w:sz w:val="24"/>
          <w:szCs w:val="24"/>
          <w:lang w:eastAsia="ar-SA"/>
        </w:rPr>
        <w:t>коррекционной работы:</w:t>
      </w:r>
    </w:p>
    <w:p w:rsidR="00855FC3" w:rsidRPr="00E2212B" w:rsidRDefault="00855FC3"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Принцип </w:t>
      </w:r>
      <w:r w:rsidRPr="00E2212B">
        <w:rPr>
          <w:rFonts w:ascii="Times New Roman" w:eastAsia="Arial Unicode MS" w:hAnsi="Times New Roman"/>
          <w:b/>
          <w:i/>
          <w:color w:val="00000A"/>
          <w:kern w:val="1"/>
          <w:sz w:val="24"/>
          <w:szCs w:val="24"/>
          <w:lang w:eastAsia="ar-SA"/>
        </w:rPr>
        <w:t>приоритетности интересов</w:t>
      </w:r>
      <w:r w:rsidR="00CA3855">
        <w:rPr>
          <w:rFonts w:ascii="Times New Roman" w:eastAsia="Arial Unicode MS" w:hAnsi="Times New Roman"/>
          <w:b/>
          <w:i/>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обучающ</w:t>
      </w:r>
      <w:r w:rsidR="00CA3855">
        <w:rPr>
          <w:rFonts w:ascii="Times New Roman" w:eastAsia="Arial Unicode MS" w:hAnsi="Times New Roman"/>
          <w:color w:val="00000A"/>
          <w:kern w:val="1"/>
          <w:sz w:val="24"/>
          <w:szCs w:val="24"/>
          <w:lang w:eastAsia="ar-SA"/>
        </w:rPr>
        <w:t>егося определяет отно</w:t>
      </w:r>
      <w:r w:rsidRPr="00E2212B">
        <w:rPr>
          <w:rFonts w:ascii="Times New Roman" w:eastAsia="Arial Unicode MS" w:hAnsi="Times New Roman"/>
          <w:color w:val="00000A"/>
          <w:kern w:val="1"/>
          <w:sz w:val="24"/>
          <w:szCs w:val="24"/>
          <w:lang w:eastAsia="ar-SA"/>
        </w:rPr>
        <w:t xml:space="preserve">шение работников </w:t>
      </w:r>
      <w:r w:rsidR="00CE1B33" w:rsidRPr="00E2212B">
        <w:rPr>
          <w:rFonts w:ascii="Times New Roman" w:eastAsia="Arial Unicode MS" w:hAnsi="Times New Roman"/>
          <w:color w:val="00000A"/>
          <w:kern w:val="1"/>
          <w:sz w:val="24"/>
          <w:szCs w:val="24"/>
          <w:lang w:eastAsia="ar-SA"/>
        </w:rPr>
        <w:t>МБОУ БСШ № 1 им. Е.К.Зырянова</w:t>
      </w:r>
      <w:r w:rsidRPr="00E2212B">
        <w:rPr>
          <w:rFonts w:ascii="Times New Roman" w:eastAsia="Arial Unicode MS" w:hAnsi="Times New Roman"/>
          <w:color w:val="00000A"/>
          <w:kern w:val="1"/>
          <w:sz w:val="24"/>
          <w:szCs w:val="24"/>
          <w:lang w:eastAsia="ar-SA"/>
        </w:rPr>
        <w:t>, которые призваны</w:t>
      </w:r>
      <w:r w:rsidR="00CA3855">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оказывать каждому обучающемуся</w:t>
      </w:r>
      <w:r w:rsidR="00CA3855">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помощь в развитии с учетом его индивидуальных образовательных потребностей</w:t>
      </w:r>
      <w:r w:rsidRPr="00E2212B">
        <w:rPr>
          <w:rFonts w:ascii="Times New Roman" w:eastAsia="Arial Unicode MS" w:hAnsi="Times New Roman"/>
          <w:caps/>
          <w:color w:val="00000A"/>
          <w:kern w:val="1"/>
          <w:sz w:val="24"/>
          <w:szCs w:val="24"/>
          <w:lang w:eastAsia="ar-SA"/>
        </w:rPr>
        <w:t>.</w:t>
      </w:r>
    </w:p>
    <w:p w:rsidR="00855FC3" w:rsidRPr="00E2212B" w:rsidRDefault="00855FC3"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Принцип</w:t>
      </w:r>
      <w:r w:rsidRPr="00E2212B">
        <w:rPr>
          <w:rFonts w:ascii="Times New Roman" w:eastAsia="Arial Unicode MS" w:hAnsi="Times New Roman"/>
          <w:i/>
          <w:iCs/>
          <w:kern w:val="1"/>
          <w:sz w:val="24"/>
          <w:szCs w:val="24"/>
          <w:lang w:eastAsia="ar-SA"/>
        </w:rPr>
        <w:t xml:space="preserve"> системности -</w:t>
      </w:r>
      <w:r w:rsidRPr="00E2212B">
        <w:rPr>
          <w:rFonts w:ascii="Times New Roman" w:eastAsia="Arial Unicode MS" w:hAnsi="Times New Roman"/>
          <w:color w:val="00000A"/>
          <w:kern w:val="1"/>
          <w:sz w:val="24"/>
          <w:szCs w:val="24"/>
          <w:lang w:eastAsia="ar-SA"/>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55FC3" w:rsidRPr="00E2212B" w:rsidRDefault="00855FC3"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Принцип</w:t>
      </w:r>
      <w:r w:rsidR="00CA3855">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b/>
          <w:i/>
          <w:iCs/>
          <w:kern w:val="1"/>
          <w:sz w:val="24"/>
          <w:szCs w:val="24"/>
          <w:lang w:eastAsia="ar-SA"/>
        </w:rPr>
        <w:t>непрерывности</w:t>
      </w:r>
      <w:r w:rsidR="00CA3855">
        <w:rPr>
          <w:rFonts w:ascii="Times New Roman" w:eastAsia="Arial Unicode MS" w:hAnsi="Times New Roman"/>
          <w:b/>
          <w:i/>
          <w:iCs/>
          <w:kern w:val="1"/>
          <w:sz w:val="24"/>
          <w:szCs w:val="24"/>
          <w:lang w:eastAsia="ar-SA"/>
        </w:rPr>
        <w:t xml:space="preserve"> </w:t>
      </w:r>
      <w:r w:rsidRPr="00E2212B">
        <w:rPr>
          <w:rFonts w:ascii="Times New Roman" w:eastAsia="Arial Unicode MS" w:hAnsi="Times New Roman"/>
          <w:iCs/>
          <w:kern w:val="1"/>
          <w:sz w:val="24"/>
          <w:szCs w:val="24"/>
          <w:lang w:eastAsia="ar-SA"/>
        </w:rPr>
        <w:t>обеспечивает проведение коррекционной работы на всем протяжении обучения школьника с учетом изменений в их личности</w:t>
      </w:r>
      <w:r w:rsidRPr="00E2212B">
        <w:rPr>
          <w:rFonts w:ascii="Times New Roman" w:eastAsia="Arial Unicode MS" w:hAnsi="Times New Roman"/>
          <w:caps/>
          <w:color w:val="00000A"/>
          <w:kern w:val="1"/>
          <w:sz w:val="24"/>
          <w:szCs w:val="24"/>
          <w:lang w:eastAsia="ar-SA"/>
        </w:rPr>
        <w:t>.</w:t>
      </w:r>
    </w:p>
    <w:p w:rsidR="00855FC3" w:rsidRPr="00E2212B" w:rsidRDefault="00855FC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Принцип </w:t>
      </w:r>
      <w:r w:rsidRPr="00E2212B">
        <w:rPr>
          <w:rFonts w:ascii="Times New Roman" w:eastAsia="Arial Unicode MS" w:hAnsi="Times New Roman"/>
          <w:b/>
          <w:i/>
          <w:iCs/>
          <w:kern w:val="1"/>
          <w:sz w:val="24"/>
          <w:szCs w:val="24"/>
          <w:lang w:eastAsia="ar-SA"/>
        </w:rPr>
        <w:t>вариативности</w:t>
      </w:r>
      <w:r w:rsidR="00CA3855">
        <w:rPr>
          <w:rFonts w:ascii="Times New Roman" w:eastAsia="Arial Unicode MS" w:hAnsi="Times New Roman"/>
          <w:b/>
          <w:i/>
          <w:iCs/>
          <w:kern w:val="1"/>
          <w:sz w:val="24"/>
          <w:szCs w:val="24"/>
          <w:lang w:eastAsia="ar-SA"/>
        </w:rPr>
        <w:t xml:space="preserve"> </w:t>
      </w:r>
      <w:r w:rsidRPr="00E2212B">
        <w:rPr>
          <w:rFonts w:ascii="Times New Roman" w:eastAsia="Arial Unicode MS" w:hAnsi="Times New Roman"/>
          <w:color w:val="00000A"/>
          <w:kern w:val="1"/>
          <w:sz w:val="24"/>
          <w:szCs w:val="24"/>
          <w:lang w:eastAsia="ar-SA"/>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855FC3" w:rsidRPr="00E2212B" w:rsidRDefault="00855FC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Принцип </w:t>
      </w:r>
      <w:r w:rsidRPr="00E2212B">
        <w:rPr>
          <w:rFonts w:ascii="Times New Roman" w:eastAsia="Arial Unicode MS" w:hAnsi="Times New Roman"/>
          <w:b/>
          <w:i/>
          <w:color w:val="00000A"/>
          <w:kern w:val="1"/>
          <w:sz w:val="24"/>
          <w:szCs w:val="24"/>
          <w:lang w:eastAsia="ar-SA"/>
        </w:rPr>
        <w:t>единства психолого-педагогических и медицинских средств</w:t>
      </w:r>
      <w:r w:rsidRPr="00E2212B">
        <w:rPr>
          <w:rFonts w:ascii="Times New Roman" w:eastAsia="Arial Unicode MS" w:hAnsi="Times New Roman"/>
          <w:color w:val="00000A"/>
          <w:kern w:val="1"/>
          <w:sz w:val="24"/>
          <w:szCs w:val="24"/>
          <w:lang w:eastAsia="ar-SA"/>
        </w:rPr>
        <w:t xml:space="preserve">, обеспечивающий взаимодействие специалистов психолого-педагогического и </w:t>
      </w:r>
      <w:r w:rsidRPr="00E2212B">
        <w:rPr>
          <w:rFonts w:ascii="Times New Roman" w:eastAsia="Arial Unicode MS" w:hAnsi="Times New Roman"/>
          <w:color w:val="00000A"/>
          <w:kern w:val="1"/>
          <w:sz w:val="24"/>
          <w:szCs w:val="24"/>
          <w:lang w:eastAsia="ar-SA"/>
        </w:rPr>
        <w:lastRenderedPageBreak/>
        <w:t>медицинского блока в деятельности по комплексному решению задач коррекционной работы.</w:t>
      </w:r>
    </w:p>
    <w:p w:rsidR="00CE1B33" w:rsidRPr="00E2212B" w:rsidRDefault="00855FC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Принцип </w:t>
      </w:r>
      <w:r w:rsidRPr="00E2212B">
        <w:rPr>
          <w:rFonts w:ascii="Times New Roman" w:eastAsia="Arial Unicode MS" w:hAnsi="Times New Roman"/>
          <w:b/>
          <w:i/>
          <w:color w:val="00000A"/>
          <w:kern w:val="1"/>
          <w:sz w:val="24"/>
          <w:szCs w:val="24"/>
          <w:lang w:eastAsia="ar-SA"/>
        </w:rPr>
        <w:t>сотрудничества с семьей</w:t>
      </w:r>
      <w:r w:rsidRPr="00E2212B">
        <w:rPr>
          <w:rFonts w:ascii="Times New Roman" w:eastAsia="Arial Unicode MS" w:hAnsi="Times New Roman"/>
          <w:color w:val="00000A"/>
          <w:kern w:val="1"/>
          <w:sz w:val="24"/>
          <w:szCs w:val="24"/>
          <w:lang w:eastAsia="ar-SA"/>
        </w:rPr>
        <w:t xml:space="preserve"> основан на признании семьи как важного участника коррекционной работы, оказывающего существенное вли</w:t>
      </w:r>
      <w:r w:rsidRPr="00E2212B">
        <w:rPr>
          <w:rFonts w:ascii="Times New Roman" w:eastAsia="Arial Unicode MS" w:hAnsi="Times New Roman"/>
          <w:color w:val="00000A"/>
          <w:kern w:val="1"/>
          <w:sz w:val="24"/>
          <w:szCs w:val="24"/>
          <w:lang w:eastAsia="ar-SA"/>
        </w:rPr>
        <w:softHyphen/>
        <w:t>яние на процесс развития ребенка и успешность его интеграции в общество.</w:t>
      </w:r>
    </w:p>
    <w:p w:rsidR="00B357B2" w:rsidRPr="00E2212B" w:rsidRDefault="00B357B2" w:rsidP="00E91826">
      <w:pPr>
        <w:tabs>
          <w:tab w:val="left" w:pos="-180"/>
          <w:tab w:val="left" w:pos="0"/>
        </w:tabs>
        <w:suppressAutoHyphens/>
        <w:spacing w:after="0"/>
        <w:ind w:firstLine="851"/>
        <w:jc w:val="center"/>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Специфика организации коррекционной работы</w:t>
      </w:r>
    </w:p>
    <w:p w:rsidR="00B357B2" w:rsidRPr="00E2212B" w:rsidRDefault="00B357B2" w:rsidP="00E91826">
      <w:pPr>
        <w:tabs>
          <w:tab w:val="left" w:pos="-180"/>
          <w:tab w:val="left" w:pos="0"/>
        </w:tabs>
        <w:suppressAutoHyphens/>
        <w:spacing w:after="0"/>
        <w:ind w:firstLine="851"/>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с обучающимися</w:t>
      </w:r>
      <w:r w:rsidR="00C46443">
        <w:rPr>
          <w:rFonts w:ascii="Times New Roman" w:eastAsia="Arial Unicode MS" w:hAnsi="Times New Roman"/>
          <w:b/>
          <w:i/>
          <w:color w:val="00000A"/>
          <w:kern w:val="1"/>
          <w:sz w:val="24"/>
          <w:szCs w:val="24"/>
          <w:lang w:eastAsia="ar-SA"/>
        </w:rPr>
        <w:t xml:space="preserve"> с нарушениями опорно- двигательного аппарата</w:t>
      </w:r>
      <w:r w:rsidR="00C46443">
        <w:rPr>
          <w:rFonts w:ascii="Times New Roman" w:eastAsia="Arial Unicode MS" w:hAnsi="Times New Roman"/>
          <w:b/>
          <w:i/>
          <w:color w:val="00000A"/>
          <w:kern w:val="1"/>
          <w:sz w:val="24"/>
          <w:szCs w:val="24"/>
          <w:lang w:eastAsia="ar-SA"/>
        </w:rPr>
        <w:br/>
      </w:r>
      <w:r w:rsidRPr="00E2212B">
        <w:rPr>
          <w:rFonts w:ascii="Times New Roman" w:eastAsia="Arial Unicode MS" w:hAnsi="Times New Roman"/>
          <w:b/>
          <w:i/>
          <w:color w:val="00000A"/>
          <w:kern w:val="1"/>
          <w:sz w:val="24"/>
          <w:szCs w:val="24"/>
          <w:lang w:eastAsia="ar-SA"/>
        </w:rPr>
        <w:t xml:space="preserve"> с умственной отсталостью</w:t>
      </w:r>
      <w:r w:rsidR="00CA3855">
        <w:rPr>
          <w:rFonts w:ascii="Times New Roman" w:eastAsia="Arial Unicode MS" w:hAnsi="Times New Roman"/>
          <w:b/>
          <w:i/>
          <w:color w:val="00000A"/>
          <w:kern w:val="1"/>
          <w:sz w:val="24"/>
          <w:szCs w:val="24"/>
          <w:lang w:eastAsia="ar-SA"/>
        </w:rPr>
        <w:t xml:space="preserve"> </w:t>
      </w:r>
      <w:r w:rsidRPr="00E2212B">
        <w:rPr>
          <w:rFonts w:ascii="Times New Roman" w:eastAsia="Arial Unicode MS" w:hAnsi="Times New Roman"/>
          <w:b/>
          <w:i/>
          <w:color w:val="00000A"/>
          <w:kern w:val="1"/>
          <w:sz w:val="24"/>
          <w:szCs w:val="24"/>
          <w:lang w:eastAsia="ar-SA"/>
        </w:rPr>
        <w:t>(интеллектуальными нарушениями)</w:t>
      </w:r>
    </w:p>
    <w:p w:rsidR="00B357B2" w:rsidRPr="00E2212B" w:rsidRDefault="00B357B2"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Коррекционная работа с обучающимися с умственной отсталостью (интеллектуальными нарушениями) проводится:</w:t>
      </w:r>
    </w:p>
    <w:p w:rsidR="00B357B2" w:rsidRPr="00E2212B" w:rsidRDefault="00B357B2"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 рамках </w:t>
      </w:r>
      <w:r w:rsidR="00CE1B33" w:rsidRPr="00E2212B">
        <w:rPr>
          <w:rFonts w:ascii="Times New Roman" w:eastAsia="Arial Unicode MS" w:hAnsi="Times New Roman"/>
          <w:color w:val="00000A"/>
          <w:kern w:val="1"/>
          <w:sz w:val="24"/>
          <w:szCs w:val="24"/>
          <w:lang w:eastAsia="ar-SA"/>
        </w:rPr>
        <w:t>образовательной деятельности</w:t>
      </w:r>
      <w:r w:rsidRPr="00E2212B">
        <w:rPr>
          <w:rFonts w:ascii="Times New Roman" w:eastAsia="Arial Unicode MS" w:hAnsi="Times New Roman"/>
          <w:color w:val="00000A"/>
          <w:kern w:val="1"/>
          <w:sz w:val="24"/>
          <w:szCs w:val="24"/>
          <w:lang w:eastAsia="ar-SA"/>
        </w:rPr>
        <w:t xml:space="preserve"> через содержание и организацию </w:t>
      </w:r>
      <w:r w:rsidR="00CE1B33" w:rsidRPr="00E2212B">
        <w:rPr>
          <w:rFonts w:ascii="Times New Roman" w:eastAsia="Arial Unicode MS" w:hAnsi="Times New Roman"/>
          <w:color w:val="00000A"/>
          <w:kern w:val="1"/>
          <w:sz w:val="24"/>
          <w:szCs w:val="24"/>
          <w:lang w:eastAsia="ar-SA"/>
        </w:rPr>
        <w:t>образовательной деятельности</w:t>
      </w:r>
      <w:r w:rsidRPr="00E2212B">
        <w:rPr>
          <w:rFonts w:ascii="Times New Roman" w:eastAsia="Arial Unicode MS" w:hAnsi="Times New Roman"/>
          <w:color w:val="00000A"/>
          <w:kern w:val="1"/>
          <w:sz w:val="24"/>
          <w:szCs w:val="24"/>
          <w:lang w:eastAsia="ar-SA"/>
        </w:rPr>
        <w:t xml:space="preserve">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357B2" w:rsidRPr="00E2212B" w:rsidRDefault="00B357B2"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357B2" w:rsidRPr="00E2212B" w:rsidRDefault="00B357B2"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color w:val="00000A"/>
          <w:kern w:val="1"/>
          <w:sz w:val="24"/>
          <w:szCs w:val="24"/>
          <w:lang w:eastAsia="ar-SA"/>
        </w:rPr>
        <w:t>―в рамках психологического и социально-педагогического сопровож</w:t>
      </w:r>
      <w:r w:rsidRPr="00E2212B">
        <w:rPr>
          <w:rFonts w:ascii="Times New Roman" w:eastAsia="Arial Unicode MS" w:hAnsi="Times New Roman"/>
          <w:color w:val="00000A"/>
          <w:kern w:val="1"/>
          <w:sz w:val="24"/>
          <w:szCs w:val="24"/>
          <w:lang w:eastAsia="ar-SA"/>
        </w:rPr>
        <w:softHyphen/>
        <w:t>дения обучающихся.</w:t>
      </w:r>
    </w:p>
    <w:p w:rsidR="00D263F4" w:rsidRPr="00E2212B" w:rsidRDefault="00D263F4" w:rsidP="00E91826">
      <w:pPr>
        <w:tabs>
          <w:tab w:val="left" w:pos="-180"/>
          <w:tab w:val="left" w:pos="0"/>
        </w:tabs>
        <w:suppressAutoHyphens/>
        <w:spacing w:after="0"/>
        <w:ind w:firstLine="851"/>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Характеристика основных направлений коррекционной работы</w:t>
      </w:r>
    </w:p>
    <w:p w:rsidR="00D263F4" w:rsidRPr="00E2212B" w:rsidRDefault="00D263F4"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Основными направлениями коррекционной работы</w:t>
      </w:r>
      <w:r w:rsidR="00CA3855">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являются</w:t>
      </w:r>
      <w:r w:rsidRPr="00E2212B">
        <w:rPr>
          <w:rFonts w:ascii="Times New Roman" w:eastAsia="Arial Unicode MS" w:hAnsi="Times New Roman"/>
          <w:caps/>
          <w:color w:val="00000A"/>
          <w:kern w:val="1"/>
          <w:sz w:val="24"/>
          <w:szCs w:val="24"/>
          <w:lang w:eastAsia="ar-SA"/>
        </w:rPr>
        <w:t>:</w:t>
      </w:r>
    </w:p>
    <w:p w:rsidR="00D263F4" w:rsidRPr="00CA3855" w:rsidRDefault="00D263F4" w:rsidP="00225603">
      <w:pPr>
        <w:pStyle w:val="a4"/>
        <w:numPr>
          <w:ilvl w:val="0"/>
          <w:numId w:val="48"/>
        </w:numPr>
        <w:spacing w:after="0"/>
        <w:ind w:left="0" w:firstLine="851"/>
        <w:jc w:val="both"/>
        <w:rPr>
          <w:rFonts w:ascii="Times New Roman" w:eastAsia="Arial Unicode MS" w:hAnsi="Times New Roman"/>
          <w:kern w:val="1"/>
          <w:sz w:val="24"/>
          <w:szCs w:val="24"/>
          <w:lang w:eastAsia="ar-SA"/>
        </w:rPr>
      </w:pPr>
      <w:r w:rsidRPr="00CA3855">
        <w:rPr>
          <w:rFonts w:ascii="Times New Roman" w:eastAsia="Arial Unicode MS" w:hAnsi="Times New Roman"/>
          <w:i/>
          <w:iCs/>
          <w:kern w:val="1"/>
          <w:sz w:val="24"/>
          <w:szCs w:val="24"/>
          <w:lang w:eastAsia="ar-SA"/>
        </w:rPr>
        <w:t>Диагностическая работа</w:t>
      </w:r>
      <w:r w:rsidRPr="00CA3855">
        <w:rPr>
          <w:rFonts w:ascii="Times New Roman" w:eastAsia="Arial Unicode MS" w:hAnsi="Times New Roman"/>
          <w:iCs/>
          <w:kern w:val="1"/>
          <w:sz w:val="24"/>
          <w:szCs w:val="24"/>
          <w:lang w:eastAsia="ar-SA"/>
        </w:rPr>
        <w:t>, которая</w:t>
      </w:r>
      <w:r w:rsidRPr="00CA3855">
        <w:rPr>
          <w:rFonts w:ascii="Times New Roman" w:eastAsia="Arial Unicode MS" w:hAnsi="Times New Roman"/>
          <w:kern w:val="1"/>
          <w:sz w:val="24"/>
          <w:szCs w:val="24"/>
          <w:lang w:eastAsia="ar-SA"/>
        </w:rPr>
        <w:t xml:space="preserve"> обеспечивает выявление особенностей развития и здоровья обучающихся с умственной отсталостью (интеллектуальными нар</w:t>
      </w:r>
      <w:r w:rsidRPr="00CA3855">
        <w:rPr>
          <w:rFonts w:ascii="Times New Roman" w:eastAsia="Arial Unicode MS" w:hAnsi="Times New Roman"/>
          <w:kern w:val="1"/>
          <w:sz w:val="24"/>
          <w:szCs w:val="24"/>
          <w:lang w:eastAsia="ar-SA"/>
        </w:rPr>
        <w:t>у</w:t>
      </w:r>
      <w:r w:rsidRPr="00CA3855">
        <w:rPr>
          <w:rFonts w:ascii="Times New Roman" w:eastAsia="Arial Unicode MS" w:hAnsi="Times New Roman"/>
          <w:kern w:val="1"/>
          <w:sz w:val="24"/>
          <w:szCs w:val="24"/>
          <w:lang w:eastAsia="ar-SA"/>
        </w:rPr>
        <w:t>шениями)с целью создания благоприятных условий для овладения ими содержанием о</w:t>
      </w:r>
      <w:r w:rsidRPr="00CA3855">
        <w:rPr>
          <w:rFonts w:ascii="Times New Roman" w:eastAsia="Arial Unicode MS" w:hAnsi="Times New Roman"/>
          <w:kern w:val="1"/>
          <w:sz w:val="24"/>
          <w:szCs w:val="24"/>
          <w:lang w:eastAsia="ar-SA"/>
        </w:rPr>
        <w:t>с</w:t>
      </w:r>
      <w:r w:rsidRPr="00CA3855">
        <w:rPr>
          <w:rFonts w:ascii="Times New Roman" w:eastAsia="Arial Unicode MS" w:hAnsi="Times New Roman"/>
          <w:kern w:val="1"/>
          <w:sz w:val="24"/>
          <w:szCs w:val="24"/>
          <w:lang w:eastAsia="ar-SA"/>
        </w:rPr>
        <w:t xml:space="preserve">новной общеобразовательной программы. </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Проведение диагностической работы предполагает осуществление:</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1) психолого-педагогического и медицинского обследования с целью выявления их особых образовательных потребностей:</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―развития познавательной сферы, специфических трудностей в овладении с</w:t>
      </w:r>
      <w:r w:rsidRPr="00E2212B">
        <w:rPr>
          <w:rFonts w:ascii="Times New Roman" w:eastAsia="Arial Unicode MS" w:hAnsi="Times New Roman"/>
          <w:kern w:val="1"/>
          <w:sz w:val="24"/>
          <w:szCs w:val="24"/>
          <w:lang w:eastAsia="ar-SA"/>
        </w:rPr>
        <w:t>о</w:t>
      </w:r>
      <w:r w:rsidRPr="00E2212B">
        <w:rPr>
          <w:rFonts w:ascii="Times New Roman" w:eastAsia="Arial Unicode MS" w:hAnsi="Times New Roman"/>
          <w:kern w:val="1"/>
          <w:sz w:val="24"/>
          <w:szCs w:val="24"/>
          <w:lang w:eastAsia="ar-SA"/>
        </w:rPr>
        <w:t>держанием образования и потенциальных возможностей;</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―развития эмоционально-волевой сферы и личностных особенностей обуча</w:t>
      </w:r>
      <w:r w:rsidRPr="00E2212B">
        <w:rPr>
          <w:rFonts w:ascii="Times New Roman" w:eastAsia="Arial Unicode MS" w:hAnsi="Times New Roman"/>
          <w:kern w:val="1"/>
          <w:sz w:val="24"/>
          <w:szCs w:val="24"/>
          <w:lang w:eastAsia="ar-SA"/>
        </w:rPr>
        <w:t>ю</w:t>
      </w:r>
      <w:r w:rsidRPr="00E2212B">
        <w:rPr>
          <w:rFonts w:ascii="Times New Roman" w:eastAsia="Arial Unicode MS" w:hAnsi="Times New Roman"/>
          <w:kern w:val="1"/>
          <w:sz w:val="24"/>
          <w:szCs w:val="24"/>
          <w:lang w:eastAsia="ar-SA"/>
        </w:rPr>
        <w:t>щихся;</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―определение социальной ситуации развития и условий семейного воспитания ученика;</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2) мониторинга динамики развития обучающихся, их успешности в освоении АООП;</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3) анализа результатов обследования с целью проектирования и корректировки коррекционных мероприятий.</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В процессе диагностической работы используются следующие формы и методы:</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―сбор сведений о ребенке у педагогов, родителей (беседы, анкетирование, инте</w:t>
      </w:r>
      <w:r w:rsidRPr="00E2212B">
        <w:rPr>
          <w:rFonts w:ascii="Times New Roman" w:eastAsia="Arial Unicode MS" w:hAnsi="Times New Roman"/>
          <w:kern w:val="1"/>
          <w:sz w:val="24"/>
          <w:szCs w:val="24"/>
          <w:lang w:eastAsia="ar-SA"/>
        </w:rPr>
        <w:t>р</w:t>
      </w:r>
      <w:r w:rsidRPr="00E2212B">
        <w:rPr>
          <w:rFonts w:ascii="Times New Roman" w:eastAsia="Arial Unicode MS" w:hAnsi="Times New Roman"/>
          <w:kern w:val="1"/>
          <w:sz w:val="24"/>
          <w:szCs w:val="24"/>
          <w:lang w:eastAsia="ar-SA"/>
        </w:rPr>
        <w:t>вьюирование),</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 xml:space="preserve">психолого-педагогический эксперимент, </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наблюдение за учениками во время учебной и внеурочной деятельности,</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беседы с учащимися, учителями и родителями,</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изучение работ ребенка (тетради, рисунки, поделки и т. п.) и др.</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lastRenderedPageBreak/>
        <w:t>―</w:t>
      </w:r>
      <w:r w:rsidRPr="00E2212B">
        <w:rPr>
          <w:rFonts w:ascii="Times New Roman" w:eastAsia="Arial Unicode MS" w:hAnsi="Times New Roman"/>
          <w:bCs/>
          <w:kern w:val="1"/>
          <w:sz w:val="24"/>
          <w:szCs w:val="24"/>
          <w:lang w:eastAsia="ar-SA"/>
        </w:rPr>
        <w:t>оформление документации (психолого-педагогические дневники наблюдения за учащимися и др.).</w:t>
      </w:r>
    </w:p>
    <w:p w:rsidR="00D263F4" w:rsidRPr="00C46443" w:rsidRDefault="00D263F4" w:rsidP="00225603">
      <w:pPr>
        <w:pStyle w:val="a4"/>
        <w:numPr>
          <w:ilvl w:val="0"/>
          <w:numId w:val="48"/>
        </w:numPr>
        <w:spacing w:after="0"/>
        <w:jc w:val="both"/>
        <w:rPr>
          <w:rFonts w:ascii="Times New Roman" w:eastAsia="Arial Unicode MS" w:hAnsi="Times New Roman"/>
          <w:kern w:val="1"/>
          <w:sz w:val="24"/>
          <w:szCs w:val="24"/>
          <w:lang w:eastAsia="ar-SA"/>
        </w:rPr>
      </w:pPr>
      <w:r w:rsidRPr="00C46443">
        <w:rPr>
          <w:rFonts w:ascii="Times New Roman" w:eastAsia="Arial Unicode MS" w:hAnsi="Times New Roman"/>
          <w:i/>
          <w:kern w:val="1"/>
          <w:sz w:val="24"/>
          <w:szCs w:val="24"/>
          <w:lang w:eastAsia="ar-SA"/>
        </w:rPr>
        <w:t>К</w:t>
      </w:r>
      <w:r w:rsidRPr="00C46443">
        <w:rPr>
          <w:rFonts w:ascii="Times New Roman" w:eastAsia="Arial Unicode MS" w:hAnsi="Times New Roman"/>
          <w:iCs/>
          <w:kern w:val="1"/>
          <w:sz w:val="24"/>
          <w:szCs w:val="24"/>
          <w:lang w:eastAsia="ar-SA"/>
        </w:rPr>
        <w:t>о</w:t>
      </w:r>
      <w:r w:rsidRPr="00C46443">
        <w:rPr>
          <w:rFonts w:ascii="Times New Roman" w:eastAsia="Arial Unicode MS" w:hAnsi="Times New Roman"/>
          <w:i/>
          <w:iCs/>
          <w:kern w:val="1"/>
          <w:sz w:val="24"/>
          <w:szCs w:val="24"/>
          <w:lang w:eastAsia="ar-SA"/>
        </w:rPr>
        <w:t>ррекционно-развивающая работа</w:t>
      </w:r>
      <w:r w:rsidRPr="00C46443">
        <w:rPr>
          <w:rFonts w:ascii="Times New Roman" w:eastAsia="Arial Unicode MS" w:hAnsi="Times New Roman"/>
          <w:kern w:val="1"/>
          <w:sz w:val="24"/>
          <w:szCs w:val="24"/>
          <w:lang w:eastAsia="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К</w:t>
      </w:r>
      <w:r w:rsidRPr="00E2212B">
        <w:rPr>
          <w:rFonts w:ascii="Times New Roman" w:eastAsia="Arial Unicode MS" w:hAnsi="Times New Roman"/>
          <w:iCs/>
          <w:kern w:val="1"/>
          <w:sz w:val="24"/>
          <w:szCs w:val="24"/>
          <w:lang w:eastAsia="ar-SA"/>
        </w:rPr>
        <w:t>оррекционно-развивающая работа включает:</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 xml:space="preserve">составление индивидуальной </w:t>
      </w:r>
      <w:r w:rsidR="00CE1B33" w:rsidRPr="00E2212B">
        <w:rPr>
          <w:rFonts w:ascii="Times New Roman" w:eastAsia="Arial Unicode MS" w:hAnsi="Times New Roman"/>
          <w:bCs/>
          <w:kern w:val="1"/>
          <w:sz w:val="24"/>
          <w:szCs w:val="24"/>
          <w:lang w:eastAsia="ar-SA"/>
        </w:rPr>
        <w:t>адаптированной программы</w:t>
      </w:r>
      <w:r w:rsidRPr="00E2212B">
        <w:rPr>
          <w:rFonts w:ascii="Times New Roman" w:eastAsia="Arial Unicode MS" w:hAnsi="Times New Roman"/>
          <w:bCs/>
          <w:kern w:val="1"/>
          <w:sz w:val="24"/>
          <w:szCs w:val="24"/>
          <w:lang w:eastAsia="ar-SA"/>
        </w:rPr>
        <w:t>,</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формирование в классе психологического климата комфортного для всех об</w:t>
      </w:r>
      <w:r w:rsidRPr="00E2212B">
        <w:rPr>
          <w:rFonts w:ascii="Times New Roman" w:eastAsia="Arial Unicode MS" w:hAnsi="Times New Roman"/>
          <w:bCs/>
          <w:kern w:val="1"/>
          <w:sz w:val="24"/>
          <w:szCs w:val="24"/>
          <w:lang w:eastAsia="ar-SA"/>
        </w:rPr>
        <w:t>у</w:t>
      </w:r>
      <w:r w:rsidRPr="00E2212B">
        <w:rPr>
          <w:rFonts w:ascii="Times New Roman" w:eastAsia="Arial Unicode MS" w:hAnsi="Times New Roman"/>
          <w:bCs/>
          <w:kern w:val="1"/>
          <w:sz w:val="24"/>
          <w:szCs w:val="24"/>
          <w:lang w:eastAsia="ar-SA"/>
        </w:rPr>
        <w:t>чающихся,</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организация внеурочной деятельности, направленной на развитие познавател</w:t>
      </w:r>
      <w:r w:rsidRPr="00E2212B">
        <w:rPr>
          <w:rFonts w:ascii="Times New Roman" w:eastAsia="Arial Unicode MS" w:hAnsi="Times New Roman"/>
          <w:bCs/>
          <w:kern w:val="1"/>
          <w:sz w:val="24"/>
          <w:szCs w:val="24"/>
          <w:lang w:eastAsia="ar-SA"/>
        </w:rPr>
        <w:t>ь</w:t>
      </w:r>
      <w:r w:rsidRPr="00E2212B">
        <w:rPr>
          <w:rFonts w:ascii="Times New Roman" w:eastAsia="Arial Unicode MS" w:hAnsi="Times New Roman"/>
          <w:bCs/>
          <w:kern w:val="1"/>
          <w:sz w:val="24"/>
          <w:szCs w:val="24"/>
          <w:lang w:eastAsia="ar-SA"/>
        </w:rPr>
        <w:t>ных интересов учащихся, их общее социально-личностное развитие,</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w:t>
      </w:r>
      <w:r w:rsidRPr="00E2212B">
        <w:rPr>
          <w:rFonts w:ascii="Times New Roman" w:eastAsia="Arial Unicode MS" w:hAnsi="Times New Roman"/>
          <w:kern w:val="1"/>
          <w:sz w:val="24"/>
          <w:szCs w:val="24"/>
          <w:lang w:eastAsia="ar-SA"/>
        </w:rPr>
        <w:t>а</w:t>
      </w:r>
      <w:r w:rsidRPr="00E2212B">
        <w:rPr>
          <w:rFonts w:ascii="Times New Roman" w:eastAsia="Arial Unicode MS" w:hAnsi="Times New Roman"/>
          <w:kern w:val="1"/>
          <w:sz w:val="24"/>
          <w:szCs w:val="24"/>
          <w:lang w:eastAsia="ar-SA"/>
        </w:rPr>
        <w:t>тельными потребностями,</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―организацию и проведение специалистами индивидуальных и групповых зан</w:t>
      </w:r>
      <w:r w:rsidRPr="00E2212B">
        <w:rPr>
          <w:rFonts w:ascii="Times New Roman" w:eastAsia="Arial Unicode MS" w:hAnsi="Times New Roman"/>
          <w:kern w:val="1"/>
          <w:sz w:val="24"/>
          <w:szCs w:val="24"/>
          <w:lang w:eastAsia="ar-SA"/>
        </w:rPr>
        <w:t>я</w:t>
      </w:r>
      <w:r w:rsidRPr="00E2212B">
        <w:rPr>
          <w:rFonts w:ascii="Times New Roman" w:eastAsia="Arial Unicode MS" w:hAnsi="Times New Roman"/>
          <w:kern w:val="1"/>
          <w:sz w:val="24"/>
          <w:szCs w:val="24"/>
          <w:lang w:eastAsia="ar-SA"/>
        </w:rPr>
        <w:t>тий по психокоррекции, необходимых для преодоления нарушений развития учащихся,</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―развитие эмоционально-волевой и личностной сферы ученика и коррекцию его поведения,</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―социальное сопровождение ученика в случае неблагоприятных условий жизни при психотравмирующих обстоятельствах.</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В процессе коррекционно-развивающей работы используются следующие формы и методы работы:</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занятия индивидуальные и групповые,</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 xml:space="preserve">игры, упражнения, </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 xml:space="preserve">психокоррекционные методики и технологии, </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беседы с учащимися,</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w:t>
      </w:r>
      <w:r w:rsidRPr="00E2212B">
        <w:rPr>
          <w:rFonts w:ascii="Times New Roman" w:eastAsia="Arial Unicode MS" w:hAnsi="Times New Roman"/>
          <w:bCs/>
          <w:kern w:val="1"/>
          <w:sz w:val="24"/>
          <w:szCs w:val="24"/>
          <w:lang w:eastAsia="ar-SA"/>
        </w:rPr>
        <w:t>организация деятельности (игра, труд, изобразительная, конструирование и др.).</w:t>
      </w:r>
    </w:p>
    <w:p w:rsidR="00D263F4" w:rsidRPr="00C46443" w:rsidRDefault="00D263F4" w:rsidP="00225603">
      <w:pPr>
        <w:pStyle w:val="a4"/>
        <w:numPr>
          <w:ilvl w:val="0"/>
          <w:numId w:val="48"/>
        </w:numPr>
        <w:spacing w:after="0"/>
        <w:ind w:left="0" w:firstLine="851"/>
        <w:jc w:val="both"/>
        <w:rPr>
          <w:rFonts w:ascii="Times New Roman" w:eastAsia="Arial Unicode MS" w:hAnsi="Times New Roman"/>
          <w:kern w:val="1"/>
          <w:sz w:val="24"/>
          <w:szCs w:val="24"/>
          <w:lang w:eastAsia="ar-SA"/>
        </w:rPr>
      </w:pPr>
      <w:r w:rsidRPr="00C46443">
        <w:rPr>
          <w:rFonts w:ascii="Times New Roman" w:eastAsia="Arial Unicode MS" w:hAnsi="Times New Roman"/>
          <w:i/>
          <w:iCs/>
          <w:kern w:val="1"/>
          <w:sz w:val="24"/>
          <w:szCs w:val="24"/>
          <w:lang w:eastAsia="ar-SA"/>
        </w:rPr>
        <w:t>Консультативная работа</w:t>
      </w:r>
      <w:r w:rsidRPr="00C46443">
        <w:rPr>
          <w:rFonts w:ascii="Times New Roman" w:eastAsia="Arial Unicode MS" w:hAnsi="Times New Roman"/>
          <w:kern w:val="1"/>
          <w:sz w:val="24"/>
          <w:szCs w:val="24"/>
          <w:lang w:eastAsia="ar-SA"/>
        </w:rPr>
        <w:t xml:space="preserve"> обеспечивает непрерывность специального с</w:t>
      </w:r>
      <w:r w:rsidRPr="00C46443">
        <w:rPr>
          <w:rFonts w:ascii="Times New Roman" w:eastAsia="Arial Unicode MS" w:hAnsi="Times New Roman"/>
          <w:kern w:val="1"/>
          <w:sz w:val="24"/>
          <w:szCs w:val="24"/>
          <w:lang w:eastAsia="ar-SA"/>
        </w:rPr>
        <w:t>о</w:t>
      </w:r>
      <w:r w:rsidRPr="00C46443">
        <w:rPr>
          <w:rFonts w:ascii="Times New Roman" w:eastAsia="Arial Unicode MS" w:hAnsi="Times New Roman"/>
          <w:kern w:val="1"/>
          <w:sz w:val="24"/>
          <w:szCs w:val="24"/>
          <w:lang w:eastAsia="ar-SA"/>
        </w:rPr>
        <w:t xml:space="preserve">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263F4" w:rsidRPr="00E2212B" w:rsidRDefault="00D263F4" w:rsidP="00E91826">
      <w:pPr>
        <w:spacing w:after="0"/>
        <w:ind w:firstLine="851"/>
        <w:jc w:val="both"/>
        <w:rPr>
          <w:rFonts w:ascii="Times New Roman" w:eastAsia="Arial Unicode MS" w:hAnsi="Times New Roman"/>
          <w:caps/>
          <w:kern w:val="1"/>
          <w:sz w:val="24"/>
          <w:szCs w:val="24"/>
          <w:lang w:eastAsia="ar-SA"/>
        </w:rPr>
      </w:pPr>
      <w:r w:rsidRPr="00E2212B">
        <w:rPr>
          <w:rFonts w:ascii="Times New Roman" w:eastAsia="Arial Unicode MS" w:hAnsi="Times New Roman"/>
          <w:kern w:val="1"/>
          <w:sz w:val="24"/>
          <w:szCs w:val="24"/>
          <w:lang w:eastAsia="ar-SA"/>
        </w:rPr>
        <w:t>К</w:t>
      </w:r>
      <w:r w:rsidRPr="00E2212B">
        <w:rPr>
          <w:rFonts w:ascii="Times New Roman" w:eastAsia="Arial Unicode MS" w:hAnsi="Times New Roman"/>
          <w:iCs/>
          <w:kern w:val="1"/>
          <w:sz w:val="24"/>
          <w:szCs w:val="24"/>
          <w:lang w:eastAsia="ar-SA"/>
        </w:rPr>
        <w:t>онсультативная работа включает:</w:t>
      </w:r>
    </w:p>
    <w:p w:rsidR="00D263F4" w:rsidRPr="00E2212B" w:rsidRDefault="00D263F4" w:rsidP="00E91826">
      <w:pPr>
        <w:suppressAutoHyphens/>
        <w:autoSpaceDE w:val="0"/>
        <w:spacing w:after="0"/>
        <w:ind w:firstLine="851"/>
        <w:jc w:val="both"/>
        <w:rPr>
          <w:rFonts w:ascii="Times New Roman" w:hAnsi="Times New Roman"/>
          <w:sz w:val="24"/>
          <w:szCs w:val="24"/>
          <w:lang w:eastAsia="ar-SA"/>
        </w:rPr>
      </w:pPr>
      <w:r w:rsidRPr="00E2212B">
        <w:rPr>
          <w:rFonts w:ascii="Times New Roman" w:hAnsi="Times New Roman"/>
          <w:caps/>
          <w:sz w:val="24"/>
          <w:szCs w:val="24"/>
          <w:lang w:eastAsia="ar-SA"/>
        </w:rPr>
        <w:t>―</w:t>
      </w:r>
      <w:r w:rsidRPr="00E2212B">
        <w:rPr>
          <w:rFonts w:ascii="Times New Roman" w:hAnsi="Times New Roman"/>
          <w:sz w:val="24"/>
          <w:szCs w:val="24"/>
          <w:lang w:eastAsia="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―консультативную помощь семье в вопросах решения конкретных вопросов во</w:t>
      </w:r>
      <w:r w:rsidRPr="00E2212B">
        <w:rPr>
          <w:rFonts w:ascii="Times New Roman" w:eastAsia="Arial Unicode MS" w:hAnsi="Times New Roman"/>
          <w:kern w:val="1"/>
          <w:sz w:val="24"/>
          <w:szCs w:val="24"/>
          <w:lang w:eastAsia="ar-SA"/>
        </w:rPr>
        <w:t>с</w:t>
      </w:r>
      <w:r w:rsidRPr="00E2212B">
        <w:rPr>
          <w:rFonts w:ascii="Times New Roman" w:eastAsia="Arial Unicode MS" w:hAnsi="Times New Roman"/>
          <w:kern w:val="1"/>
          <w:sz w:val="24"/>
          <w:szCs w:val="24"/>
          <w:lang w:eastAsia="ar-SA"/>
        </w:rPr>
        <w:t>питания и оказания возможной помощи ребёнку в освоении общеобразовательной пр</w:t>
      </w:r>
      <w:r w:rsidRPr="00E2212B">
        <w:rPr>
          <w:rFonts w:ascii="Times New Roman" w:eastAsia="Arial Unicode MS" w:hAnsi="Times New Roman"/>
          <w:kern w:val="1"/>
          <w:sz w:val="24"/>
          <w:szCs w:val="24"/>
          <w:lang w:eastAsia="ar-SA"/>
        </w:rPr>
        <w:t>о</w:t>
      </w:r>
      <w:r w:rsidRPr="00E2212B">
        <w:rPr>
          <w:rFonts w:ascii="Times New Roman" w:eastAsia="Arial Unicode MS" w:hAnsi="Times New Roman"/>
          <w:kern w:val="1"/>
          <w:sz w:val="24"/>
          <w:szCs w:val="24"/>
          <w:lang w:eastAsia="ar-SA"/>
        </w:rPr>
        <w:t>граммы.</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В процессе консультативной работы используются следующие формы и методы работы:</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беседа, семинар</w:t>
      </w:r>
      <w:r w:rsidR="00CE1B33" w:rsidRPr="00E2212B">
        <w:rPr>
          <w:rFonts w:ascii="Times New Roman" w:eastAsia="Arial Unicode MS" w:hAnsi="Times New Roman"/>
          <w:kern w:val="1"/>
          <w:sz w:val="24"/>
          <w:szCs w:val="24"/>
          <w:lang w:eastAsia="ar-SA"/>
        </w:rPr>
        <w:t xml:space="preserve">, </w:t>
      </w:r>
      <w:r w:rsidRPr="00E2212B">
        <w:rPr>
          <w:rFonts w:ascii="Times New Roman" w:eastAsia="Arial Unicode MS" w:hAnsi="Times New Roman"/>
          <w:kern w:val="1"/>
          <w:sz w:val="24"/>
          <w:szCs w:val="24"/>
          <w:lang w:eastAsia="ar-SA"/>
        </w:rPr>
        <w:t>консультация, тренинг,</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анкетирование педагогов, родителей,</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разработка методических материалов и рекомендаций учителю, родителям.</w:t>
      </w:r>
    </w:p>
    <w:p w:rsidR="00D263F4"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D263F4" w:rsidRPr="00C46443" w:rsidRDefault="00D263F4" w:rsidP="00225603">
      <w:pPr>
        <w:pStyle w:val="a4"/>
        <w:numPr>
          <w:ilvl w:val="0"/>
          <w:numId w:val="48"/>
        </w:numPr>
        <w:spacing w:after="0"/>
        <w:ind w:left="0" w:firstLine="851"/>
        <w:jc w:val="both"/>
        <w:rPr>
          <w:rFonts w:ascii="Times New Roman" w:eastAsia="Arial Unicode MS" w:hAnsi="Times New Roman"/>
          <w:iCs/>
          <w:kern w:val="1"/>
          <w:sz w:val="24"/>
          <w:szCs w:val="24"/>
          <w:lang w:eastAsia="ar-SA"/>
        </w:rPr>
      </w:pPr>
      <w:r w:rsidRPr="00C46443">
        <w:rPr>
          <w:rFonts w:ascii="Times New Roman" w:eastAsia="Arial Unicode MS" w:hAnsi="Times New Roman"/>
          <w:i/>
          <w:iCs/>
          <w:kern w:val="1"/>
          <w:sz w:val="24"/>
          <w:szCs w:val="24"/>
          <w:lang w:eastAsia="ar-SA"/>
        </w:rPr>
        <w:t>Информационно-просветительская работа</w:t>
      </w:r>
      <w:r w:rsidR="00CA3855" w:rsidRPr="00C46443">
        <w:rPr>
          <w:rFonts w:ascii="Times New Roman" w:eastAsia="Arial Unicode MS" w:hAnsi="Times New Roman"/>
          <w:kern w:val="1"/>
          <w:sz w:val="24"/>
          <w:szCs w:val="24"/>
          <w:lang w:eastAsia="ar-SA"/>
        </w:rPr>
        <w:t xml:space="preserve"> предполагает осуществ</w:t>
      </w:r>
      <w:r w:rsidRPr="00C46443">
        <w:rPr>
          <w:rFonts w:ascii="Times New Roman" w:eastAsia="Arial Unicode MS" w:hAnsi="Times New Roman"/>
          <w:kern w:val="1"/>
          <w:sz w:val="24"/>
          <w:szCs w:val="24"/>
          <w:lang w:eastAsia="ar-SA"/>
        </w:rPr>
        <w:t>ление разъяснительной деятельности в отношении педагогов и родителей по вопросам, связа</w:t>
      </w:r>
      <w:r w:rsidRPr="00C46443">
        <w:rPr>
          <w:rFonts w:ascii="Times New Roman" w:eastAsia="Arial Unicode MS" w:hAnsi="Times New Roman"/>
          <w:kern w:val="1"/>
          <w:sz w:val="24"/>
          <w:szCs w:val="24"/>
          <w:lang w:eastAsia="ar-SA"/>
        </w:rPr>
        <w:t>н</w:t>
      </w:r>
      <w:r w:rsidRPr="00C46443">
        <w:rPr>
          <w:rFonts w:ascii="Times New Roman" w:eastAsia="Arial Unicode MS" w:hAnsi="Times New Roman"/>
          <w:kern w:val="1"/>
          <w:sz w:val="24"/>
          <w:szCs w:val="24"/>
          <w:lang w:eastAsia="ar-SA"/>
        </w:rPr>
        <w:t>ным с особенностями осуществления процесса обучения и воспитания обучающихся с у</w:t>
      </w:r>
      <w:r w:rsidRPr="00C46443">
        <w:rPr>
          <w:rFonts w:ascii="Times New Roman" w:eastAsia="Arial Unicode MS" w:hAnsi="Times New Roman"/>
          <w:kern w:val="1"/>
          <w:sz w:val="24"/>
          <w:szCs w:val="24"/>
          <w:lang w:eastAsia="ar-SA"/>
        </w:rPr>
        <w:t>м</w:t>
      </w:r>
      <w:r w:rsidRPr="00C46443">
        <w:rPr>
          <w:rFonts w:ascii="Times New Roman" w:eastAsia="Arial Unicode MS" w:hAnsi="Times New Roman"/>
          <w:kern w:val="1"/>
          <w:sz w:val="24"/>
          <w:szCs w:val="24"/>
          <w:lang w:eastAsia="ar-SA"/>
        </w:rPr>
        <w:t>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iCs/>
          <w:kern w:val="1"/>
          <w:sz w:val="24"/>
          <w:szCs w:val="24"/>
          <w:lang w:eastAsia="ar-SA"/>
        </w:rPr>
        <w:t>Информационно-просветительская</w:t>
      </w:r>
      <w:r w:rsidR="00CA3855">
        <w:rPr>
          <w:rFonts w:ascii="Times New Roman" w:eastAsia="Arial Unicode MS" w:hAnsi="Times New Roman"/>
          <w:iCs/>
          <w:kern w:val="1"/>
          <w:sz w:val="24"/>
          <w:szCs w:val="24"/>
          <w:lang w:eastAsia="ar-SA"/>
        </w:rPr>
        <w:t xml:space="preserve"> </w:t>
      </w:r>
      <w:r w:rsidRPr="00E2212B">
        <w:rPr>
          <w:rFonts w:ascii="Times New Roman" w:eastAsia="Arial Unicode MS" w:hAnsi="Times New Roman"/>
          <w:iCs/>
          <w:kern w:val="1"/>
          <w:sz w:val="24"/>
          <w:szCs w:val="24"/>
          <w:lang w:eastAsia="ar-SA"/>
        </w:rPr>
        <w:t xml:space="preserve">работа включает: </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―проведение тематических выступлений для педагогов и родителей по разъясн</w:t>
      </w:r>
      <w:r w:rsidRPr="00E2212B">
        <w:rPr>
          <w:rFonts w:ascii="Times New Roman" w:eastAsia="Arial Unicode MS" w:hAnsi="Times New Roman"/>
          <w:kern w:val="1"/>
          <w:sz w:val="24"/>
          <w:szCs w:val="24"/>
          <w:lang w:eastAsia="ar-SA"/>
        </w:rPr>
        <w:t>е</w:t>
      </w:r>
      <w:r w:rsidRPr="00E2212B">
        <w:rPr>
          <w:rFonts w:ascii="Times New Roman" w:eastAsia="Arial Unicode MS" w:hAnsi="Times New Roman"/>
          <w:kern w:val="1"/>
          <w:sz w:val="24"/>
          <w:szCs w:val="24"/>
          <w:lang w:eastAsia="ar-SA"/>
        </w:rPr>
        <w:t>нию индивидуально-типологических особенностей различных категорий детей,</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―оформление информационных стендов, печатных и других материалов,</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―психологическое просвещение педагогов с целью повышения их психологич</w:t>
      </w:r>
      <w:r w:rsidRPr="00E2212B">
        <w:rPr>
          <w:rFonts w:ascii="Times New Roman" w:eastAsia="Arial Unicode MS" w:hAnsi="Times New Roman"/>
          <w:kern w:val="1"/>
          <w:sz w:val="24"/>
          <w:szCs w:val="24"/>
          <w:lang w:eastAsia="ar-SA"/>
        </w:rPr>
        <w:t>е</w:t>
      </w:r>
      <w:r w:rsidRPr="00E2212B">
        <w:rPr>
          <w:rFonts w:ascii="Times New Roman" w:eastAsia="Arial Unicode MS" w:hAnsi="Times New Roman"/>
          <w:kern w:val="1"/>
          <w:sz w:val="24"/>
          <w:szCs w:val="24"/>
          <w:lang w:eastAsia="ar-SA"/>
        </w:rPr>
        <w:t>ской компетентности,</w:t>
      </w:r>
    </w:p>
    <w:p w:rsidR="00D263F4" w:rsidRPr="00E2212B" w:rsidRDefault="00D263F4" w:rsidP="00E91826">
      <w:pPr>
        <w:spacing w:after="0"/>
        <w:ind w:firstLine="851"/>
        <w:jc w:val="both"/>
        <w:rPr>
          <w:rFonts w:ascii="Times New Roman" w:eastAsia="Arial Unicode MS" w:hAnsi="Times New Roman"/>
          <w:caps/>
          <w:kern w:val="1"/>
          <w:sz w:val="24"/>
          <w:szCs w:val="24"/>
          <w:lang w:eastAsia="ar-SA"/>
        </w:rPr>
      </w:pPr>
      <w:r w:rsidRPr="00E2212B">
        <w:rPr>
          <w:rFonts w:ascii="Times New Roman" w:eastAsia="Arial Unicode MS" w:hAnsi="Times New Roman"/>
          <w:kern w:val="1"/>
          <w:sz w:val="24"/>
          <w:szCs w:val="24"/>
          <w:lang w:eastAsia="ar-SA"/>
        </w:rPr>
        <w:t>―психологическое просвещение родителей с целью формирования у них элеме</w:t>
      </w:r>
      <w:r w:rsidRPr="00E2212B">
        <w:rPr>
          <w:rFonts w:ascii="Times New Roman" w:eastAsia="Arial Unicode MS" w:hAnsi="Times New Roman"/>
          <w:kern w:val="1"/>
          <w:sz w:val="24"/>
          <w:szCs w:val="24"/>
          <w:lang w:eastAsia="ar-SA"/>
        </w:rPr>
        <w:t>н</w:t>
      </w:r>
      <w:r w:rsidRPr="00E2212B">
        <w:rPr>
          <w:rFonts w:ascii="Times New Roman" w:eastAsia="Arial Unicode MS" w:hAnsi="Times New Roman"/>
          <w:kern w:val="1"/>
          <w:sz w:val="24"/>
          <w:szCs w:val="24"/>
          <w:lang w:eastAsia="ar-SA"/>
        </w:rPr>
        <w:t>тарной психолого-психологической компетентности.</w:t>
      </w:r>
    </w:p>
    <w:p w:rsidR="00D263F4" w:rsidRPr="00E2212B" w:rsidRDefault="00D263F4" w:rsidP="00E91826">
      <w:pPr>
        <w:suppressAutoHyphens/>
        <w:autoSpaceDE w:val="0"/>
        <w:spacing w:after="0"/>
        <w:ind w:firstLine="851"/>
        <w:jc w:val="both"/>
        <w:rPr>
          <w:rFonts w:ascii="Times New Roman" w:hAnsi="Times New Roman"/>
          <w:sz w:val="24"/>
          <w:szCs w:val="24"/>
          <w:lang w:eastAsia="ar-SA"/>
        </w:rPr>
      </w:pPr>
      <w:r w:rsidRPr="00E2212B">
        <w:rPr>
          <w:rFonts w:ascii="Times New Roman" w:hAnsi="Times New Roman"/>
          <w:sz w:val="24"/>
          <w:szCs w:val="24"/>
          <w:lang w:eastAsia="ar-SA"/>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D263F4" w:rsidRPr="00E2212B" w:rsidRDefault="00D263F4" w:rsidP="00E91826">
      <w:pPr>
        <w:suppressAutoHyphens/>
        <w:autoSpaceDE w:val="0"/>
        <w:spacing w:after="0"/>
        <w:ind w:firstLine="851"/>
        <w:jc w:val="both"/>
        <w:rPr>
          <w:rFonts w:ascii="Times New Roman" w:hAnsi="Times New Roman"/>
          <w:caps/>
          <w:sz w:val="24"/>
          <w:szCs w:val="24"/>
          <w:lang w:eastAsia="ar-SA"/>
        </w:rPr>
      </w:pPr>
      <w:r w:rsidRPr="00E2212B">
        <w:rPr>
          <w:rFonts w:ascii="Times New Roman" w:hAnsi="Times New Roman"/>
          <w:sz w:val="24"/>
          <w:szCs w:val="24"/>
          <w:lang w:eastAsia="ar-SA"/>
        </w:rPr>
        <w:t>Социально-педагогическое сопровождение включает:</w:t>
      </w:r>
    </w:p>
    <w:p w:rsidR="00D263F4" w:rsidRPr="00E2212B" w:rsidRDefault="00D263F4" w:rsidP="00E91826">
      <w:pPr>
        <w:suppressAutoHyphens/>
        <w:autoSpaceDE w:val="0"/>
        <w:spacing w:after="0"/>
        <w:ind w:firstLine="851"/>
        <w:jc w:val="both"/>
        <w:rPr>
          <w:rFonts w:ascii="Times New Roman" w:hAnsi="Times New Roman"/>
          <w:caps/>
          <w:sz w:val="24"/>
          <w:szCs w:val="24"/>
          <w:lang w:eastAsia="ar-SA"/>
        </w:rPr>
      </w:pPr>
      <w:r w:rsidRPr="00E2212B">
        <w:rPr>
          <w:rFonts w:ascii="Times New Roman" w:hAnsi="Times New Roman"/>
          <w:caps/>
          <w:sz w:val="24"/>
          <w:szCs w:val="24"/>
          <w:lang w:eastAsia="ar-SA"/>
        </w:rPr>
        <w:t>―</w:t>
      </w:r>
      <w:r w:rsidRPr="00E2212B">
        <w:rPr>
          <w:rFonts w:ascii="Times New Roman" w:hAnsi="Times New Roman"/>
          <w:sz w:val="24"/>
          <w:szCs w:val="24"/>
          <w:lang w:eastAsia="ar-SA"/>
        </w:rPr>
        <w:t>разработку и реализацию программы социально-педагогического сопровождения учащихся, направленную на их социальную интеграцию в общество</w:t>
      </w:r>
      <w:r w:rsidR="00CE1B33" w:rsidRPr="00E2212B">
        <w:rPr>
          <w:rFonts w:ascii="Times New Roman" w:hAnsi="Times New Roman"/>
          <w:sz w:val="24"/>
          <w:szCs w:val="24"/>
          <w:lang w:eastAsia="ar-SA"/>
        </w:rPr>
        <w:t xml:space="preserve"> (по неообходимости)</w:t>
      </w:r>
      <w:r w:rsidRPr="00E2212B">
        <w:rPr>
          <w:rFonts w:ascii="Times New Roman" w:hAnsi="Times New Roman"/>
          <w:sz w:val="24"/>
          <w:szCs w:val="24"/>
          <w:lang w:eastAsia="ar-SA"/>
        </w:rPr>
        <w:t>,</w:t>
      </w:r>
    </w:p>
    <w:p w:rsidR="00D263F4" w:rsidRPr="00E2212B" w:rsidRDefault="00D263F4" w:rsidP="00E91826">
      <w:pPr>
        <w:suppressAutoHyphens/>
        <w:autoSpaceDE w:val="0"/>
        <w:spacing w:after="0"/>
        <w:ind w:firstLine="851"/>
        <w:jc w:val="both"/>
        <w:rPr>
          <w:rFonts w:ascii="Times New Roman" w:hAnsi="Times New Roman"/>
          <w:sz w:val="24"/>
          <w:szCs w:val="24"/>
          <w:lang w:eastAsia="ar-SA"/>
        </w:rPr>
      </w:pPr>
      <w:r w:rsidRPr="00E2212B">
        <w:rPr>
          <w:rFonts w:ascii="Times New Roman" w:hAnsi="Times New Roman"/>
          <w:caps/>
          <w:sz w:val="24"/>
          <w:szCs w:val="24"/>
          <w:lang w:eastAsia="ar-SA"/>
        </w:rPr>
        <w:t>―</w:t>
      </w:r>
      <w:r w:rsidRPr="00E2212B">
        <w:rPr>
          <w:rFonts w:ascii="Times New Roman" w:hAnsi="Times New Roman"/>
          <w:sz w:val="24"/>
          <w:szCs w:val="24"/>
          <w:lang w:eastAsia="ar-SA"/>
        </w:rPr>
        <w:t>взаимодействие с социальными партнерами и общественными организациями в интересах учащегося и его семьи.</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 xml:space="preserve">В процессе </w:t>
      </w:r>
      <w:r w:rsidRPr="00E2212B">
        <w:rPr>
          <w:rFonts w:ascii="Times New Roman" w:eastAsia="Arial Unicode MS" w:hAnsi="Times New Roman"/>
          <w:iCs/>
          <w:kern w:val="1"/>
          <w:sz w:val="24"/>
          <w:szCs w:val="24"/>
          <w:lang w:eastAsia="ar-SA"/>
        </w:rPr>
        <w:t>информационно-просветительской и</w:t>
      </w:r>
      <w:r w:rsidR="00CA3855">
        <w:rPr>
          <w:rFonts w:ascii="Times New Roman" w:eastAsia="Arial Unicode MS" w:hAnsi="Times New Roman"/>
          <w:iCs/>
          <w:kern w:val="1"/>
          <w:sz w:val="24"/>
          <w:szCs w:val="24"/>
          <w:lang w:eastAsia="ar-SA"/>
        </w:rPr>
        <w:t xml:space="preserve"> </w:t>
      </w:r>
      <w:r w:rsidRPr="00E2212B">
        <w:rPr>
          <w:rFonts w:ascii="Times New Roman" w:eastAsia="Arial Unicode MS" w:hAnsi="Times New Roman"/>
          <w:kern w:val="1"/>
          <w:sz w:val="24"/>
          <w:szCs w:val="24"/>
          <w:lang w:eastAsia="ar-SA"/>
        </w:rPr>
        <w:t>социально-педагогическойработы используются следующие формы и методы работы:</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 xml:space="preserve">―индивидуальные и групповые беседы, семинары, тренинги, </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―лекции для родителей,</w:t>
      </w:r>
    </w:p>
    <w:p w:rsidR="00D263F4" w:rsidRPr="00E2212B" w:rsidRDefault="00D263F4" w:rsidP="00E91826">
      <w:pPr>
        <w:spacing w:after="0"/>
        <w:ind w:firstLine="851"/>
        <w:jc w:val="both"/>
        <w:rPr>
          <w:rFonts w:ascii="Times New Roman" w:hAnsi="Times New Roman"/>
          <w:kern w:val="1"/>
          <w:sz w:val="24"/>
          <w:szCs w:val="24"/>
          <w:lang w:eastAsia="ar-SA"/>
        </w:rPr>
      </w:pPr>
      <w:r w:rsidRPr="00E2212B">
        <w:rPr>
          <w:rFonts w:ascii="Times New Roman" w:eastAsia="Arial Unicode MS" w:hAnsi="Times New Roman"/>
          <w:kern w:val="1"/>
          <w:sz w:val="24"/>
          <w:szCs w:val="24"/>
          <w:lang w:eastAsia="ar-SA"/>
        </w:rPr>
        <w:t>―анкетирование педагогов, родителей,</w:t>
      </w:r>
    </w:p>
    <w:p w:rsidR="00282620" w:rsidRPr="00E2212B" w:rsidRDefault="00D263F4" w:rsidP="00E91826">
      <w:pPr>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kern w:val="1"/>
          <w:sz w:val="24"/>
          <w:szCs w:val="24"/>
          <w:lang w:eastAsia="ar-SA"/>
        </w:rPr>
        <w:t>―разработка методических материалов и рекомендаций учителю, родителям.</w:t>
      </w:r>
    </w:p>
    <w:p w:rsidR="00105EA7" w:rsidRPr="00E2212B" w:rsidRDefault="00105EA7" w:rsidP="00E91826">
      <w:pPr>
        <w:tabs>
          <w:tab w:val="left" w:pos="-180"/>
          <w:tab w:val="left" w:pos="0"/>
        </w:tabs>
        <w:suppressAutoHyphens/>
        <w:spacing w:after="0"/>
        <w:ind w:firstLine="851"/>
        <w:jc w:val="center"/>
        <w:rPr>
          <w:rFonts w:ascii="Times New Roman" w:eastAsia="Arial Unicode MS" w:hAnsi="Times New Roman"/>
          <w:i/>
          <w:iCs/>
          <w:color w:val="00000A"/>
          <w:kern w:val="1"/>
          <w:sz w:val="24"/>
          <w:szCs w:val="24"/>
          <w:lang w:eastAsia="ar-SA"/>
        </w:rPr>
      </w:pPr>
      <w:r w:rsidRPr="00E2212B">
        <w:rPr>
          <w:rFonts w:ascii="Times New Roman" w:eastAsia="Arial Unicode MS" w:hAnsi="Times New Roman"/>
          <w:b/>
          <w:bCs/>
          <w:i/>
          <w:color w:val="00000A"/>
          <w:kern w:val="1"/>
          <w:sz w:val="24"/>
          <w:szCs w:val="24"/>
          <w:lang w:eastAsia="ar-SA"/>
        </w:rPr>
        <w:t>Механизмы реализации программы</w:t>
      </w:r>
      <w:r w:rsidR="00CA3855">
        <w:rPr>
          <w:rFonts w:ascii="Times New Roman" w:eastAsia="Arial Unicode MS" w:hAnsi="Times New Roman"/>
          <w:b/>
          <w:bCs/>
          <w:i/>
          <w:color w:val="00000A"/>
          <w:kern w:val="1"/>
          <w:sz w:val="24"/>
          <w:szCs w:val="24"/>
          <w:lang w:eastAsia="ar-SA"/>
        </w:rPr>
        <w:t xml:space="preserve"> </w:t>
      </w:r>
      <w:r w:rsidRPr="00E2212B">
        <w:rPr>
          <w:rFonts w:ascii="Times New Roman" w:eastAsia="Arial Unicode MS" w:hAnsi="Times New Roman"/>
          <w:b/>
          <w:i/>
          <w:color w:val="00000A"/>
          <w:kern w:val="1"/>
          <w:sz w:val="24"/>
          <w:szCs w:val="24"/>
          <w:lang w:eastAsia="ar-SA"/>
        </w:rPr>
        <w:t>коррекционной работы</w:t>
      </w:r>
    </w:p>
    <w:p w:rsidR="009A01DA" w:rsidRPr="00E2212B" w:rsidRDefault="009A01DA" w:rsidP="00E91826">
      <w:pPr>
        <w:pStyle w:val="Default"/>
        <w:spacing w:line="276" w:lineRule="auto"/>
        <w:ind w:firstLine="851"/>
        <w:jc w:val="both"/>
        <w:rPr>
          <w:color w:val="auto"/>
        </w:rPr>
      </w:pPr>
      <w:r w:rsidRPr="00E2212B">
        <w:rPr>
          <w:b/>
          <w:i/>
          <w:iCs/>
          <w:color w:val="auto"/>
        </w:rPr>
        <w:t>Взаимодействие специалистов общеобразовательной</w:t>
      </w:r>
      <w:r w:rsidR="00CA3855">
        <w:rPr>
          <w:b/>
          <w:i/>
          <w:iCs/>
          <w:color w:val="auto"/>
        </w:rPr>
        <w:t xml:space="preserve"> </w:t>
      </w:r>
      <w:r w:rsidRPr="00E2212B">
        <w:rPr>
          <w:b/>
          <w:i/>
          <w:iCs/>
          <w:color w:val="auto"/>
        </w:rPr>
        <w:t xml:space="preserve">организации </w:t>
      </w:r>
      <w:r w:rsidRPr="00E2212B">
        <w:rPr>
          <w:iCs/>
          <w:color w:val="auto"/>
        </w:rPr>
        <w:t>в про</w:t>
      </w:r>
      <w:r w:rsidR="00CA3855">
        <w:rPr>
          <w:iCs/>
          <w:color w:val="auto"/>
        </w:rPr>
        <w:t>цес</w:t>
      </w:r>
      <w:r w:rsidRPr="00E2212B">
        <w:rPr>
          <w:iCs/>
          <w:color w:val="auto"/>
        </w:rPr>
        <w:t>се</w:t>
      </w:r>
      <w:r w:rsidR="00CA3855">
        <w:rPr>
          <w:iCs/>
          <w:color w:val="auto"/>
        </w:rPr>
        <w:t xml:space="preserve"> </w:t>
      </w:r>
      <w:r w:rsidRPr="00E2212B">
        <w:rPr>
          <w:iCs/>
          <w:color w:val="auto"/>
        </w:rPr>
        <w:t>реализации адаптированной основной общеобразовательной программы</w:t>
      </w:r>
      <w:r w:rsidRPr="00E2212B">
        <w:rPr>
          <w:i/>
          <w:iCs/>
          <w:color w:val="auto"/>
        </w:rPr>
        <w:t xml:space="preserve">  – </w:t>
      </w:r>
      <w:r w:rsidRPr="00E2212B">
        <w:rPr>
          <w:color w:val="auto"/>
        </w:rPr>
        <w:t xml:space="preserve">один из основных механизмов реализации программы коррекционной работы. </w:t>
      </w:r>
    </w:p>
    <w:p w:rsidR="009A01DA" w:rsidRPr="00E2212B" w:rsidRDefault="009A01DA" w:rsidP="00E91826">
      <w:pPr>
        <w:pStyle w:val="Default"/>
        <w:spacing w:line="276" w:lineRule="auto"/>
        <w:ind w:firstLine="851"/>
        <w:jc w:val="both"/>
        <w:rPr>
          <w:caps/>
          <w:color w:val="auto"/>
        </w:rPr>
      </w:pPr>
      <w:r w:rsidRPr="00E2212B">
        <w:rPr>
          <w:color w:val="auto"/>
        </w:rPr>
        <w:t xml:space="preserve">Взаимодействие </w:t>
      </w:r>
      <w:r w:rsidRPr="00E2212B">
        <w:rPr>
          <w:iCs/>
          <w:color w:val="auto"/>
        </w:rPr>
        <w:t xml:space="preserve">специалистов </w:t>
      </w:r>
      <w:r w:rsidR="00286800" w:rsidRPr="00E2212B">
        <w:rPr>
          <w:color w:val="auto"/>
        </w:rPr>
        <w:t xml:space="preserve">в МБОУ БСШ № 1 им. Е.К.Зырянова осуществляется в рамках деятельности психолого </w:t>
      </w:r>
      <w:r w:rsidR="00CA3855">
        <w:rPr>
          <w:color w:val="auto"/>
        </w:rPr>
        <w:t xml:space="preserve">- </w:t>
      </w:r>
      <w:r w:rsidR="00286800" w:rsidRPr="00E2212B">
        <w:rPr>
          <w:color w:val="auto"/>
        </w:rPr>
        <w:t>педагогического консилиума, где:</w:t>
      </w:r>
    </w:p>
    <w:p w:rsidR="009A01DA" w:rsidRPr="00E2212B" w:rsidRDefault="009A01DA" w:rsidP="00E91826">
      <w:pPr>
        <w:pStyle w:val="Default"/>
        <w:spacing w:line="276" w:lineRule="auto"/>
        <w:ind w:firstLine="851"/>
        <w:jc w:val="both"/>
        <w:rPr>
          <w:caps/>
          <w:color w:val="auto"/>
        </w:rPr>
      </w:pPr>
      <w:r w:rsidRPr="00E2212B">
        <w:rPr>
          <w:caps/>
          <w:color w:val="auto"/>
        </w:rPr>
        <w:t>― </w:t>
      </w:r>
      <w:r w:rsidR="00286800" w:rsidRPr="00E2212B">
        <w:rPr>
          <w:color w:val="auto"/>
        </w:rPr>
        <w:t xml:space="preserve">разрабатывается индивидуальная адаптированная программа для обучающихся с </w:t>
      </w:r>
      <w:r w:rsidR="00CA3855">
        <w:rPr>
          <w:color w:val="auto"/>
        </w:rPr>
        <w:t xml:space="preserve">нарушениями опорно – двигательного аппарата с </w:t>
      </w:r>
      <w:r w:rsidR="00286800" w:rsidRPr="00E2212B">
        <w:rPr>
          <w:color w:val="auto"/>
        </w:rPr>
        <w:t>умственной отсталостью (интеллектуальными нарушениями)</w:t>
      </w:r>
      <w:r w:rsidRPr="00E2212B">
        <w:rPr>
          <w:color w:val="auto"/>
        </w:rPr>
        <w:t>,</w:t>
      </w:r>
      <w:r w:rsidR="00286800" w:rsidRPr="00E2212B">
        <w:rPr>
          <w:color w:val="auto"/>
        </w:rPr>
        <w:t xml:space="preserve"> в которой определяется ответственность каждого специалиста в реализации данной программы;</w:t>
      </w:r>
    </w:p>
    <w:p w:rsidR="009A01DA" w:rsidRPr="00E2212B" w:rsidRDefault="009A01DA" w:rsidP="00E91826">
      <w:pPr>
        <w:pStyle w:val="Default"/>
        <w:spacing w:line="276" w:lineRule="auto"/>
        <w:ind w:firstLine="851"/>
        <w:jc w:val="both"/>
        <w:rPr>
          <w:caps/>
          <w:color w:val="auto"/>
        </w:rPr>
      </w:pPr>
      <w:r w:rsidRPr="00E2212B">
        <w:rPr>
          <w:caps/>
          <w:color w:val="auto"/>
        </w:rPr>
        <w:t>― </w:t>
      </w:r>
      <w:r w:rsidRPr="00E2212B">
        <w:rPr>
          <w:color w:val="auto"/>
        </w:rPr>
        <w:t>осуществл</w:t>
      </w:r>
      <w:r w:rsidR="00286800" w:rsidRPr="00E2212B">
        <w:rPr>
          <w:color w:val="auto"/>
        </w:rPr>
        <w:t>яется</w:t>
      </w:r>
      <w:r w:rsidRPr="00E2212B">
        <w:rPr>
          <w:color w:val="auto"/>
        </w:rPr>
        <w:t xml:space="preserve"> совместн</w:t>
      </w:r>
      <w:r w:rsidR="00286800" w:rsidRPr="00E2212B">
        <w:rPr>
          <w:color w:val="auto"/>
        </w:rPr>
        <w:t>ый</w:t>
      </w:r>
      <w:r w:rsidRPr="00E2212B">
        <w:rPr>
          <w:color w:val="auto"/>
        </w:rPr>
        <w:t xml:space="preserve"> много</w:t>
      </w:r>
      <w:r w:rsidR="00CA3855">
        <w:rPr>
          <w:color w:val="auto"/>
        </w:rPr>
        <w:t xml:space="preserve"> </w:t>
      </w:r>
      <w:r w:rsidRPr="00E2212B">
        <w:rPr>
          <w:color w:val="auto"/>
        </w:rPr>
        <w:t>аспектн</w:t>
      </w:r>
      <w:r w:rsidR="00286800" w:rsidRPr="00E2212B">
        <w:rPr>
          <w:color w:val="auto"/>
        </w:rPr>
        <w:t>ый анализ</w:t>
      </w:r>
      <w:r w:rsidR="00CA3855">
        <w:rPr>
          <w:color w:val="auto"/>
        </w:rPr>
        <w:t xml:space="preserve"> </w:t>
      </w:r>
      <w:r w:rsidRPr="00E2212B">
        <w:rPr>
          <w:color w:val="auto"/>
        </w:rPr>
        <w:t xml:space="preserve">эмоционально-волевой, личностной, коммуникативной, двигательной и познавательной сфер </w:t>
      </w:r>
      <w:r w:rsidR="00286800" w:rsidRPr="00E2212B">
        <w:rPr>
          <w:color w:val="auto"/>
        </w:rPr>
        <w:t xml:space="preserve">обучающегося </w:t>
      </w:r>
      <w:r w:rsidRPr="00E2212B">
        <w:rPr>
          <w:color w:val="auto"/>
        </w:rPr>
        <w:t xml:space="preserve">с целью определения имеющихся проблем, </w:t>
      </w:r>
    </w:p>
    <w:p w:rsidR="00286800" w:rsidRPr="00E2212B" w:rsidRDefault="009A01DA" w:rsidP="00E91826">
      <w:pPr>
        <w:pStyle w:val="Default"/>
        <w:spacing w:line="276" w:lineRule="auto"/>
        <w:ind w:firstLine="851"/>
        <w:jc w:val="both"/>
        <w:rPr>
          <w:i/>
          <w:iCs/>
          <w:color w:val="auto"/>
        </w:rPr>
      </w:pPr>
      <w:r w:rsidRPr="00E2212B">
        <w:rPr>
          <w:caps/>
          <w:color w:val="auto"/>
        </w:rPr>
        <w:lastRenderedPageBreak/>
        <w:t>― </w:t>
      </w:r>
      <w:r w:rsidRPr="00E2212B">
        <w:rPr>
          <w:color w:val="auto"/>
        </w:rPr>
        <w:t>разраб</w:t>
      </w:r>
      <w:r w:rsidR="00286800" w:rsidRPr="00E2212B">
        <w:rPr>
          <w:color w:val="auto"/>
        </w:rPr>
        <w:t>атываются</w:t>
      </w:r>
      <w:r w:rsidRPr="00E2212B">
        <w:rPr>
          <w:color w:val="auto"/>
        </w:rPr>
        <w:t xml:space="preserve"> и реализ</w:t>
      </w:r>
      <w:r w:rsidR="00286800" w:rsidRPr="00E2212B">
        <w:rPr>
          <w:color w:val="auto"/>
        </w:rPr>
        <w:t>уются</w:t>
      </w:r>
      <w:r w:rsidRPr="00E2212B">
        <w:rPr>
          <w:color w:val="auto"/>
        </w:rPr>
        <w:t xml:space="preserve"> комплексных индивидуальных и групповых программ коррекции эмоционально-волевой, личностной, коммуникативной, двигательной и познавательной сфер </w:t>
      </w:r>
      <w:r w:rsidR="00286800" w:rsidRPr="00E2212B">
        <w:rPr>
          <w:color w:val="auto"/>
        </w:rPr>
        <w:t>обучающихся</w:t>
      </w:r>
      <w:r w:rsidRPr="00E2212B">
        <w:rPr>
          <w:color w:val="auto"/>
        </w:rPr>
        <w:t>.</w:t>
      </w:r>
    </w:p>
    <w:p w:rsidR="009A01DA" w:rsidRPr="00E2212B" w:rsidRDefault="009A01DA" w:rsidP="00E91826">
      <w:pPr>
        <w:pStyle w:val="Default"/>
        <w:spacing w:line="276" w:lineRule="auto"/>
        <w:ind w:firstLine="851"/>
        <w:jc w:val="both"/>
        <w:rPr>
          <w:i/>
          <w:iCs/>
          <w:color w:val="auto"/>
        </w:rPr>
      </w:pPr>
      <w:r w:rsidRPr="00E2212B">
        <w:rPr>
          <w:b/>
          <w:i/>
          <w:iCs/>
          <w:color w:val="auto"/>
        </w:rPr>
        <w:t>Взаимодействие специалистов общеобразовательной организации</w:t>
      </w:r>
      <w:r w:rsidR="001D0846">
        <w:rPr>
          <w:b/>
          <w:i/>
          <w:iCs/>
          <w:color w:val="auto"/>
        </w:rPr>
        <w:t xml:space="preserve"> </w:t>
      </w:r>
      <w:r w:rsidRPr="00E2212B">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E2212B">
        <w:rPr>
          <w:color w:val="auto"/>
        </w:rPr>
        <w:t>(интеллектуальными нарушениями)</w:t>
      </w:r>
      <w:r w:rsidRPr="00E2212B">
        <w:rPr>
          <w:iCs/>
          <w:color w:val="auto"/>
        </w:rPr>
        <w:t xml:space="preserve">. </w:t>
      </w:r>
    </w:p>
    <w:p w:rsidR="009A01DA" w:rsidRPr="00E2212B" w:rsidRDefault="009A01DA" w:rsidP="00E91826">
      <w:pPr>
        <w:pStyle w:val="Default"/>
        <w:spacing w:line="276" w:lineRule="auto"/>
        <w:ind w:firstLine="851"/>
        <w:jc w:val="both"/>
        <w:rPr>
          <w:color w:val="auto"/>
        </w:rPr>
      </w:pPr>
      <w:r w:rsidRPr="00E2212B">
        <w:rPr>
          <w:b/>
          <w:i/>
          <w:iCs/>
          <w:color w:val="auto"/>
        </w:rPr>
        <w:t xml:space="preserve">Социальное </w:t>
      </w:r>
      <w:r w:rsidRPr="00E2212B">
        <w:rPr>
          <w:b/>
          <w:i/>
          <w:color w:val="auto"/>
        </w:rPr>
        <w:t>партнерство</w:t>
      </w:r>
      <w:r w:rsidRPr="00E2212B">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9A01DA" w:rsidRPr="00E2212B" w:rsidRDefault="009A01DA" w:rsidP="00E91826">
      <w:pPr>
        <w:pStyle w:val="Default"/>
        <w:spacing w:line="276" w:lineRule="auto"/>
        <w:ind w:firstLine="851"/>
        <w:jc w:val="both"/>
        <w:rPr>
          <w:caps/>
          <w:color w:val="auto"/>
        </w:rPr>
      </w:pPr>
      <w:r w:rsidRPr="00E2212B">
        <w:rPr>
          <w:color w:val="auto"/>
        </w:rPr>
        <w:t>Социальное партнерство включает сотрудничество (на</w:t>
      </w:r>
      <w:r w:rsidR="00286800" w:rsidRPr="00E2212B">
        <w:rPr>
          <w:color w:val="auto"/>
        </w:rPr>
        <w:t xml:space="preserve"> основе заключенных договоров)</w:t>
      </w:r>
      <w:r w:rsidRPr="00E2212B">
        <w:rPr>
          <w:caps/>
          <w:color w:val="auto"/>
        </w:rPr>
        <w:t> </w:t>
      </w:r>
      <w:r w:rsidRPr="00E2212B">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E91005" w:rsidRPr="00E2212B" w:rsidRDefault="00E91005"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Система комплексного психолого-педагогического сопровождения детей с легкой умственной отсталостью (интеллектуальными нарушениями) в условиях </w:t>
      </w:r>
      <w:r w:rsidR="00286800" w:rsidRPr="00E2212B">
        <w:rPr>
          <w:rFonts w:ascii="Times New Roman" w:eastAsia="Arial Unicode MS" w:hAnsi="Times New Roman"/>
          <w:color w:val="00000A"/>
          <w:kern w:val="1"/>
          <w:sz w:val="24"/>
          <w:szCs w:val="24"/>
          <w:lang w:eastAsia="ar-SA"/>
        </w:rPr>
        <w:t>образовательной деятельности,</w:t>
      </w:r>
      <w:r w:rsidR="001D0846">
        <w:rPr>
          <w:rFonts w:ascii="Times New Roman" w:eastAsia="Arial Unicode MS" w:hAnsi="Times New Roman"/>
          <w:color w:val="00000A"/>
          <w:kern w:val="1"/>
          <w:sz w:val="24"/>
          <w:szCs w:val="24"/>
          <w:lang w:eastAsia="ar-SA"/>
        </w:rPr>
        <w:t xml:space="preserve"> </w:t>
      </w:r>
      <w:r w:rsidR="00286800" w:rsidRPr="00E2212B">
        <w:rPr>
          <w:rFonts w:ascii="Times New Roman" w:eastAsia="Arial Unicode MS" w:hAnsi="Times New Roman"/>
          <w:color w:val="00000A"/>
          <w:kern w:val="1"/>
          <w:sz w:val="24"/>
          <w:szCs w:val="24"/>
          <w:lang w:eastAsia="ar-SA"/>
        </w:rPr>
        <w:t>э</w:t>
      </w:r>
      <w:r w:rsidRPr="00E2212B">
        <w:rPr>
          <w:rFonts w:ascii="Times New Roman" w:eastAsia="Arial Unicode MS" w:hAnsi="Times New Roman"/>
          <w:color w:val="00000A"/>
          <w:kern w:val="1"/>
          <w:sz w:val="24"/>
          <w:szCs w:val="24"/>
          <w:lang w:eastAsia="ar-SA"/>
        </w:rPr>
        <w:t>ффективность исправления недостатков развития, присущих школьникам с легкой умственной отсталостью (интеллектуальными нарушениями), зависит от правильной постановки все</w:t>
      </w:r>
      <w:r w:rsidR="00286800" w:rsidRPr="00E2212B">
        <w:rPr>
          <w:rFonts w:ascii="Times New Roman" w:eastAsia="Arial Unicode MS" w:hAnsi="Times New Roman"/>
          <w:color w:val="00000A"/>
          <w:kern w:val="1"/>
          <w:sz w:val="24"/>
          <w:szCs w:val="24"/>
          <w:lang w:eastAsia="ar-SA"/>
        </w:rPr>
        <w:t>й</w:t>
      </w:r>
      <w:r w:rsidR="001D0846">
        <w:rPr>
          <w:rFonts w:ascii="Times New Roman" w:eastAsia="Arial Unicode MS" w:hAnsi="Times New Roman"/>
          <w:color w:val="00000A"/>
          <w:kern w:val="1"/>
          <w:sz w:val="24"/>
          <w:szCs w:val="24"/>
          <w:lang w:eastAsia="ar-SA"/>
        </w:rPr>
        <w:t xml:space="preserve"> </w:t>
      </w:r>
      <w:r w:rsidR="00286800" w:rsidRPr="00E2212B">
        <w:rPr>
          <w:rFonts w:ascii="Times New Roman" w:eastAsia="Arial Unicode MS" w:hAnsi="Times New Roman"/>
          <w:color w:val="00000A"/>
          <w:kern w:val="1"/>
          <w:sz w:val="24"/>
          <w:szCs w:val="24"/>
          <w:lang w:eastAsia="ar-SA"/>
        </w:rPr>
        <w:t>образовательной деятельности</w:t>
      </w:r>
      <w:r w:rsidRPr="00E2212B">
        <w:rPr>
          <w:rFonts w:ascii="Times New Roman" w:eastAsia="Arial Unicode MS" w:hAnsi="Times New Roman"/>
          <w:color w:val="00000A"/>
          <w:kern w:val="1"/>
          <w:sz w:val="24"/>
          <w:szCs w:val="24"/>
          <w:lang w:eastAsia="ar-SA"/>
        </w:rPr>
        <w:t xml:space="preserve"> в школе и от применения специфических приемов обучения. </w:t>
      </w:r>
    </w:p>
    <w:p w:rsidR="003E5685" w:rsidRPr="00E2212B" w:rsidRDefault="00E91005"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Для реализации индивидуального подхода к учащимся, максимальной коррекции негативных тенденций развития, оптимального решения педагогических задач в школе осуществляется динамическое психолого-педагогическое сопровождение учащихся. Под </w:t>
      </w:r>
      <w:r w:rsidR="00286800" w:rsidRPr="00E2212B">
        <w:rPr>
          <w:rFonts w:ascii="Times New Roman" w:eastAsia="Arial Unicode MS" w:hAnsi="Times New Roman"/>
          <w:color w:val="00000A"/>
          <w:kern w:val="1"/>
          <w:sz w:val="24"/>
          <w:szCs w:val="24"/>
          <w:lang w:eastAsia="ar-SA"/>
        </w:rPr>
        <w:t xml:space="preserve">данным </w:t>
      </w:r>
      <w:r w:rsidRPr="00E2212B">
        <w:rPr>
          <w:rFonts w:ascii="Times New Roman" w:eastAsia="Arial Unicode MS" w:hAnsi="Times New Roman"/>
          <w:color w:val="00000A"/>
          <w:kern w:val="1"/>
          <w:sz w:val="24"/>
          <w:szCs w:val="24"/>
          <w:lang w:eastAsia="ar-SA"/>
        </w:rPr>
        <w:t xml:space="preserve"> сопровождением мы понимаем систему организационных, диагностических, обучающих и развивающих мероприятий для учащихся, педагогов, воспитателей, администрации и родителей, направленных на создание оптимальных условий функционирования </w:t>
      </w:r>
      <w:r w:rsidR="00286800" w:rsidRPr="00E2212B">
        <w:rPr>
          <w:rFonts w:ascii="Times New Roman" w:eastAsia="Arial Unicode MS" w:hAnsi="Times New Roman"/>
          <w:color w:val="00000A"/>
          <w:kern w:val="1"/>
          <w:sz w:val="24"/>
          <w:szCs w:val="24"/>
          <w:lang w:eastAsia="ar-SA"/>
        </w:rPr>
        <w:t>МБОУ БСШ № 1 им. Е.К.Зырянова</w:t>
      </w:r>
      <w:r w:rsidRPr="00E2212B">
        <w:rPr>
          <w:rFonts w:ascii="Times New Roman" w:eastAsia="Arial Unicode MS" w:hAnsi="Times New Roman"/>
          <w:color w:val="00000A"/>
          <w:kern w:val="1"/>
          <w:sz w:val="24"/>
          <w:szCs w:val="24"/>
          <w:lang w:eastAsia="ar-SA"/>
        </w:rPr>
        <w:t>, дающих возможность позитивного развития отношений детей и взрослых в образовательной ситуации, способствующих интеграции ребенка с особыми образовательными потребностями в общество.</w:t>
      </w:r>
    </w:p>
    <w:p w:rsidR="00325665" w:rsidRPr="00E2212B" w:rsidRDefault="00325665"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p>
    <w:p w:rsidR="00E91005" w:rsidRPr="00E2212B" w:rsidRDefault="00FA3219"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Взаимодействие субъектов сопровождения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6322"/>
      </w:tblGrid>
      <w:tr w:rsidR="00FA3219" w:rsidRPr="00E2212B" w:rsidTr="003E5685">
        <w:tc>
          <w:tcPr>
            <w:tcW w:w="3510" w:type="dxa"/>
          </w:tcPr>
          <w:p w:rsidR="00FA3219" w:rsidRPr="00E2212B" w:rsidRDefault="00FA3219" w:rsidP="00C46443">
            <w:pPr>
              <w:ind w:firstLine="426"/>
              <w:rPr>
                <w:rFonts w:ascii="Times New Roman" w:hAnsi="Times New Roman"/>
                <w:b/>
                <w:i/>
                <w:sz w:val="24"/>
                <w:szCs w:val="24"/>
              </w:rPr>
            </w:pPr>
            <w:r w:rsidRPr="00E2212B">
              <w:rPr>
                <w:rFonts w:ascii="Times New Roman" w:hAnsi="Times New Roman"/>
                <w:b/>
                <w:i/>
                <w:sz w:val="24"/>
                <w:szCs w:val="24"/>
              </w:rPr>
              <w:t xml:space="preserve">Субъекты реализации коррекционной работы в Учреждении </w:t>
            </w:r>
          </w:p>
        </w:tc>
        <w:tc>
          <w:tcPr>
            <w:tcW w:w="7088" w:type="dxa"/>
          </w:tcPr>
          <w:p w:rsidR="00FA3219" w:rsidRPr="00E2212B" w:rsidRDefault="00FA3219" w:rsidP="001D0846">
            <w:pPr>
              <w:ind w:firstLine="851"/>
              <w:rPr>
                <w:rFonts w:ascii="Times New Roman" w:hAnsi="Times New Roman"/>
                <w:b/>
                <w:i/>
                <w:sz w:val="24"/>
                <w:szCs w:val="24"/>
              </w:rPr>
            </w:pPr>
            <w:r w:rsidRPr="00E2212B">
              <w:rPr>
                <w:rFonts w:ascii="Times New Roman" w:hAnsi="Times New Roman"/>
                <w:b/>
                <w:i/>
                <w:sz w:val="24"/>
                <w:szCs w:val="24"/>
              </w:rPr>
              <w:t>Содержание деятельности специалистов</w:t>
            </w:r>
          </w:p>
        </w:tc>
      </w:tr>
      <w:tr w:rsidR="00FA3219" w:rsidRPr="00E2212B" w:rsidTr="00C46443">
        <w:trPr>
          <w:trHeight w:val="920"/>
        </w:trPr>
        <w:tc>
          <w:tcPr>
            <w:tcW w:w="3510" w:type="dxa"/>
          </w:tcPr>
          <w:p w:rsidR="00FA3219" w:rsidRPr="00E2212B" w:rsidRDefault="008A5EF7" w:rsidP="00C46443">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Заместитель директора по У</w:t>
            </w:r>
            <w:r w:rsidR="00FA3219" w:rsidRPr="00E2212B">
              <w:rPr>
                <w:rFonts w:ascii="Times New Roman" w:eastAsia="Arial Unicode MS" w:hAnsi="Times New Roman"/>
                <w:color w:val="00000A"/>
                <w:kern w:val="1"/>
                <w:sz w:val="24"/>
                <w:szCs w:val="24"/>
                <w:lang w:eastAsia="ar-SA"/>
              </w:rPr>
              <w:t>Р</w:t>
            </w:r>
          </w:p>
        </w:tc>
        <w:tc>
          <w:tcPr>
            <w:tcW w:w="7088" w:type="dxa"/>
          </w:tcPr>
          <w:p w:rsidR="00FA3219" w:rsidRPr="00E2212B" w:rsidRDefault="00FA3219" w:rsidP="00C46443">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Курирует работу по реализации программы; осуществляет просветительскую деятельность при работе с родителями детей с ограниченными возможностями здоровья.</w:t>
            </w:r>
          </w:p>
        </w:tc>
      </w:tr>
      <w:tr w:rsidR="00FA3219" w:rsidRPr="00E2212B" w:rsidTr="00C46443">
        <w:trPr>
          <w:trHeight w:val="310"/>
        </w:trPr>
        <w:tc>
          <w:tcPr>
            <w:tcW w:w="3510" w:type="dxa"/>
          </w:tcPr>
          <w:p w:rsidR="00FA3219" w:rsidRPr="00E2212B" w:rsidRDefault="00FA3219" w:rsidP="00C46443">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Классный руководитель</w:t>
            </w:r>
          </w:p>
        </w:tc>
        <w:tc>
          <w:tcPr>
            <w:tcW w:w="7088" w:type="dxa"/>
          </w:tcPr>
          <w:p w:rsidR="00FA3219" w:rsidRPr="00E2212B" w:rsidRDefault="00FA3219" w:rsidP="00C46443">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дете</w:t>
            </w:r>
            <w:r w:rsidR="008A5EF7" w:rsidRPr="00E2212B">
              <w:rPr>
                <w:rFonts w:ascii="Times New Roman" w:eastAsia="Arial Unicode MS" w:hAnsi="Times New Roman"/>
                <w:color w:val="00000A"/>
                <w:kern w:val="1"/>
                <w:sz w:val="24"/>
                <w:szCs w:val="24"/>
                <w:lang w:eastAsia="ar-SA"/>
              </w:rPr>
              <w:t xml:space="preserve">й в разных видах деятельности; </w:t>
            </w:r>
            <w:r w:rsidRPr="00E2212B">
              <w:rPr>
                <w:rFonts w:ascii="Times New Roman" w:eastAsia="Arial Unicode MS" w:hAnsi="Times New Roman"/>
                <w:color w:val="00000A"/>
                <w:kern w:val="1"/>
                <w:sz w:val="24"/>
                <w:szCs w:val="24"/>
                <w:lang w:eastAsia="ar-SA"/>
              </w:rPr>
              <w:t xml:space="preserve"> разработка и уточнение </w:t>
            </w:r>
            <w:r w:rsidR="008A5EF7" w:rsidRPr="00E2212B">
              <w:rPr>
                <w:rFonts w:ascii="Times New Roman" w:eastAsia="Arial Unicode MS" w:hAnsi="Times New Roman"/>
                <w:color w:val="00000A"/>
                <w:kern w:val="1"/>
                <w:sz w:val="24"/>
                <w:szCs w:val="24"/>
                <w:lang w:eastAsia="ar-SA"/>
              </w:rPr>
              <w:t xml:space="preserve">адаптированных образовательных программ, </w:t>
            </w:r>
            <w:r w:rsidRPr="00E2212B">
              <w:rPr>
                <w:rFonts w:ascii="Times New Roman" w:eastAsia="Arial Unicode MS" w:hAnsi="Times New Roman"/>
                <w:color w:val="00000A"/>
                <w:kern w:val="1"/>
                <w:sz w:val="24"/>
                <w:szCs w:val="24"/>
                <w:lang w:eastAsia="ar-SA"/>
              </w:rPr>
              <w:t>организация деятельности детей (познавательной, игровой, трудовой, конструктивной и т.д.);  создание благоприятного микроклимата в коллективе;  консультативная помощь семье в вопросах коррекционно-развивающего воспитания и обучения.</w:t>
            </w:r>
          </w:p>
        </w:tc>
      </w:tr>
      <w:tr w:rsidR="00FA3219" w:rsidRPr="00E2212B" w:rsidTr="003E5685">
        <w:tc>
          <w:tcPr>
            <w:tcW w:w="3510" w:type="dxa"/>
          </w:tcPr>
          <w:p w:rsidR="00FA3219" w:rsidRPr="00E2212B" w:rsidRDefault="00FA3219" w:rsidP="00C46443">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Социальный педагог</w:t>
            </w:r>
          </w:p>
        </w:tc>
        <w:tc>
          <w:tcPr>
            <w:tcW w:w="7088" w:type="dxa"/>
          </w:tcPr>
          <w:p w:rsidR="00FA3219" w:rsidRPr="00E2212B" w:rsidRDefault="00FA3219" w:rsidP="00C46443">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Изучает жизнеде</w:t>
            </w:r>
            <w:r w:rsidR="008A5EF7" w:rsidRPr="00E2212B">
              <w:rPr>
                <w:rFonts w:ascii="Times New Roman" w:eastAsia="Arial Unicode MS" w:hAnsi="Times New Roman"/>
                <w:color w:val="00000A"/>
                <w:kern w:val="1"/>
                <w:sz w:val="24"/>
                <w:szCs w:val="24"/>
                <w:lang w:eastAsia="ar-SA"/>
              </w:rPr>
              <w:t xml:space="preserve">ятельность ребенка вне школы; </w:t>
            </w:r>
            <w:r w:rsidRPr="00E2212B">
              <w:rPr>
                <w:rFonts w:ascii="Times New Roman" w:eastAsia="Arial Unicode MS" w:hAnsi="Times New Roman"/>
                <w:color w:val="00000A"/>
                <w:kern w:val="1"/>
                <w:sz w:val="24"/>
                <w:szCs w:val="24"/>
                <w:lang w:eastAsia="ar-SA"/>
              </w:rPr>
              <w:t>осуществляет профилактическую и коррекционную работу с учащимися; взаимодействует с лечебными учреждениями, специалистами КДН; взаимодействие с семьей обучающихся.</w:t>
            </w:r>
          </w:p>
        </w:tc>
      </w:tr>
      <w:tr w:rsidR="00FA3219" w:rsidRPr="00E2212B" w:rsidTr="003E5685">
        <w:tc>
          <w:tcPr>
            <w:tcW w:w="3510" w:type="dxa"/>
          </w:tcPr>
          <w:p w:rsidR="00FA3219" w:rsidRPr="00E2212B" w:rsidRDefault="00FA3219" w:rsidP="00C46443">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w:t>
            </w:r>
          </w:p>
        </w:tc>
        <w:tc>
          <w:tcPr>
            <w:tcW w:w="7088" w:type="dxa"/>
          </w:tcPr>
          <w:p w:rsidR="00FA3219" w:rsidRPr="00E2212B" w:rsidRDefault="00FA3219" w:rsidP="00C46443">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Психологическая диагностика на момент поступления, в течение процесса обучения и на конец обучения;  анализирует адаптацию ребенка в среде;  составление прогноза развития ребенка, помощь педагогам в планировании работы с детьми;  изучает взаимоотношения   школьников со взрослыми и сверстниками;  выявляет и развивает интересы, склонности и способности школьников;  осуществляет психологическую поддержку нуждающихся в ней подростков;  консультативная помощь семье в вопросах коррекционно-развивающего воспитания и обучения.</w:t>
            </w:r>
          </w:p>
        </w:tc>
      </w:tr>
      <w:tr w:rsidR="00FA3219" w:rsidRPr="00E2212B" w:rsidTr="003E5685">
        <w:tc>
          <w:tcPr>
            <w:tcW w:w="3510" w:type="dxa"/>
          </w:tcPr>
          <w:p w:rsidR="00FA3219" w:rsidRPr="00E2212B" w:rsidRDefault="00D378B1" w:rsidP="00C46443">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Л</w:t>
            </w:r>
            <w:r w:rsidR="00FA3219" w:rsidRPr="00E2212B">
              <w:rPr>
                <w:rFonts w:ascii="Times New Roman" w:eastAsia="Arial Unicode MS" w:hAnsi="Times New Roman"/>
                <w:color w:val="00000A"/>
                <w:kern w:val="1"/>
                <w:sz w:val="24"/>
                <w:szCs w:val="24"/>
                <w:lang w:eastAsia="ar-SA"/>
              </w:rPr>
              <w:t>огопед</w:t>
            </w:r>
          </w:p>
        </w:tc>
        <w:tc>
          <w:tcPr>
            <w:tcW w:w="7088" w:type="dxa"/>
          </w:tcPr>
          <w:p w:rsidR="00FA3219" w:rsidRPr="00E2212B" w:rsidRDefault="00D378B1"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w:t>
            </w:r>
            <w:r w:rsidR="00FA3219" w:rsidRPr="00E2212B">
              <w:rPr>
                <w:rFonts w:ascii="Times New Roman" w:eastAsia="Arial Unicode MS" w:hAnsi="Times New Roman"/>
                <w:color w:val="00000A"/>
                <w:kern w:val="1"/>
                <w:sz w:val="24"/>
                <w:szCs w:val="24"/>
                <w:lang w:eastAsia="ar-SA"/>
              </w:rPr>
              <w:t>сследует речевое развитие учащихся; организует логопедическое сопровождение учащихся.</w:t>
            </w:r>
          </w:p>
        </w:tc>
      </w:tr>
      <w:tr w:rsidR="00FA3219" w:rsidRPr="00E2212B" w:rsidTr="003E5685">
        <w:tc>
          <w:tcPr>
            <w:tcW w:w="3510" w:type="dxa"/>
          </w:tcPr>
          <w:p w:rsidR="00FA3219" w:rsidRPr="00E2212B" w:rsidRDefault="00D378B1"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w:t>
            </w:r>
            <w:r w:rsidR="008A5EF7" w:rsidRPr="00E2212B">
              <w:rPr>
                <w:rFonts w:ascii="Times New Roman" w:eastAsia="Arial Unicode MS" w:hAnsi="Times New Roman"/>
                <w:color w:val="00000A"/>
                <w:kern w:val="1"/>
                <w:sz w:val="24"/>
                <w:szCs w:val="24"/>
                <w:lang w:eastAsia="ar-SA"/>
              </w:rPr>
              <w:t>ефектолог</w:t>
            </w:r>
          </w:p>
        </w:tc>
        <w:tc>
          <w:tcPr>
            <w:tcW w:w="7088" w:type="dxa"/>
          </w:tcPr>
          <w:p w:rsidR="00FA3219" w:rsidRPr="00E2212B" w:rsidRDefault="00D378B1"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формирует у детей знаний об окружающем мире, развивает элементарные математические представления и всестороннее развитие психических процессов.</w:t>
            </w:r>
          </w:p>
        </w:tc>
      </w:tr>
      <w:tr w:rsidR="00FA3219" w:rsidRPr="00E2212B" w:rsidTr="003E5685">
        <w:tc>
          <w:tcPr>
            <w:tcW w:w="3510" w:type="dxa"/>
          </w:tcPr>
          <w:p w:rsidR="00FA3219" w:rsidRPr="00E2212B" w:rsidRDefault="00FA321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Школьный врач\медсестра</w:t>
            </w:r>
          </w:p>
        </w:tc>
        <w:tc>
          <w:tcPr>
            <w:tcW w:w="7088" w:type="dxa"/>
          </w:tcPr>
          <w:p w:rsidR="00FA3219" w:rsidRPr="00E2212B" w:rsidRDefault="00FA321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исследует физическое и психическое здоровье учащихся; обеспечивает повседневный санитарно-гигиенический режим, ежедневный контроль за психическим и соматическим состоянием воспитанников; проводит систематический диспансерный осмотр учащихся;  организует помощь учащимся, имеющим проблемы со здоровьем;  разрабатывает рекомендации педагогам по организации работы с детьми, имеющими различные заболевания;  взаимодействует с лечебными учреждениями.</w:t>
            </w:r>
          </w:p>
        </w:tc>
      </w:tr>
      <w:tr w:rsidR="00FA3219" w:rsidRPr="00E2212B" w:rsidTr="003E5685">
        <w:tc>
          <w:tcPr>
            <w:tcW w:w="3510" w:type="dxa"/>
          </w:tcPr>
          <w:p w:rsidR="00FA3219" w:rsidRPr="00E2212B" w:rsidRDefault="00FA321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Семья</w:t>
            </w:r>
          </w:p>
        </w:tc>
        <w:tc>
          <w:tcPr>
            <w:tcW w:w="7088" w:type="dxa"/>
          </w:tcPr>
          <w:p w:rsidR="00FA3219" w:rsidRPr="00E2212B" w:rsidRDefault="00FA321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Равноправные члены системы психолого-педагогического сопровождения. Активное взаимодействие</w:t>
            </w:r>
          </w:p>
        </w:tc>
      </w:tr>
    </w:tbl>
    <w:p w:rsidR="00FA3219" w:rsidRPr="00E2212B" w:rsidRDefault="00FA3219"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p>
    <w:p w:rsidR="00EB21F2" w:rsidRPr="00E2212B" w:rsidRDefault="00BE0A06"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Программа коррекционной работы включает 4 взаимосвязанные между собой   направления (модуля): </w:t>
      </w:r>
    </w:p>
    <w:p w:rsidR="00EB21F2" w:rsidRPr="00E2212B" w:rsidRDefault="00BE0A06"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Диагностическая работа</w:t>
      </w:r>
      <w:r w:rsidRPr="00E2212B">
        <w:rPr>
          <w:rFonts w:ascii="Times New Roman" w:eastAsia="Arial Unicode MS" w:hAnsi="Times New Roman"/>
          <w:color w:val="00000A"/>
          <w:kern w:val="1"/>
          <w:sz w:val="24"/>
          <w:szCs w:val="24"/>
          <w:lang w:eastAsia="ar-SA"/>
        </w:rPr>
        <w:t xml:space="preserve"> обеспечивает своевременное выявление детей с умственной отсталостью (интеллектуальными нарушениями), проведение их комплексного обследования и подготовку рекомендаций по оказанию им психолого-медико-педагогической помощи в условиях </w:t>
      </w:r>
      <w:r w:rsidR="00D378B1" w:rsidRPr="00E2212B">
        <w:rPr>
          <w:rFonts w:ascii="Times New Roman" w:eastAsia="Arial Unicode MS" w:hAnsi="Times New Roman"/>
          <w:color w:val="00000A"/>
          <w:kern w:val="1"/>
          <w:sz w:val="24"/>
          <w:szCs w:val="24"/>
          <w:lang w:eastAsia="ar-SA"/>
        </w:rPr>
        <w:t>МБОУ БСШ № 1 им. Е.К.Зырянова</w:t>
      </w:r>
      <w:r w:rsidRPr="00E2212B">
        <w:rPr>
          <w:rFonts w:ascii="Times New Roman" w:eastAsia="Arial Unicode MS" w:hAnsi="Times New Roman"/>
          <w:color w:val="00000A"/>
          <w:kern w:val="1"/>
          <w:sz w:val="24"/>
          <w:szCs w:val="24"/>
          <w:lang w:eastAsia="ar-SA"/>
        </w:rPr>
        <w:t xml:space="preserve">. </w:t>
      </w:r>
    </w:p>
    <w:p w:rsidR="00EB21F2" w:rsidRPr="00E2212B" w:rsidRDefault="00BE0A06"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lastRenderedPageBreak/>
        <w:t>Коррекционно-развивающая работа</w:t>
      </w:r>
      <w:r w:rsidRPr="00E2212B">
        <w:rPr>
          <w:rFonts w:ascii="Times New Roman" w:eastAsia="Arial Unicode MS" w:hAnsi="Times New Roman"/>
          <w:color w:val="00000A"/>
          <w:kern w:val="1"/>
          <w:sz w:val="24"/>
          <w:szCs w:val="24"/>
          <w:lang w:eastAsia="ar-SA"/>
        </w:rPr>
        <w:t xml:space="preserve"> обеспечивает своевременную специальную помощь в освоении содержания образования и коррекцию недостатков, способствует формированию </w:t>
      </w:r>
      <w:r w:rsidR="00D378B1" w:rsidRPr="00E2212B">
        <w:rPr>
          <w:rFonts w:ascii="Times New Roman" w:eastAsia="Arial Unicode MS" w:hAnsi="Times New Roman"/>
          <w:color w:val="00000A"/>
          <w:kern w:val="1"/>
          <w:sz w:val="24"/>
          <w:szCs w:val="24"/>
          <w:lang w:eastAsia="ar-SA"/>
        </w:rPr>
        <w:t xml:space="preserve">базовых </w:t>
      </w:r>
      <w:r w:rsidR="00EB21F2" w:rsidRPr="00E2212B">
        <w:rPr>
          <w:rFonts w:ascii="Times New Roman" w:eastAsia="Arial Unicode MS" w:hAnsi="Times New Roman"/>
          <w:color w:val="00000A"/>
          <w:kern w:val="1"/>
          <w:sz w:val="24"/>
          <w:szCs w:val="24"/>
          <w:lang w:eastAsia="ar-SA"/>
        </w:rPr>
        <w:t>учебных действий.</w:t>
      </w:r>
    </w:p>
    <w:p w:rsidR="00EB21F2" w:rsidRPr="00E2212B" w:rsidRDefault="00BE0A06"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Консультативная работа</w:t>
      </w:r>
      <w:r w:rsidRPr="00E2212B">
        <w:rPr>
          <w:rFonts w:ascii="Times New Roman" w:eastAsia="Arial Unicode MS" w:hAnsi="Times New Roman"/>
          <w:color w:val="00000A"/>
          <w:kern w:val="1"/>
          <w:sz w:val="24"/>
          <w:szCs w:val="24"/>
          <w:lang w:eastAsia="ar-SA"/>
        </w:rPr>
        <w:t xml:space="preserve"> обеспечивает непрерывность специального сопровождения детей с умственной отсталостью (интеллектуальными нарушениями),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E5685" w:rsidRPr="00E2212B" w:rsidRDefault="00BE0A06"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A"/>
          <w:kern w:val="1"/>
          <w:sz w:val="24"/>
          <w:szCs w:val="24"/>
          <w:lang w:eastAsia="ar-SA"/>
        </w:rPr>
        <w:t xml:space="preserve"> Информационно-просветительская работа</w:t>
      </w:r>
      <w:r w:rsidRPr="00E2212B">
        <w:rPr>
          <w:rFonts w:ascii="Times New Roman" w:eastAsia="Arial Unicode MS" w:hAnsi="Times New Roman"/>
          <w:color w:val="00000A"/>
          <w:kern w:val="1"/>
          <w:sz w:val="24"/>
          <w:szCs w:val="24"/>
          <w:lang w:eastAsia="ar-SA"/>
        </w:rPr>
        <w:t xml:space="preserve"> направлена на разъяснительную деятельность по вопросам, связанным с образованием детей с умственной отсталостью (интеллектуальными нарушениями), со всеми участниками образовательного процесса.   </w:t>
      </w:r>
    </w:p>
    <w:p w:rsidR="00EB21F2" w:rsidRPr="00E2212B" w:rsidRDefault="00EB21F2" w:rsidP="00E91826">
      <w:pPr>
        <w:tabs>
          <w:tab w:val="left" w:pos="-180"/>
          <w:tab w:val="left" w:pos="0"/>
        </w:tabs>
        <w:suppressAutoHyphens/>
        <w:spacing w:after="0"/>
        <w:ind w:firstLine="851"/>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Диагностический модуль</w:t>
      </w:r>
    </w:p>
    <w:p w:rsidR="00FA3219" w:rsidRPr="00E2212B" w:rsidRDefault="00EB21F2"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color w:val="00000A"/>
          <w:kern w:val="1"/>
          <w:sz w:val="24"/>
          <w:szCs w:val="24"/>
          <w:lang w:eastAsia="ar-SA"/>
        </w:rPr>
        <w:t>Цель:</w:t>
      </w:r>
      <w:r w:rsidRPr="00E2212B">
        <w:rPr>
          <w:rFonts w:ascii="Times New Roman" w:eastAsia="Arial Unicode MS" w:hAnsi="Times New Roman"/>
          <w:color w:val="00000A"/>
          <w:kern w:val="1"/>
          <w:sz w:val="24"/>
          <w:szCs w:val="24"/>
          <w:lang w:eastAsia="ar-SA"/>
        </w:rPr>
        <w:t xml:space="preserve"> выявление характера и интенсивности трудностей развития детей с умственной отсталостью (интеллектуальными нарушениями), проведение их комплексного обследования и подготовку рекомендаций по оказанию им психолого-медико-педагогической помощи.</w:t>
      </w:r>
    </w:p>
    <w:p w:rsidR="00FA3219" w:rsidRPr="00E2212B" w:rsidRDefault="00FA3219"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p>
    <w:tbl>
      <w:tblPr>
        <w:tblW w:w="9214" w:type="dxa"/>
        <w:tblInd w:w="108" w:type="dxa"/>
        <w:tblLayout w:type="fixed"/>
        <w:tblLook w:val="04A0" w:firstRow="1" w:lastRow="0" w:firstColumn="1" w:lastColumn="0" w:noHBand="0" w:noVBand="1"/>
      </w:tblPr>
      <w:tblGrid>
        <w:gridCol w:w="1844"/>
        <w:gridCol w:w="2409"/>
        <w:gridCol w:w="2247"/>
        <w:gridCol w:w="1297"/>
        <w:gridCol w:w="1417"/>
      </w:tblGrid>
      <w:tr w:rsidR="00EB21F2" w:rsidRPr="00E2212B" w:rsidTr="00951559">
        <w:tc>
          <w:tcPr>
            <w:tcW w:w="1844"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Задачи (направления) деятельности</w:t>
            </w:r>
          </w:p>
        </w:tc>
        <w:tc>
          <w:tcPr>
            <w:tcW w:w="2409"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Планируемые результаты</w:t>
            </w:r>
          </w:p>
        </w:tc>
        <w:tc>
          <w:tcPr>
            <w:tcW w:w="2247"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Виды и формы деятельности, мероприятия</w:t>
            </w:r>
          </w:p>
        </w:tc>
        <w:tc>
          <w:tcPr>
            <w:tcW w:w="1297" w:type="dxa"/>
            <w:tcBorders>
              <w:top w:val="single" w:sz="4" w:space="0" w:color="auto"/>
              <w:left w:val="single" w:sz="4" w:space="0" w:color="auto"/>
              <w:bottom w:val="single" w:sz="4" w:space="0" w:color="auto"/>
              <w:right w:val="single" w:sz="4" w:space="0" w:color="auto"/>
            </w:tcBorders>
          </w:tcPr>
          <w:p w:rsidR="00EB21F2" w:rsidRPr="00E2212B" w:rsidRDefault="00D378B1" w:rsidP="00E91826">
            <w:pPr>
              <w:tabs>
                <w:tab w:val="left" w:pos="-180"/>
                <w:tab w:val="left" w:pos="0"/>
              </w:tabs>
              <w:suppressAutoHyphens/>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 xml:space="preserve">Сроки (периодичность в течение года) </w:t>
            </w:r>
          </w:p>
        </w:tc>
        <w:tc>
          <w:tcPr>
            <w:tcW w:w="1417"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Ответственные</w:t>
            </w:r>
          </w:p>
        </w:tc>
      </w:tr>
      <w:tr w:rsidR="00EB21F2" w:rsidRPr="00E2212B" w:rsidTr="00951559">
        <w:tc>
          <w:tcPr>
            <w:tcW w:w="1844"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Медицинская диагностика</w:t>
            </w:r>
          </w:p>
        </w:tc>
        <w:tc>
          <w:tcPr>
            <w:tcW w:w="2409"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Выявление состояния физического и психического здоровья детей</w:t>
            </w:r>
          </w:p>
        </w:tc>
        <w:tc>
          <w:tcPr>
            <w:tcW w:w="2247"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Изучение истории развития ребенка; беседы с родителями, наблюдения классных руководителей, анализ работ обучающихся</w:t>
            </w:r>
          </w:p>
        </w:tc>
        <w:tc>
          <w:tcPr>
            <w:tcW w:w="1297"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сентябрь</w:t>
            </w:r>
          </w:p>
        </w:tc>
        <w:tc>
          <w:tcPr>
            <w:tcW w:w="1417"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Мед.</w:t>
            </w:r>
            <w:r w:rsidR="00951559">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работник, классный руководитель</w:t>
            </w:r>
          </w:p>
        </w:tc>
      </w:tr>
      <w:tr w:rsidR="00EB21F2" w:rsidRPr="00E2212B" w:rsidTr="00951559">
        <w:tc>
          <w:tcPr>
            <w:tcW w:w="1844"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Психолого</w:t>
            </w:r>
            <w:r w:rsidR="00D378B1" w:rsidRPr="00E2212B">
              <w:rPr>
                <w:rFonts w:ascii="Times New Roman" w:eastAsia="Arial Unicode MS" w:hAnsi="Times New Roman"/>
                <w:color w:val="00000A"/>
                <w:kern w:val="1"/>
                <w:sz w:val="24"/>
                <w:szCs w:val="24"/>
                <w:lang w:eastAsia="ar-SA"/>
              </w:rPr>
              <w:t xml:space="preserve">-педагогическая диагностика  </w:t>
            </w:r>
            <w:r w:rsidRPr="00E2212B">
              <w:rPr>
                <w:rFonts w:ascii="Times New Roman" w:eastAsia="Arial Unicode MS" w:hAnsi="Times New Roman"/>
                <w:color w:val="00000A"/>
                <w:kern w:val="1"/>
                <w:sz w:val="24"/>
                <w:szCs w:val="24"/>
                <w:lang w:eastAsia="ar-SA"/>
              </w:rPr>
              <w:t>Первичная диагностика для выявления детей группы риска</w:t>
            </w:r>
          </w:p>
        </w:tc>
        <w:tc>
          <w:tcPr>
            <w:tcW w:w="2409" w:type="dxa"/>
            <w:tcBorders>
              <w:top w:val="single" w:sz="4" w:space="0" w:color="auto"/>
              <w:left w:val="single" w:sz="4" w:space="0" w:color="auto"/>
              <w:bottom w:val="single" w:sz="4" w:space="0" w:color="auto"/>
              <w:right w:val="single" w:sz="4" w:space="0" w:color="auto"/>
            </w:tcBorders>
          </w:tcPr>
          <w:p w:rsidR="00EB21F2" w:rsidRPr="00E2212B" w:rsidRDefault="00EB21F2"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Создание банка данных обучающихся, нуждающихся в специализированной помощи</w:t>
            </w:r>
            <w:r w:rsidR="003E085B" w:rsidRPr="00E2212B">
              <w:rPr>
                <w:rFonts w:ascii="Times New Roman" w:eastAsia="Arial Unicode MS" w:hAnsi="Times New Roman"/>
                <w:color w:val="00000A"/>
                <w:kern w:val="1"/>
                <w:sz w:val="24"/>
                <w:szCs w:val="24"/>
                <w:lang w:eastAsia="ar-SA"/>
              </w:rPr>
              <w:t>.</w:t>
            </w:r>
          </w:p>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характеристики </w:t>
            </w:r>
            <w:r w:rsidR="003E5685" w:rsidRPr="00E2212B">
              <w:rPr>
                <w:rFonts w:ascii="Times New Roman" w:eastAsia="Arial Unicode MS" w:hAnsi="Times New Roman"/>
                <w:color w:val="00000A"/>
                <w:kern w:val="1"/>
                <w:sz w:val="24"/>
                <w:szCs w:val="24"/>
                <w:lang w:eastAsia="ar-SA"/>
              </w:rPr>
              <w:t xml:space="preserve">образовательной ситуации в ОУ. </w:t>
            </w:r>
          </w:p>
        </w:tc>
        <w:tc>
          <w:tcPr>
            <w:tcW w:w="224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Наблюдение, логопедическое и психологическое обследование, анкетирование родителей, беседы с педагогами</w:t>
            </w:r>
          </w:p>
        </w:tc>
        <w:tc>
          <w:tcPr>
            <w:tcW w:w="129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сентябрь</w:t>
            </w:r>
          </w:p>
        </w:tc>
        <w:tc>
          <w:tcPr>
            <w:tcW w:w="1417" w:type="dxa"/>
            <w:tcBorders>
              <w:top w:val="single" w:sz="4" w:space="0" w:color="auto"/>
              <w:left w:val="single" w:sz="4" w:space="0" w:color="auto"/>
              <w:bottom w:val="single" w:sz="4" w:space="0" w:color="auto"/>
              <w:right w:val="single" w:sz="4" w:space="0" w:color="auto"/>
            </w:tcBorders>
          </w:tcPr>
          <w:p w:rsidR="00D378B1" w:rsidRPr="00E2212B" w:rsidRDefault="00D378B1"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Логопед,</w:t>
            </w:r>
          </w:p>
          <w:p w:rsidR="00EB21F2" w:rsidRPr="00E2212B" w:rsidRDefault="00D378B1"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w:t>
            </w:r>
            <w:r w:rsidR="003E085B" w:rsidRPr="00E2212B">
              <w:rPr>
                <w:rFonts w:ascii="Times New Roman" w:eastAsia="Arial Unicode MS" w:hAnsi="Times New Roman"/>
                <w:color w:val="00000A"/>
                <w:kern w:val="1"/>
                <w:sz w:val="24"/>
                <w:szCs w:val="24"/>
                <w:lang w:eastAsia="ar-SA"/>
              </w:rPr>
              <w:t>, классный руководитель</w:t>
            </w:r>
          </w:p>
        </w:tc>
      </w:tr>
      <w:tr w:rsidR="00EB21F2" w:rsidRPr="00E2212B" w:rsidTr="00951559">
        <w:tc>
          <w:tcPr>
            <w:tcW w:w="1844"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Анализ причин возникновения </w:t>
            </w:r>
            <w:r w:rsidRPr="00E2212B">
              <w:rPr>
                <w:rFonts w:ascii="Times New Roman" w:eastAsia="Arial Unicode MS" w:hAnsi="Times New Roman"/>
                <w:color w:val="00000A"/>
                <w:kern w:val="1"/>
                <w:sz w:val="24"/>
                <w:szCs w:val="24"/>
                <w:lang w:eastAsia="ar-SA"/>
              </w:rPr>
              <w:lastRenderedPageBreak/>
              <w:t>трудностей, выявление резервных возможностей</w:t>
            </w:r>
          </w:p>
        </w:tc>
        <w:tc>
          <w:tcPr>
            <w:tcW w:w="2409"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Индивидуальная коррекционная </w:t>
            </w:r>
            <w:r w:rsidRPr="00E2212B">
              <w:rPr>
                <w:rFonts w:ascii="Times New Roman" w:eastAsia="Arial Unicode MS" w:hAnsi="Times New Roman"/>
                <w:color w:val="00000A"/>
                <w:kern w:val="1"/>
                <w:sz w:val="24"/>
                <w:szCs w:val="24"/>
                <w:lang w:eastAsia="ar-SA"/>
              </w:rPr>
              <w:lastRenderedPageBreak/>
              <w:t>программа</w:t>
            </w:r>
          </w:p>
        </w:tc>
        <w:tc>
          <w:tcPr>
            <w:tcW w:w="224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Разработка коррекционной </w:t>
            </w:r>
            <w:r w:rsidRPr="00E2212B">
              <w:rPr>
                <w:rFonts w:ascii="Times New Roman" w:eastAsia="Arial Unicode MS" w:hAnsi="Times New Roman"/>
                <w:color w:val="00000A"/>
                <w:kern w:val="1"/>
                <w:sz w:val="24"/>
                <w:szCs w:val="24"/>
                <w:lang w:eastAsia="ar-SA"/>
              </w:rPr>
              <w:lastRenderedPageBreak/>
              <w:t>программы</w:t>
            </w:r>
          </w:p>
        </w:tc>
        <w:tc>
          <w:tcPr>
            <w:tcW w:w="129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октябрь</w:t>
            </w:r>
          </w:p>
        </w:tc>
        <w:tc>
          <w:tcPr>
            <w:tcW w:w="141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Психолог, логопед, </w:t>
            </w:r>
            <w:r w:rsidRPr="00E2212B">
              <w:rPr>
                <w:rFonts w:ascii="Times New Roman" w:eastAsia="Arial Unicode MS" w:hAnsi="Times New Roman"/>
                <w:color w:val="00000A"/>
                <w:kern w:val="1"/>
                <w:sz w:val="24"/>
                <w:szCs w:val="24"/>
                <w:lang w:eastAsia="ar-SA"/>
              </w:rPr>
              <w:lastRenderedPageBreak/>
              <w:t>кл. руководи</w:t>
            </w:r>
            <w:r w:rsidR="00951559">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тель</w:t>
            </w:r>
          </w:p>
        </w:tc>
      </w:tr>
      <w:tr w:rsidR="00EB21F2" w:rsidRPr="00E2212B" w:rsidTr="00951559">
        <w:tc>
          <w:tcPr>
            <w:tcW w:w="1844"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Социально</w:t>
            </w:r>
            <w:r w:rsidR="00D378B1" w:rsidRPr="00E2212B">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педагогическая диагностика Определение уровня организованности ребенка, особенности ЭВ сферы, уровень знаний по предметам</w:t>
            </w:r>
          </w:p>
        </w:tc>
        <w:tc>
          <w:tcPr>
            <w:tcW w:w="2409"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Получение объективной информации об организованности ребенка, выявление нарушений в поведении</w:t>
            </w:r>
          </w:p>
        </w:tc>
        <w:tc>
          <w:tcPr>
            <w:tcW w:w="224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Анкетирование, наблюдение во время занятий, беседы с родителями, посещение семьи, составление характеристики</w:t>
            </w:r>
          </w:p>
        </w:tc>
        <w:tc>
          <w:tcPr>
            <w:tcW w:w="129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Сентябрь</w:t>
            </w:r>
          </w:p>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Октябрь</w:t>
            </w:r>
          </w:p>
          <w:p w:rsidR="003E085B" w:rsidRPr="00E2212B" w:rsidRDefault="003E085B" w:rsidP="00E91826">
            <w:pPr>
              <w:tabs>
                <w:tab w:val="left" w:pos="-180"/>
                <w:tab w:val="left" w:pos="0"/>
              </w:tabs>
              <w:suppressAutoHyphens/>
              <w:ind w:firstLine="851"/>
              <w:jc w:val="both"/>
              <w:rPr>
                <w:rFonts w:ascii="Times New Roman" w:eastAsia="Arial Unicode MS" w:hAnsi="Times New Roman"/>
                <w:color w:val="00000A"/>
                <w:kern w:val="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EB21F2"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 соц. педагог,  кл. руководитель, учителя</w:t>
            </w:r>
            <w:r w:rsidR="0063181C">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предмет</w:t>
            </w:r>
            <w:r w:rsidR="0063181C">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ники</w:t>
            </w:r>
          </w:p>
        </w:tc>
      </w:tr>
    </w:tbl>
    <w:p w:rsidR="00EB21F2" w:rsidRPr="00E2212B" w:rsidRDefault="00EB21F2"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p>
    <w:p w:rsidR="003E085B" w:rsidRPr="00E2212B" w:rsidRDefault="003E085B" w:rsidP="00E91826">
      <w:pPr>
        <w:tabs>
          <w:tab w:val="left" w:pos="-180"/>
          <w:tab w:val="left" w:pos="0"/>
        </w:tabs>
        <w:suppressAutoHyphens/>
        <w:spacing w:after="0"/>
        <w:ind w:firstLine="851"/>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Коррекционно-развивающий модуль</w:t>
      </w:r>
    </w:p>
    <w:p w:rsidR="00E91005" w:rsidRPr="00E2212B" w:rsidRDefault="003E085B"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color w:val="00000A"/>
          <w:kern w:val="1"/>
          <w:sz w:val="24"/>
          <w:szCs w:val="24"/>
          <w:lang w:eastAsia="ar-SA"/>
        </w:rPr>
        <w:t>Цель:</w:t>
      </w:r>
      <w:r w:rsidRPr="00E2212B">
        <w:rPr>
          <w:rFonts w:ascii="Times New Roman" w:eastAsia="Arial Unicode MS" w:hAnsi="Times New Roman"/>
          <w:color w:val="00000A"/>
          <w:kern w:val="1"/>
          <w:sz w:val="24"/>
          <w:szCs w:val="24"/>
          <w:lang w:eastAsia="ar-SA"/>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w:t>
      </w:r>
    </w:p>
    <w:p w:rsidR="003E085B" w:rsidRPr="00E2212B" w:rsidRDefault="003E085B"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804"/>
        <w:gridCol w:w="1984"/>
        <w:gridCol w:w="1846"/>
        <w:gridCol w:w="1417"/>
      </w:tblGrid>
      <w:tr w:rsidR="00D378B1" w:rsidRPr="00E2212B" w:rsidTr="00641051">
        <w:tc>
          <w:tcPr>
            <w:tcW w:w="2271" w:type="dxa"/>
          </w:tcPr>
          <w:p w:rsidR="00D378B1" w:rsidRPr="00E2212B" w:rsidRDefault="00D378B1" w:rsidP="00E91826">
            <w:pPr>
              <w:tabs>
                <w:tab w:val="left" w:pos="-180"/>
                <w:tab w:val="left" w:pos="0"/>
              </w:tabs>
              <w:suppressAutoHyphens/>
              <w:rPr>
                <w:rFonts w:ascii="Times New Roman" w:eastAsia="Arial Unicode MS" w:hAnsi="Times New Roman"/>
                <w:b/>
                <w:i/>
                <w:color w:val="00000A"/>
                <w:kern w:val="2"/>
                <w:sz w:val="24"/>
                <w:szCs w:val="24"/>
                <w:lang w:eastAsia="ar-SA"/>
              </w:rPr>
            </w:pPr>
            <w:r w:rsidRPr="00E2212B">
              <w:rPr>
                <w:rFonts w:ascii="Times New Roman" w:eastAsia="Arial Unicode MS" w:hAnsi="Times New Roman"/>
                <w:b/>
                <w:i/>
                <w:color w:val="00000A"/>
                <w:kern w:val="2"/>
                <w:sz w:val="24"/>
                <w:szCs w:val="24"/>
                <w:lang w:eastAsia="ar-SA"/>
              </w:rPr>
              <w:t>Задачи (направления) деятельности</w:t>
            </w:r>
          </w:p>
        </w:tc>
        <w:tc>
          <w:tcPr>
            <w:tcW w:w="1804" w:type="dxa"/>
          </w:tcPr>
          <w:p w:rsidR="00D378B1" w:rsidRPr="00E2212B" w:rsidRDefault="00D378B1" w:rsidP="00E91826">
            <w:pPr>
              <w:tabs>
                <w:tab w:val="left" w:pos="-180"/>
                <w:tab w:val="left" w:pos="0"/>
              </w:tabs>
              <w:suppressAutoHyphens/>
              <w:rPr>
                <w:rFonts w:ascii="Times New Roman" w:eastAsia="Arial Unicode MS" w:hAnsi="Times New Roman"/>
                <w:b/>
                <w:i/>
                <w:color w:val="00000A"/>
                <w:kern w:val="2"/>
                <w:sz w:val="24"/>
                <w:szCs w:val="24"/>
                <w:lang w:eastAsia="ar-SA"/>
              </w:rPr>
            </w:pPr>
            <w:r w:rsidRPr="00E2212B">
              <w:rPr>
                <w:rFonts w:ascii="Times New Roman" w:eastAsia="Arial Unicode MS" w:hAnsi="Times New Roman"/>
                <w:b/>
                <w:i/>
                <w:color w:val="00000A"/>
                <w:kern w:val="2"/>
                <w:sz w:val="24"/>
                <w:szCs w:val="24"/>
                <w:lang w:eastAsia="ar-SA"/>
              </w:rPr>
              <w:t>Планируемые результаты</w:t>
            </w:r>
          </w:p>
        </w:tc>
        <w:tc>
          <w:tcPr>
            <w:tcW w:w="1984" w:type="dxa"/>
          </w:tcPr>
          <w:p w:rsidR="00D378B1" w:rsidRPr="00E2212B" w:rsidRDefault="00D378B1" w:rsidP="00E91826">
            <w:pPr>
              <w:tabs>
                <w:tab w:val="left" w:pos="-180"/>
                <w:tab w:val="left" w:pos="0"/>
              </w:tabs>
              <w:suppressAutoHyphens/>
              <w:rPr>
                <w:rFonts w:ascii="Times New Roman" w:eastAsia="Arial Unicode MS" w:hAnsi="Times New Roman"/>
                <w:b/>
                <w:i/>
                <w:color w:val="00000A"/>
                <w:kern w:val="2"/>
                <w:sz w:val="24"/>
                <w:szCs w:val="24"/>
                <w:lang w:eastAsia="ar-SA"/>
              </w:rPr>
            </w:pPr>
            <w:r w:rsidRPr="00E2212B">
              <w:rPr>
                <w:rFonts w:ascii="Times New Roman" w:eastAsia="Arial Unicode MS" w:hAnsi="Times New Roman"/>
                <w:b/>
                <w:i/>
                <w:color w:val="00000A"/>
                <w:kern w:val="2"/>
                <w:sz w:val="24"/>
                <w:szCs w:val="24"/>
                <w:lang w:eastAsia="ar-SA"/>
              </w:rPr>
              <w:t>Виды и формы деятельности, мероприятия</w:t>
            </w:r>
          </w:p>
        </w:tc>
        <w:tc>
          <w:tcPr>
            <w:tcW w:w="1846" w:type="dxa"/>
          </w:tcPr>
          <w:p w:rsidR="00D378B1" w:rsidRPr="00E2212B" w:rsidRDefault="00D378B1" w:rsidP="00E91826">
            <w:pPr>
              <w:tabs>
                <w:tab w:val="left" w:pos="-180"/>
                <w:tab w:val="left" w:pos="0"/>
              </w:tabs>
              <w:suppressAutoHyphens/>
              <w:rPr>
                <w:rFonts w:ascii="Times New Roman" w:eastAsia="Arial Unicode MS" w:hAnsi="Times New Roman"/>
                <w:b/>
                <w:i/>
                <w:color w:val="00000A"/>
                <w:kern w:val="2"/>
                <w:sz w:val="24"/>
                <w:szCs w:val="24"/>
                <w:lang w:eastAsia="ar-SA"/>
              </w:rPr>
            </w:pPr>
            <w:r w:rsidRPr="00E2212B">
              <w:rPr>
                <w:rFonts w:ascii="Times New Roman" w:eastAsia="Arial Unicode MS" w:hAnsi="Times New Roman"/>
                <w:b/>
                <w:i/>
                <w:color w:val="00000A"/>
                <w:kern w:val="2"/>
                <w:sz w:val="24"/>
                <w:szCs w:val="24"/>
                <w:lang w:eastAsia="ar-SA"/>
              </w:rPr>
              <w:t>Сроки (периодич</w:t>
            </w:r>
            <w:r w:rsidR="00641051">
              <w:rPr>
                <w:rFonts w:ascii="Times New Roman" w:eastAsia="Arial Unicode MS" w:hAnsi="Times New Roman"/>
                <w:b/>
                <w:i/>
                <w:color w:val="00000A"/>
                <w:kern w:val="2"/>
                <w:sz w:val="24"/>
                <w:szCs w:val="24"/>
                <w:lang w:eastAsia="ar-SA"/>
              </w:rPr>
              <w:t>-</w:t>
            </w:r>
            <w:r w:rsidRPr="00E2212B">
              <w:rPr>
                <w:rFonts w:ascii="Times New Roman" w:eastAsia="Arial Unicode MS" w:hAnsi="Times New Roman"/>
                <w:b/>
                <w:i/>
                <w:color w:val="00000A"/>
                <w:kern w:val="2"/>
                <w:sz w:val="24"/>
                <w:szCs w:val="24"/>
                <w:lang w:eastAsia="ar-SA"/>
              </w:rPr>
              <w:t xml:space="preserve">ность в течение года) </w:t>
            </w:r>
          </w:p>
        </w:tc>
        <w:tc>
          <w:tcPr>
            <w:tcW w:w="1417" w:type="dxa"/>
          </w:tcPr>
          <w:p w:rsidR="00D378B1" w:rsidRPr="00E2212B" w:rsidRDefault="00D378B1" w:rsidP="00E91826">
            <w:pPr>
              <w:tabs>
                <w:tab w:val="left" w:pos="-180"/>
                <w:tab w:val="left" w:pos="0"/>
              </w:tabs>
              <w:suppressAutoHyphens/>
              <w:rPr>
                <w:rFonts w:ascii="Times New Roman" w:eastAsia="Arial Unicode MS" w:hAnsi="Times New Roman"/>
                <w:b/>
                <w:i/>
                <w:color w:val="00000A"/>
                <w:kern w:val="2"/>
                <w:sz w:val="24"/>
                <w:szCs w:val="24"/>
                <w:lang w:eastAsia="ar-SA"/>
              </w:rPr>
            </w:pPr>
            <w:r w:rsidRPr="00E2212B">
              <w:rPr>
                <w:rFonts w:ascii="Times New Roman" w:eastAsia="Arial Unicode MS" w:hAnsi="Times New Roman"/>
                <w:b/>
                <w:i/>
                <w:color w:val="00000A"/>
                <w:kern w:val="2"/>
                <w:sz w:val="24"/>
                <w:szCs w:val="24"/>
                <w:lang w:eastAsia="ar-SA"/>
              </w:rPr>
              <w:t>Ответст</w:t>
            </w:r>
            <w:r w:rsidR="00641051">
              <w:rPr>
                <w:rFonts w:ascii="Times New Roman" w:eastAsia="Arial Unicode MS" w:hAnsi="Times New Roman"/>
                <w:b/>
                <w:i/>
                <w:color w:val="00000A"/>
                <w:kern w:val="2"/>
                <w:sz w:val="24"/>
                <w:szCs w:val="24"/>
                <w:lang w:eastAsia="ar-SA"/>
              </w:rPr>
              <w:t>-</w:t>
            </w:r>
            <w:r w:rsidRPr="00E2212B">
              <w:rPr>
                <w:rFonts w:ascii="Times New Roman" w:eastAsia="Arial Unicode MS" w:hAnsi="Times New Roman"/>
                <w:b/>
                <w:i/>
                <w:color w:val="00000A"/>
                <w:kern w:val="2"/>
                <w:sz w:val="24"/>
                <w:szCs w:val="24"/>
                <w:lang w:eastAsia="ar-SA"/>
              </w:rPr>
              <w:t>венные</w:t>
            </w:r>
          </w:p>
        </w:tc>
      </w:tr>
      <w:tr w:rsidR="003E085B" w:rsidRPr="00E2212B" w:rsidTr="00641051">
        <w:tc>
          <w:tcPr>
            <w:tcW w:w="2271" w:type="dxa"/>
          </w:tcPr>
          <w:p w:rsidR="003E085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Создание условий для о</w:t>
            </w:r>
            <w:r w:rsidR="003E085B" w:rsidRPr="00E2212B">
              <w:rPr>
                <w:rFonts w:ascii="Times New Roman" w:eastAsia="Arial Unicode MS" w:hAnsi="Times New Roman"/>
                <w:color w:val="00000A"/>
                <w:kern w:val="1"/>
                <w:sz w:val="24"/>
                <w:szCs w:val="24"/>
                <w:lang w:eastAsia="ar-SA"/>
              </w:rPr>
              <w:t>беспеч</w:t>
            </w:r>
            <w:r w:rsidRPr="00E2212B">
              <w:rPr>
                <w:rFonts w:ascii="Times New Roman" w:eastAsia="Arial Unicode MS" w:hAnsi="Times New Roman"/>
                <w:color w:val="00000A"/>
                <w:kern w:val="1"/>
                <w:sz w:val="24"/>
                <w:szCs w:val="24"/>
                <w:lang w:eastAsia="ar-SA"/>
              </w:rPr>
              <w:t xml:space="preserve">ения </w:t>
            </w:r>
            <w:r w:rsidR="003E085B" w:rsidRPr="00E2212B">
              <w:rPr>
                <w:rFonts w:ascii="Times New Roman" w:eastAsia="Arial Unicode MS" w:hAnsi="Times New Roman"/>
                <w:color w:val="00000A"/>
                <w:kern w:val="1"/>
                <w:sz w:val="24"/>
                <w:szCs w:val="24"/>
                <w:lang w:eastAsia="ar-SA"/>
              </w:rPr>
              <w:t>педагоги</w:t>
            </w:r>
            <w:r w:rsidR="00825B13" w:rsidRPr="00E2212B">
              <w:rPr>
                <w:rFonts w:ascii="Times New Roman" w:eastAsia="Arial Unicode MS" w:hAnsi="Times New Roman"/>
                <w:color w:val="00000A"/>
                <w:kern w:val="1"/>
                <w:sz w:val="24"/>
                <w:szCs w:val="24"/>
                <w:lang w:eastAsia="ar-SA"/>
              </w:rPr>
              <w:t>ческо</w:t>
            </w:r>
            <w:r w:rsidRPr="00E2212B">
              <w:rPr>
                <w:rFonts w:ascii="Times New Roman" w:eastAsia="Arial Unicode MS" w:hAnsi="Times New Roman"/>
                <w:color w:val="00000A"/>
                <w:kern w:val="1"/>
                <w:sz w:val="24"/>
                <w:szCs w:val="24"/>
                <w:lang w:eastAsia="ar-SA"/>
              </w:rPr>
              <w:t>го</w:t>
            </w:r>
            <w:r w:rsidR="00825B13" w:rsidRPr="00E2212B">
              <w:rPr>
                <w:rFonts w:ascii="Times New Roman" w:eastAsia="Arial Unicode MS" w:hAnsi="Times New Roman"/>
                <w:color w:val="00000A"/>
                <w:kern w:val="1"/>
                <w:sz w:val="24"/>
                <w:szCs w:val="24"/>
                <w:lang w:eastAsia="ar-SA"/>
              </w:rPr>
              <w:t xml:space="preserve"> сопровождени</w:t>
            </w:r>
            <w:r w:rsidRPr="00E2212B">
              <w:rPr>
                <w:rFonts w:ascii="Times New Roman" w:eastAsia="Arial Unicode MS" w:hAnsi="Times New Roman"/>
                <w:color w:val="00000A"/>
                <w:kern w:val="1"/>
                <w:sz w:val="24"/>
                <w:szCs w:val="24"/>
                <w:lang w:eastAsia="ar-SA"/>
              </w:rPr>
              <w:t>я</w:t>
            </w:r>
            <w:r w:rsidR="00825B13" w:rsidRPr="00E2212B">
              <w:rPr>
                <w:rFonts w:ascii="Times New Roman" w:eastAsia="Arial Unicode MS" w:hAnsi="Times New Roman"/>
                <w:color w:val="00000A"/>
                <w:kern w:val="1"/>
                <w:sz w:val="24"/>
                <w:szCs w:val="24"/>
                <w:lang w:eastAsia="ar-SA"/>
              </w:rPr>
              <w:t xml:space="preserve"> детей с интеллектуальными нарушениями.</w:t>
            </w:r>
          </w:p>
        </w:tc>
        <w:tc>
          <w:tcPr>
            <w:tcW w:w="1804"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Планы, программы</w:t>
            </w:r>
          </w:p>
        </w:tc>
        <w:tc>
          <w:tcPr>
            <w:tcW w:w="1984"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Разработка индивидуальных программ по предмету, разработка воспитательной программы, обеспечение педагогического мониторинга достижений школьника</w:t>
            </w:r>
          </w:p>
        </w:tc>
        <w:tc>
          <w:tcPr>
            <w:tcW w:w="1846" w:type="dxa"/>
          </w:tcPr>
          <w:p w:rsidR="003E085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Август, </w:t>
            </w:r>
            <w:r w:rsidR="003E085B" w:rsidRPr="00E2212B">
              <w:rPr>
                <w:rFonts w:ascii="Times New Roman" w:eastAsia="Arial Unicode MS" w:hAnsi="Times New Roman"/>
                <w:color w:val="00000A"/>
                <w:kern w:val="1"/>
                <w:sz w:val="24"/>
                <w:szCs w:val="24"/>
                <w:lang w:eastAsia="ar-SA"/>
              </w:rPr>
              <w:t>сентябрь</w:t>
            </w:r>
            <w:r w:rsidRPr="00E2212B">
              <w:rPr>
                <w:rFonts w:ascii="Times New Roman" w:eastAsia="Arial Unicode MS" w:hAnsi="Times New Roman"/>
                <w:color w:val="00000A"/>
                <w:kern w:val="1"/>
                <w:sz w:val="24"/>
                <w:szCs w:val="24"/>
                <w:lang w:eastAsia="ar-SA"/>
              </w:rPr>
              <w:t>,</w:t>
            </w:r>
          </w:p>
          <w:p w:rsidR="00EF68E0"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 течение года</w:t>
            </w:r>
          </w:p>
        </w:tc>
        <w:tc>
          <w:tcPr>
            <w:tcW w:w="1417"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Учителя</w:t>
            </w:r>
            <w:r w:rsidR="00641051">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предмет</w:t>
            </w:r>
            <w:r w:rsidR="00641051">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ники, классный руководи</w:t>
            </w:r>
            <w:r w:rsidR="00641051">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тель</w:t>
            </w:r>
          </w:p>
        </w:tc>
      </w:tr>
      <w:tr w:rsidR="003E085B" w:rsidRPr="00E2212B" w:rsidTr="00641051">
        <w:tc>
          <w:tcPr>
            <w:tcW w:w="2271" w:type="dxa"/>
          </w:tcPr>
          <w:p w:rsidR="003E085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2"/>
                <w:sz w:val="24"/>
                <w:szCs w:val="24"/>
                <w:lang w:eastAsia="ar-SA"/>
              </w:rPr>
              <w:t xml:space="preserve">Создание условий для обеспечения </w:t>
            </w:r>
            <w:r w:rsidR="003E085B" w:rsidRPr="00E2212B">
              <w:rPr>
                <w:rFonts w:ascii="Times New Roman" w:eastAsia="Arial Unicode MS" w:hAnsi="Times New Roman"/>
                <w:color w:val="00000A"/>
                <w:kern w:val="1"/>
                <w:sz w:val="24"/>
                <w:szCs w:val="24"/>
                <w:lang w:eastAsia="ar-SA"/>
              </w:rPr>
              <w:t>психологическ</w:t>
            </w:r>
            <w:r w:rsidRPr="00E2212B">
              <w:rPr>
                <w:rFonts w:ascii="Times New Roman" w:eastAsia="Arial Unicode MS" w:hAnsi="Times New Roman"/>
                <w:color w:val="00000A"/>
                <w:kern w:val="1"/>
                <w:sz w:val="24"/>
                <w:szCs w:val="24"/>
                <w:lang w:eastAsia="ar-SA"/>
              </w:rPr>
              <w:t>ого</w:t>
            </w:r>
            <w:r w:rsidR="003E085B" w:rsidRPr="00E2212B">
              <w:rPr>
                <w:rFonts w:ascii="Times New Roman" w:eastAsia="Arial Unicode MS" w:hAnsi="Times New Roman"/>
                <w:color w:val="00000A"/>
                <w:kern w:val="1"/>
                <w:sz w:val="24"/>
                <w:szCs w:val="24"/>
                <w:lang w:eastAsia="ar-SA"/>
              </w:rPr>
              <w:t xml:space="preserve"> и логопеди</w:t>
            </w:r>
            <w:r w:rsidR="00825B13" w:rsidRPr="00E2212B">
              <w:rPr>
                <w:rFonts w:ascii="Times New Roman" w:eastAsia="Arial Unicode MS" w:hAnsi="Times New Roman"/>
                <w:color w:val="00000A"/>
                <w:kern w:val="1"/>
                <w:sz w:val="24"/>
                <w:szCs w:val="24"/>
                <w:lang w:eastAsia="ar-SA"/>
              </w:rPr>
              <w:t>ческо</w:t>
            </w:r>
            <w:r w:rsidRPr="00E2212B">
              <w:rPr>
                <w:rFonts w:ascii="Times New Roman" w:eastAsia="Arial Unicode MS" w:hAnsi="Times New Roman"/>
                <w:color w:val="00000A"/>
                <w:kern w:val="1"/>
                <w:sz w:val="24"/>
                <w:szCs w:val="24"/>
                <w:lang w:eastAsia="ar-SA"/>
              </w:rPr>
              <w:t>го</w:t>
            </w:r>
            <w:r w:rsidR="00825B13" w:rsidRPr="00E2212B">
              <w:rPr>
                <w:rFonts w:ascii="Times New Roman" w:eastAsia="Arial Unicode MS" w:hAnsi="Times New Roman"/>
                <w:color w:val="00000A"/>
                <w:kern w:val="1"/>
                <w:sz w:val="24"/>
                <w:szCs w:val="24"/>
                <w:lang w:eastAsia="ar-SA"/>
              </w:rPr>
              <w:t xml:space="preserve"> сопровождени</w:t>
            </w:r>
            <w:r w:rsidRPr="00E2212B">
              <w:rPr>
                <w:rFonts w:ascii="Times New Roman" w:eastAsia="Arial Unicode MS" w:hAnsi="Times New Roman"/>
                <w:color w:val="00000A"/>
                <w:kern w:val="1"/>
                <w:sz w:val="24"/>
                <w:szCs w:val="24"/>
                <w:lang w:eastAsia="ar-SA"/>
              </w:rPr>
              <w:t>я</w:t>
            </w:r>
            <w:r w:rsidR="00825B13" w:rsidRPr="00E2212B">
              <w:rPr>
                <w:rFonts w:ascii="Times New Roman" w:eastAsia="Arial Unicode MS" w:hAnsi="Times New Roman"/>
                <w:color w:val="00000A"/>
                <w:kern w:val="1"/>
                <w:sz w:val="24"/>
                <w:szCs w:val="24"/>
                <w:lang w:eastAsia="ar-SA"/>
              </w:rPr>
              <w:t xml:space="preserve"> </w:t>
            </w:r>
            <w:r w:rsidR="00825B13" w:rsidRPr="00E2212B">
              <w:rPr>
                <w:rFonts w:ascii="Times New Roman" w:eastAsia="Arial Unicode MS" w:hAnsi="Times New Roman"/>
                <w:color w:val="00000A"/>
                <w:kern w:val="1"/>
                <w:sz w:val="24"/>
                <w:szCs w:val="24"/>
                <w:lang w:eastAsia="ar-SA"/>
              </w:rPr>
              <w:lastRenderedPageBreak/>
              <w:t>детей с интеллектуальными нарушениями.</w:t>
            </w:r>
          </w:p>
        </w:tc>
        <w:tc>
          <w:tcPr>
            <w:tcW w:w="1804" w:type="dxa"/>
          </w:tcPr>
          <w:p w:rsidR="003E085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План реализации коррекционно-развивающих </w:t>
            </w:r>
            <w:r w:rsidRPr="00E2212B">
              <w:rPr>
                <w:rFonts w:ascii="Times New Roman" w:eastAsia="Arial Unicode MS" w:hAnsi="Times New Roman"/>
                <w:color w:val="00000A"/>
                <w:kern w:val="1"/>
                <w:sz w:val="24"/>
                <w:szCs w:val="24"/>
                <w:lang w:eastAsia="ar-SA"/>
              </w:rPr>
              <w:lastRenderedPageBreak/>
              <w:t>занятий</w:t>
            </w:r>
          </w:p>
        </w:tc>
        <w:tc>
          <w:tcPr>
            <w:tcW w:w="1984"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Формирование групп для коррекционной работы, составление </w:t>
            </w:r>
            <w:r w:rsidRPr="00E2212B">
              <w:rPr>
                <w:rFonts w:ascii="Times New Roman" w:eastAsia="Arial Unicode MS" w:hAnsi="Times New Roman"/>
                <w:color w:val="00000A"/>
                <w:kern w:val="1"/>
                <w:sz w:val="24"/>
                <w:szCs w:val="24"/>
                <w:lang w:eastAsia="ar-SA"/>
              </w:rPr>
              <w:lastRenderedPageBreak/>
              <w:t>расписания занятий. Проведение коррекционных занятий</w:t>
            </w:r>
          </w:p>
        </w:tc>
        <w:tc>
          <w:tcPr>
            <w:tcW w:w="1846" w:type="dxa"/>
          </w:tcPr>
          <w:p w:rsidR="003E085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В течение года</w:t>
            </w:r>
          </w:p>
        </w:tc>
        <w:tc>
          <w:tcPr>
            <w:tcW w:w="1417"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Педагог</w:t>
            </w:r>
            <w:r w:rsidR="00EF68E0" w:rsidRPr="00E2212B">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психолог, учитель-логопед</w:t>
            </w:r>
            <w:r w:rsidR="00EF68E0" w:rsidRPr="00E2212B">
              <w:rPr>
                <w:rFonts w:ascii="Times New Roman" w:eastAsia="Arial Unicode MS" w:hAnsi="Times New Roman"/>
                <w:color w:val="00000A"/>
                <w:kern w:val="1"/>
                <w:sz w:val="24"/>
                <w:szCs w:val="24"/>
                <w:lang w:eastAsia="ar-SA"/>
              </w:rPr>
              <w:t>,</w:t>
            </w:r>
          </w:p>
          <w:p w:rsidR="00EF68E0"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педагог-дефектолог</w:t>
            </w:r>
          </w:p>
        </w:tc>
      </w:tr>
      <w:tr w:rsidR="003E085B" w:rsidRPr="00E2212B" w:rsidTr="00641051">
        <w:tc>
          <w:tcPr>
            <w:tcW w:w="2271"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Создание условий для </w:t>
            </w:r>
            <w:r w:rsidR="00825B13" w:rsidRPr="00E2212B">
              <w:rPr>
                <w:rFonts w:ascii="Times New Roman" w:eastAsia="Arial Unicode MS" w:hAnsi="Times New Roman"/>
                <w:color w:val="00000A"/>
                <w:kern w:val="1"/>
                <w:sz w:val="24"/>
                <w:szCs w:val="24"/>
                <w:lang w:eastAsia="ar-SA"/>
              </w:rPr>
              <w:t>комфортного пребывания в образовательной организации обучающихся с интеллектуальными нарушениями</w:t>
            </w:r>
          </w:p>
          <w:p w:rsidR="00825B13" w:rsidRPr="00E2212B" w:rsidRDefault="00825B13" w:rsidP="00E91826">
            <w:pPr>
              <w:tabs>
                <w:tab w:val="left" w:pos="-180"/>
                <w:tab w:val="left" w:pos="0"/>
              </w:tabs>
              <w:suppressAutoHyphens/>
              <w:ind w:firstLine="851"/>
              <w:jc w:val="both"/>
              <w:rPr>
                <w:rFonts w:ascii="Times New Roman" w:eastAsia="Arial Unicode MS" w:hAnsi="Times New Roman"/>
                <w:color w:val="00000A"/>
                <w:kern w:val="1"/>
                <w:sz w:val="24"/>
                <w:szCs w:val="24"/>
                <w:lang w:eastAsia="ar-SA"/>
              </w:rPr>
            </w:pPr>
          </w:p>
        </w:tc>
        <w:tc>
          <w:tcPr>
            <w:tcW w:w="1804" w:type="dxa"/>
          </w:tcPr>
          <w:p w:rsidR="003E085B" w:rsidRPr="00E2212B" w:rsidRDefault="00825B13"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Созданы условий для комфортного пребывания в образовательной организации обучающихся с интеллектуальными нарушениями</w:t>
            </w:r>
          </w:p>
        </w:tc>
        <w:tc>
          <w:tcPr>
            <w:tcW w:w="1984"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Разработка рекомендаций для педагогов, родителей по работе с детьми с ОВЗ, внедрение здоровьесберегающих технологий, организация мероприятий по формированию навыков здор</w:t>
            </w:r>
            <w:r w:rsidR="003E5685" w:rsidRPr="00E2212B">
              <w:rPr>
                <w:rFonts w:ascii="Times New Roman" w:eastAsia="Arial Unicode MS" w:hAnsi="Times New Roman"/>
                <w:color w:val="00000A"/>
                <w:kern w:val="1"/>
                <w:sz w:val="24"/>
                <w:szCs w:val="24"/>
                <w:lang w:eastAsia="ar-SA"/>
              </w:rPr>
              <w:t xml:space="preserve">ового безопасного образа жизни </w:t>
            </w:r>
          </w:p>
        </w:tc>
        <w:tc>
          <w:tcPr>
            <w:tcW w:w="1846"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 течение года</w:t>
            </w:r>
          </w:p>
        </w:tc>
        <w:tc>
          <w:tcPr>
            <w:tcW w:w="1417" w:type="dxa"/>
          </w:tcPr>
          <w:p w:rsidR="003E085B" w:rsidRPr="00E2212B" w:rsidRDefault="003E085B"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Социаль</w:t>
            </w:r>
            <w:r w:rsidR="00C46443">
              <w:rPr>
                <w:rFonts w:ascii="Times New Roman" w:eastAsia="Arial Unicode MS" w:hAnsi="Times New Roman"/>
                <w:color w:val="00000A"/>
                <w:kern w:val="1"/>
                <w:sz w:val="24"/>
                <w:szCs w:val="24"/>
                <w:lang w:eastAsia="ar-SA"/>
              </w:rPr>
              <w:t>-</w:t>
            </w:r>
            <w:r w:rsidRPr="00E2212B">
              <w:rPr>
                <w:rFonts w:ascii="Times New Roman" w:eastAsia="Arial Unicode MS" w:hAnsi="Times New Roman"/>
                <w:color w:val="00000A"/>
                <w:kern w:val="1"/>
                <w:sz w:val="24"/>
                <w:szCs w:val="24"/>
                <w:lang w:eastAsia="ar-SA"/>
              </w:rPr>
              <w:t xml:space="preserve">ный педагог </w:t>
            </w:r>
          </w:p>
        </w:tc>
      </w:tr>
    </w:tbl>
    <w:p w:rsidR="003E085B" w:rsidRPr="00E2212B" w:rsidRDefault="003E085B"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p>
    <w:p w:rsidR="00825B13" w:rsidRPr="00E2212B" w:rsidRDefault="00825B13" w:rsidP="00E91826">
      <w:pPr>
        <w:tabs>
          <w:tab w:val="left" w:pos="-180"/>
          <w:tab w:val="left" w:pos="0"/>
        </w:tabs>
        <w:suppressAutoHyphens/>
        <w:spacing w:after="0"/>
        <w:ind w:firstLine="851"/>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Консультативный модуль</w:t>
      </w:r>
    </w:p>
    <w:p w:rsidR="00825B13" w:rsidRPr="00E2212B" w:rsidRDefault="00825B1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color w:val="00000A"/>
          <w:kern w:val="1"/>
          <w:sz w:val="24"/>
          <w:szCs w:val="24"/>
          <w:lang w:eastAsia="ar-SA"/>
        </w:rPr>
        <w:t xml:space="preserve"> Цель:</w:t>
      </w:r>
      <w:r w:rsidRPr="00E2212B">
        <w:rPr>
          <w:rFonts w:ascii="Times New Roman" w:eastAsia="Arial Unicode MS" w:hAnsi="Times New Roman"/>
          <w:color w:val="00000A"/>
          <w:kern w:val="1"/>
          <w:sz w:val="24"/>
          <w:szCs w:val="24"/>
          <w:lang w:eastAsia="ar-SA"/>
        </w:rPr>
        <w:t xml:space="preserve"> обеспечение непрерывности специального индивидуального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25B13" w:rsidRPr="00E2212B" w:rsidRDefault="00825B1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i/>
          <w:color w:val="00000A"/>
          <w:kern w:val="1"/>
          <w:sz w:val="24"/>
          <w:szCs w:val="24"/>
          <w:lang w:eastAsia="ar-SA"/>
        </w:rPr>
        <w:t>Информационно-просветительский модуль</w:t>
      </w:r>
    </w:p>
    <w:p w:rsidR="00825B13" w:rsidRPr="00E2212B" w:rsidRDefault="00825B1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i/>
          <w:color w:val="00000A"/>
          <w:kern w:val="1"/>
          <w:sz w:val="24"/>
          <w:szCs w:val="24"/>
          <w:lang w:eastAsia="ar-SA"/>
        </w:rPr>
        <w:t>Цель</w:t>
      </w:r>
      <w:r w:rsidRPr="00E2212B">
        <w:rPr>
          <w:rFonts w:ascii="Times New Roman" w:eastAsia="Arial Unicode MS" w:hAnsi="Times New Roman"/>
          <w:color w:val="00000A"/>
          <w:kern w:val="1"/>
          <w:sz w:val="24"/>
          <w:szCs w:val="24"/>
          <w:lang w:eastAsia="ar-SA"/>
        </w:rPr>
        <w:t xml:space="preserve">: организация информационно-просветительной деятельности по вопросам образования со всеми участниками </w:t>
      </w:r>
      <w:r w:rsidR="00EF68E0" w:rsidRPr="00E2212B">
        <w:rPr>
          <w:rFonts w:ascii="Times New Roman" w:eastAsia="Arial Unicode MS" w:hAnsi="Times New Roman"/>
          <w:color w:val="00000A"/>
          <w:kern w:val="1"/>
          <w:sz w:val="24"/>
          <w:szCs w:val="24"/>
          <w:lang w:eastAsia="ar-SA"/>
        </w:rPr>
        <w:t>образовательной деятельности</w:t>
      </w:r>
      <w:r w:rsidRPr="00E2212B">
        <w:rPr>
          <w:rFonts w:ascii="Times New Roman" w:eastAsia="Arial Unicode MS" w:hAnsi="Times New Roman"/>
          <w:color w:val="00000A"/>
          <w:kern w:val="1"/>
          <w:sz w:val="24"/>
          <w:szCs w:val="24"/>
          <w:lang w:eastAsia="ar-SA"/>
        </w:rPr>
        <w:t xml:space="preserve">.  Вопрос о выборе образовательного и реабилитационного маршрута ребенка с ограниченными возможностями здоровья решается на школьном психолого-педагогическом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825B13" w:rsidRPr="00E2212B" w:rsidRDefault="00825B13"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i/>
          <w:color w:val="00000A"/>
          <w:kern w:val="1"/>
          <w:sz w:val="24"/>
          <w:szCs w:val="24"/>
          <w:lang w:eastAsia="ar-SA"/>
        </w:rPr>
        <w:t xml:space="preserve"> Основной ресурс</w:t>
      </w:r>
      <w:r w:rsidRPr="00E2212B">
        <w:rPr>
          <w:rFonts w:ascii="Times New Roman" w:eastAsia="Arial Unicode MS" w:hAnsi="Times New Roman"/>
          <w:color w:val="00000A"/>
          <w:kern w:val="1"/>
          <w:sz w:val="24"/>
          <w:szCs w:val="24"/>
          <w:lang w:eastAsia="ar-SA"/>
        </w:rPr>
        <w:t xml:space="preserve"> для реализации коррекционной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реализуют несколько профессиональных позиций – диагностическую, проектную, аналитическую.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w:t>
      </w:r>
      <w:r w:rsidRPr="00E2212B">
        <w:rPr>
          <w:rFonts w:ascii="Times New Roman" w:eastAsia="Arial Unicode MS" w:hAnsi="Times New Roman"/>
          <w:color w:val="00000A"/>
          <w:kern w:val="1"/>
          <w:sz w:val="24"/>
          <w:szCs w:val="24"/>
          <w:lang w:eastAsia="ar-SA"/>
        </w:rPr>
        <w:lastRenderedPageBreak/>
        <w:t xml:space="preserve">практическую деятельность с предметами или на другие облегченные задания, подкрепляющие их веру в собственные силы.   </w:t>
      </w:r>
    </w:p>
    <w:p w:rsidR="003E085B" w:rsidRPr="00E2212B" w:rsidRDefault="00825B13"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Направления деятельности школьного психолого-педагогического консилиума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43"/>
        <w:gridCol w:w="2209"/>
        <w:gridCol w:w="3119"/>
      </w:tblGrid>
      <w:tr w:rsidR="00825B13" w:rsidRPr="00E2212B" w:rsidTr="00641051">
        <w:tc>
          <w:tcPr>
            <w:tcW w:w="2093" w:type="dxa"/>
          </w:tcPr>
          <w:p w:rsidR="00825B13" w:rsidRPr="00E2212B" w:rsidRDefault="00825B13" w:rsidP="00E91826">
            <w:pPr>
              <w:tabs>
                <w:tab w:val="left" w:pos="-180"/>
                <w:tab w:val="left" w:pos="0"/>
              </w:tabs>
              <w:suppressAutoHyphens/>
              <w:jc w:val="both"/>
              <w:rPr>
                <w:rFonts w:ascii="Times New Roman" w:eastAsia="Arial Unicode MS" w:hAnsi="Times New Roman"/>
                <w:i/>
                <w:color w:val="00000A"/>
                <w:kern w:val="1"/>
                <w:sz w:val="24"/>
                <w:szCs w:val="24"/>
                <w:lang w:eastAsia="ar-SA"/>
              </w:rPr>
            </w:pPr>
            <w:r w:rsidRPr="00E2212B">
              <w:rPr>
                <w:rFonts w:ascii="Times New Roman" w:eastAsia="Arial Unicode MS" w:hAnsi="Times New Roman"/>
                <w:i/>
                <w:color w:val="00000A"/>
                <w:kern w:val="1"/>
                <w:sz w:val="24"/>
                <w:szCs w:val="24"/>
                <w:lang w:eastAsia="ar-SA"/>
              </w:rPr>
              <w:t>Направления</w:t>
            </w:r>
          </w:p>
        </w:tc>
        <w:tc>
          <w:tcPr>
            <w:tcW w:w="2043" w:type="dxa"/>
          </w:tcPr>
          <w:p w:rsidR="00825B13" w:rsidRPr="00E2212B" w:rsidRDefault="00825B13" w:rsidP="00E91826">
            <w:pPr>
              <w:tabs>
                <w:tab w:val="left" w:pos="-180"/>
                <w:tab w:val="left" w:pos="0"/>
              </w:tabs>
              <w:suppressAutoHyphens/>
              <w:jc w:val="both"/>
              <w:rPr>
                <w:rFonts w:ascii="Times New Roman" w:eastAsia="Arial Unicode MS" w:hAnsi="Times New Roman"/>
                <w:i/>
                <w:color w:val="00000A"/>
                <w:kern w:val="1"/>
                <w:sz w:val="24"/>
                <w:szCs w:val="24"/>
                <w:lang w:eastAsia="ar-SA"/>
              </w:rPr>
            </w:pPr>
            <w:r w:rsidRPr="00E2212B">
              <w:rPr>
                <w:rFonts w:ascii="Times New Roman" w:eastAsia="Arial Unicode MS" w:hAnsi="Times New Roman"/>
                <w:i/>
                <w:color w:val="00000A"/>
                <w:kern w:val="1"/>
                <w:sz w:val="24"/>
                <w:szCs w:val="24"/>
                <w:lang w:eastAsia="ar-SA"/>
              </w:rPr>
              <w:t>Цель и задачи</w:t>
            </w:r>
          </w:p>
        </w:tc>
        <w:tc>
          <w:tcPr>
            <w:tcW w:w="2209" w:type="dxa"/>
          </w:tcPr>
          <w:p w:rsidR="00825B13" w:rsidRPr="00E2212B" w:rsidRDefault="00825B13" w:rsidP="00E91826">
            <w:pPr>
              <w:tabs>
                <w:tab w:val="left" w:pos="-180"/>
                <w:tab w:val="left" w:pos="0"/>
              </w:tabs>
              <w:suppressAutoHyphens/>
              <w:jc w:val="both"/>
              <w:rPr>
                <w:rFonts w:ascii="Times New Roman" w:eastAsia="Arial Unicode MS" w:hAnsi="Times New Roman"/>
                <w:i/>
                <w:color w:val="00000A"/>
                <w:kern w:val="1"/>
                <w:sz w:val="24"/>
                <w:szCs w:val="24"/>
                <w:lang w:eastAsia="ar-SA"/>
              </w:rPr>
            </w:pPr>
            <w:r w:rsidRPr="00E2212B">
              <w:rPr>
                <w:rFonts w:ascii="Times New Roman" w:eastAsia="Arial Unicode MS" w:hAnsi="Times New Roman"/>
                <w:i/>
                <w:color w:val="00000A"/>
                <w:kern w:val="1"/>
                <w:sz w:val="24"/>
                <w:szCs w:val="24"/>
                <w:lang w:eastAsia="ar-SA"/>
              </w:rPr>
              <w:t>Содержание и формы работы</w:t>
            </w:r>
          </w:p>
        </w:tc>
        <w:tc>
          <w:tcPr>
            <w:tcW w:w="3119" w:type="dxa"/>
          </w:tcPr>
          <w:p w:rsidR="00825B13" w:rsidRPr="00E2212B" w:rsidRDefault="00825B13" w:rsidP="00E91826">
            <w:pPr>
              <w:tabs>
                <w:tab w:val="left" w:pos="-180"/>
                <w:tab w:val="left" w:pos="0"/>
              </w:tabs>
              <w:suppressAutoHyphens/>
              <w:jc w:val="both"/>
              <w:rPr>
                <w:rFonts w:ascii="Times New Roman" w:eastAsia="Arial Unicode MS" w:hAnsi="Times New Roman"/>
                <w:i/>
                <w:color w:val="00000A"/>
                <w:kern w:val="1"/>
                <w:sz w:val="24"/>
                <w:szCs w:val="24"/>
                <w:lang w:eastAsia="ar-SA"/>
              </w:rPr>
            </w:pPr>
            <w:r w:rsidRPr="00E2212B">
              <w:rPr>
                <w:rFonts w:ascii="Times New Roman" w:eastAsia="Arial Unicode MS" w:hAnsi="Times New Roman"/>
                <w:i/>
                <w:color w:val="00000A"/>
                <w:kern w:val="1"/>
                <w:sz w:val="24"/>
                <w:szCs w:val="24"/>
                <w:lang w:eastAsia="ar-SA"/>
              </w:rPr>
              <w:t>Ожидаемые результаты</w:t>
            </w:r>
          </w:p>
        </w:tc>
      </w:tr>
      <w:tr w:rsidR="00825B13" w:rsidRPr="00E2212B" w:rsidTr="00641051">
        <w:tc>
          <w:tcPr>
            <w:tcW w:w="2093" w:type="dxa"/>
          </w:tcPr>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Диагностическое</w:t>
            </w:r>
          </w:p>
        </w:tc>
        <w:tc>
          <w:tcPr>
            <w:tcW w:w="2043" w:type="dxa"/>
          </w:tcPr>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Повышение компетентности педагогов;  </w:t>
            </w:r>
          </w:p>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диагностика школьных трудностей обучающихся;  </w:t>
            </w:r>
          </w:p>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дифференциация детей по уровню и типу их психического развития</w:t>
            </w:r>
          </w:p>
        </w:tc>
        <w:tc>
          <w:tcPr>
            <w:tcW w:w="2209" w:type="dxa"/>
          </w:tcPr>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Реализация спецкурса для педагогов;  </w:t>
            </w:r>
          </w:p>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изучение индивидуальных карт медико-психолого- педагогической диагностики; анкетирование, беседа, тестирование, наблюдение</w:t>
            </w:r>
          </w:p>
        </w:tc>
        <w:tc>
          <w:tcPr>
            <w:tcW w:w="3119" w:type="dxa"/>
          </w:tcPr>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Характеристика образовательной ситуации в школе;  </w:t>
            </w:r>
          </w:p>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диагностические портреты детей (индивидуальные карты развития);  </w:t>
            </w:r>
          </w:p>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характеристика дифференцированных групп учащихся</w:t>
            </w:r>
          </w:p>
        </w:tc>
      </w:tr>
      <w:tr w:rsidR="00825B13" w:rsidRPr="00E2212B" w:rsidTr="00641051">
        <w:tc>
          <w:tcPr>
            <w:tcW w:w="2093" w:type="dxa"/>
          </w:tcPr>
          <w:p w:rsidR="00825B13" w:rsidRPr="00E2212B" w:rsidRDefault="00825B13" w:rsidP="002B10C0">
            <w:pPr>
              <w:tabs>
                <w:tab w:val="left" w:pos="-180"/>
                <w:tab w:val="left" w:pos="0"/>
              </w:tabs>
              <w:suppressAutoHyphens/>
              <w:spacing w:after="0"/>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К</w:t>
            </w:r>
            <w:r w:rsidR="00864DDA" w:rsidRPr="00E2212B">
              <w:rPr>
                <w:rFonts w:ascii="Times New Roman" w:eastAsia="Arial Unicode MS" w:hAnsi="Times New Roman"/>
                <w:color w:val="00000A"/>
                <w:kern w:val="1"/>
                <w:sz w:val="24"/>
                <w:szCs w:val="24"/>
                <w:lang w:eastAsia="ar-SA"/>
              </w:rPr>
              <w:t>о</w:t>
            </w:r>
            <w:r w:rsidRPr="00E2212B">
              <w:rPr>
                <w:rFonts w:ascii="Times New Roman" w:eastAsia="Arial Unicode MS" w:hAnsi="Times New Roman"/>
                <w:color w:val="00000A"/>
                <w:kern w:val="1"/>
                <w:sz w:val="24"/>
                <w:szCs w:val="24"/>
                <w:lang w:eastAsia="ar-SA"/>
              </w:rPr>
              <w:t>ррекционная</w:t>
            </w:r>
          </w:p>
        </w:tc>
        <w:tc>
          <w:tcPr>
            <w:tcW w:w="2043" w:type="dxa"/>
          </w:tcPr>
          <w:p w:rsidR="00825B13" w:rsidRPr="00E2212B" w:rsidRDefault="00825B13"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Проектирование образовательных маршрутов на основе данных диагностического исследования</w:t>
            </w:r>
          </w:p>
        </w:tc>
        <w:tc>
          <w:tcPr>
            <w:tcW w:w="2209" w:type="dxa"/>
          </w:tcPr>
          <w:p w:rsidR="00825B13" w:rsidRPr="00E2212B" w:rsidRDefault="00825B13"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Консультирование учителей при разработке Индивидуальных образовательных маршрутов сопровождения и коррекции</w:t>
            </w:r>
          </w:p>
        </w:tc>
        <w:tc>
          <w:tcPr>
            <w:tcW w:w="3119" w:type="dxa"/>
          </w:tcPr>
          <w:p w:rsidR="00825B13" w:rsidRPr="00E2212B" w:rsidRDefault="00825B13"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Индивидуальные карты медико-психолого- педагогического сопровождения ребенка с ОВЗ</w:t>
            </w:r>
          </w:p>
        </w:tc>
      </w:tr>
      <w:tr w:rsidR="00825B13" w:rsidRPr="00E2212B" w:rsidTr="00641051">
        <w:tc>
          <w:tcPr>
            <w:tcW w:w="2093" w:type="dxa"/>
          </w:tcPr>
          <w:p w:rsidR="00825B13" w:rsidRPr="00E2212B" w:rsidRDefault="00864DDA"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Аналитическое</w:t>
            </w:r>
          </w:p>
        </w:tc>
        <w:tc>
          <w:tcPr>
            <w:tcW w:w="2043" w:type="dxa"/>
          </w:tcPr>
          <w:p w:rsidR="00825B13" w:rsidRPr="00E2212B" w:rsidRDefault="00864DDA"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Обсуждение возможны</w:t>
            </w:r>
            <w:r w:rsidR="006C7915" w:rsidRPr="00E2212B">
              <w:rPr>
                <w:rFonts w:ascii="Times New Roman" w:eastAsia="Arial Unicode MS" w:hAnsi="Times New Roman"/>
                <w:color w:val="00000A"/>
                <w:kern w:val="1"/>
                <w:sz w:val="24"/>
                <w:szCs w:val="24"/>
                <w:lang w:eastAsia="ar-SA"/>
              </w:rPr>
              <w:t xml:space="preserve">х вариантов решения проблемы;  </w:t>
            </w:r>
            <w:r w:rsidRPr="00E2212B">
              <w:rPr>
                <w:rFonts w:ascii="Times New Roman" w:eastAsia="Arial Unicode MS" w:hAnsi="Times New Roman"/>
                <w:color w:val="00000A"/>
                <w:kern w:val="1"/>
                <w:sz w:val="24"/>
                <w:szCs w:val="24"/>
                <w:lang w:eastAsia="ar-SA"/>
              </w:rPr>
              <w:t>построение прогнозов эффективности программ коррекционной работы</w:t>
            </w:r>
          </w:p>
        </w:tc>
        <w:tc>
          <w:tcPr>
            <w:tcW w:w="2209" w:type="dxa"/>
          </w:tcPr>
          <w:p w:rsidR="00825B13" w:rsidRPr="00E2212B" w:rsidRDefault="00864DDA"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Психолого-педагогический консилиум</w:t>
            </w:r>
          </w:p>
        </w:tc>
        <w:tc>
          <w:tcPr>
            <w:tcW w:w="3119" w:type="dxa"/>
          </w:tcPr>
          <w:p w:rsidR="00825B13" w:rsidRPr="00E2212B" w:rsidRDefault="00864DDA"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План заседаний психолого-педагогического консилиума школы  </w:t>
            </w:r>
          </w:p>
        </w:tc>
      </w:tr>
    </w:tbl>
    <w:p w:rsidR="003E085B" w:rsidRPr="00E2212B" w:rsidRDefault="003E085B"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p>
    <w:p w:rsidR="00EF68E0" w:rsidRPr="00E2212B" w:rsidRDefault="0027378A" w:rsidP="00E91826">
      <w:pPr>
        <w:tabs>
          <w:tab w:val="left" w:pos="-1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color w:val="00000A"/>
          <w:kern w:val="1"/>
          <w:sz w:val="24"/>
          <w:szCs w:val="24"/>
          <w:lang w:eastAsia="ar-SA"/>
        </w:rPr>
        <w:t>Основные направления, формы и методы коррекционной работы</w:t>
      </w:r>
      <w:r w:rsidRPr="00E2212B">
        <w:rPr>
          <w:rFonts w:ascii="Times New Roman" w:eastAsia="Arial Unicode MS" w:hAnsi="Times New Roman"/>
          <w:color w:val="00000A"/>
          <w:kern w:val="1"/>
          <w:sz w:val="24"/>
          <w:szCs w:val="24"/>
          <w:lang w:eastAsia="ar-SA"/>
        </w:rPr>
        <w:t xml:space="preserve">. </w:t>
      </w:r>
    </w:p>
    <w:p w:rsidR="00EF68E0" w:rsidRPr="00E2212B" w:rsidRDefault="0027378A" w:rsidP="00E91826">
      <w:pPr>
        <w:tabs>
          <w:tab w:val="left" w:pos="-1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Существенной чертой коррекционно-развивающего процесса является индивидуально-групповая работа, направленная на коррекцию индивидуальны</w:t>
      </w:r>
      <w:r w:rsidR="00EF68E0" w:rsidRPr="00E2212B">
        <w:rPr>
          <w:rFonts w:ascii="Times New Roman" w:eastAsia="Arial Unicode MS" w:hAnsi="Times New Roman"/>
          <w:color w:val="00000A"/>
          <w:kern w:val="1"/>
          <w:sz w:val="24"/>
          <w:szCs w:val="24"/>
          <w:lang w:eastAsia="ar-SA"/>
        </w:rPr>
        <w:t>х недостатков развития учащихся</w:t>
      </w:r>
      <w:r w:rsidRPr="00E2212B">
        <w:rPr>
          <w:rFonts w:ascii="Times New Roman" w:eastAsia="Arial Unicode MS" w:hAnsi="Times New Roman"/>
          <w:color w:val="00000A"/>
          <w:kern w:val="1"/>
          <w:sz w:val="24"/>
          <w:szCs w:val="24"/>
          <w:lang w:eastAsia="ar-SA"/>
        </w:rPr>
        <w:t xml:space="preserve">.  </w:t>
      </w:r>
    </w:p>
    <w:p w:rsidR="0027378A" w:rsidRPr="00E2212B" w:rsidRDefault="0027378A" w:rsidP="00E91826">
      <w:pPr>
        <w:tabs>
          <w:tab w:val="left" w:pos="-18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Основными направлениями   коррекционной работы являются: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1. Совершенствование движений и сенсомоторного развития: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развитие мелкой моторики кисти и пальцев рук;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навыков каллиграфии;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артикуляционной моторики.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2. Коррекция отдельных сторон психической деятельности: - развитие зрительного восприятия и узнавания;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зрительной памяти и внимания;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формирование обобщенных представлений о свойствах предметов (цвет, форма, величина);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пространственных представлений ориентации;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представлений о времени;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развитие слухового внимания и памяти;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фонетико-фонематических представлений, формирование звукового анализа.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3. Развитие основных мыслительных операций: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навыков соотносительного анализа;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навыков группировки и классификации (на базе овладения основными родовыми понятиями);</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умения работать по словесной и письменной инструкции, алгоритму;  - умения планировать деятельность;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комбинаторных способностей.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4. Развитие различных видов мышления: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 развитие наглядно-образного мышления;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развитие словесно-логического мышления (умение видеть и устанавливать логические связи между предметами, явлениями и событиями).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5. Коррекция нарушений в развитии эмоционально-личностной сферы (релаксационные упражнения для мимики лица, драматизация, чтение по ролям и т.д.).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6.  Развитие речи, овладение техникой речи. </w:t>
      </w:r>
    </w:p>
    <w:p w:rsidR="0027378A" w:rsidRPr="00E2212B" w:rsidRDefault="0027378A"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7. Расширение представлений об окружающем мире и обогащение словаря.  </w:t>
      </w:r>
    </w:p>
    <w:p w:rsidR="002B10C0" w:rsidRDefault="0027378A" w:rsidP="00C46443">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С этой целью проведения с учащимися индивидуальных и групповых коррекционных занятий в учебный план включены предметы, направленные на обеспечение коррекции недостатков в физическом и (или) психическом развитии детей, их социальную адаптацию.   </w:t>
      </w:r>
    </w:p>
    <w:p w:rsidR="00864DDA" w:rsidRPr="00E2212B" w:rsidRDefault="0027378A" w:rsidP="00E91826">
      <w:pPr>
        <w:tabs>
          <w:tab w:val="left" w:pos="-180"/>
          <w:tab w:val="left" w:pos="0"/>
        </w:tabs>
        <w:suppressAutoHyphens/>
        <w:spacing w:after="0"/>
        <w:ind w:firstLine="851"/>
        <w:jc w:val="center"/>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 xml:space="preserve">Программы, реализуемые в </w:t>
      </w:r>
      <w:r w:rsidR="00BB4EA9" w:rsidRPr="00E2212B">
        <w:rPr>
          <w:rFonts w:ascii="Times New Roman" w:eastAsia="Arial Unicode MS" w:hAnsi="Times New Roman"/>
          <w:b/>
          <w:i/>
          <w:color w:val="00000A"/>
          <w:kern w:val="1"/>
          <w:sz w:val="24"/>
          <w:szCs w:val="24"/>
          <w:lang w:eastAsia="ar-SA"/>
        </w:rPr>
        <w:t>МБОУ БСШ № 1 им. Е.К.Зырянова в рамках коррекционно-развивающей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51"/>
        <w:gridCol w:w="5622"/>
      </w:tblGrid>
      <w:tr w:rsidR="005C226B" w:rsidRPr="00E2212B" w:rsidTr="00C46443">
        <w:tc>
          <w:tcPr>
            <w:tcW w:w="997" w:type="dxa"/>
          </w:tcPr>
          <w:p w:rsidR="005C226B" w:rsidRPr="00E2212B" w:rsidRDefault="005C226B" w:rsidP="00E91826">
            <w:pPr>
              <w:tabs>
                <w:tab w:val="left" w:pos="-180"/>
                <w:tab w:val="left" w:pos="0"/>
              </w:tabs>
              <w:suppressAutoHyphens/>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 п/п</w:t>
            </w:r>
          </w:p>
        </w:tc>
        <w:tc>
          <w:tcPr>
            <w:tcW w:w="2951" w:type="dxa"/>
          </w:tcPr>
          <w:p w:rsidR="005C226B" w:rsidRPr="00E2212B" w:rsidRDefault="005C226B" w:rsidP="00E91826">
            <w:pPr>
              <w:tabs>
                <w:tab w:val="left" w:pos="-180"/>
                <w:tab w:val="left" w:pos="0"/>
              </w:tabs>
              <w:suppressAutoHyphens/>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Предметы образовательных областей</w:t>
            </w:r>
          </w:p>
        </w:tc>
        <w:tc>
          <w:tcPr>
            <w:tcW w:w="5622" w:type="dxa"/>
          </w:tcPr>
          <w:p w:rsidR="005C226B" w:rsidRPr="00E2212B" w:rsidRDefault="005C226B" w:rsidP="00E91826">
            <w:pPr>
              <w:tabs>
                <w:tab w:val="left" w:pos="-180"/>
                <w:tab w:val="left" w:pos="0"/>
              </w:tabs>
              <w:suppressAutoHyphens/>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 xml:space="preserve">Основные цели </w:t>
            </w:r>
          </w:p>
        </w:tc>
      </w:tr>
      <w:tr w:rsidR="005C226B" w:rsidRPr="00E2212B" w:rsidTr="00C46443">
        <w:tc>
          <w:tcPr>
            <w:tcW w:w="997" w:type="dxa"/>
          </w:tcPr>
          <w:p w:rsidR="005C226B" w:rsidRPr="00E2212B" w:rsidRDefault="00C46443" w:rsidP="00C46443">
            <w:pPr>
              <w:tabs>
                <w:tab w:val="left" w:pos="-180"/>
                <w:tab w:val="left" w:pos="0"/>
                <w:tab w:val="left" w:pos="284"/>
              </w:tabs>
              <w:suppressAutoHyphens/>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2951" w:type="dxa"/>
          </w:tcPr>
          <w:p w:rsidR="005C226B" w:rsidRPr="00E2212B" w:rsidRDefault="00EF68E0"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Логопедическое занятие</w:t>
            </w:r>
            <w:r w:rsidR="009C3905" w:rsidRPr="00E2212B">
              <w:rPr>
                <w:rFonts w:ascii="Times New Roman" w:eastAsia="Arial Unicode MS" w:hAnsi="Times New Roman"/>
                <w:color w:val="00000A"/>
                <w:kern w:val="1"/>
                <w:sz w:val="24"/>
                <w:szCs w:val="24"/>
                <w:lang w:eastAsia="ar-SA"/>
              </w:rPr>
              <w:t>.</w:t>
            </w:r>
          </w:p>
        </w:tc>
        <w:tc>
          <w:tcPr>
            <w:tcW w:w="5622" w:type="dxa"/>
          </w:tcPr>
          <w:p w:rsidR="005C226B" w:rsidRPr="00E2212B" w:rsidRDefault="005C226B" w:rsidP="00E91826">
            <w:pPr>
              <w:tabs>
                <w:tab w:val="left" w:pos="-180"/>
                <w:tab w:val="left" w:pos="0"/>
              </w:tabs>
              <w:suppressAutoHyphens/>
              <w:jc w:val="both"/>
              <w:rPr>
                <w:rFonts w:ascii="Times New Roman" w:hAnsi="Times New Roman"/>
                <w:sz w:val="24"/>
                <w:szCs w:val="24"/>
                <w:lang w:eastAsia="ar-SA"/>
              </w:rPr>
            </w:pPr>
            <w:r w:rsidRPr="00E2212B">
              <w:rPr>
                <w:rFonts w:ascii="Times New Roman" w:eastAsia="Arial Unicode MS" w:hAnsi="Times New Roman"/>
                <w:color w:val="00000A"/>
                <w:kern w:val="1"/>
                <w:sz w:val="24"/>
                <w:szCs w:val="24"/>
                <w:lang w:eastAsia="ar-SA"/>
              </w:rPr>
              <w:t xml:space="preserve">Цель: </w:t>
            </w:r>
            <w:r w:rsidR="00EF68E0" w:rsidRPr="00E2212B">
              <w:rPr>
                <w:rFonts w:ascii="Times New Roman" w:eastAsia="Arial Unicode MS" w:hAnsi="Times New Roman"/>
                <w:color w:val="00000A"/>
                <w:kern w:val="1"/>
                <w:sz w:val="24"/>
                <w:szCs w:val="24"/>
                <w:lang w:eastAsia="ar-SA"/>
              </w:rPr>
              <w:t>диагностика, коррекция и развитие всех сторон речи (фонетико-фонематической, лексико-грамматической, синтаксической), связной речи; формировании навыков вербальной коммуникации.</w:t>
            </w:r>
          </w:p>
        </w:tc>
      </w:tr>
      <w:tr w:rsidR="005C226B" w:rsidRPr="00E2212B" w:rsidTr="00C46443">
        <w:tc>
          <w:tcPr>
            <w:tcW w:w="997" w:type="dxa"/>
          </w:tcPr>
          <w:p w:rsidR="005C226B" w:rsidRPr="00E2212B" w:rsidRDefault="00C46443" w:rsidP="00C46443">
            <w:pPr>
              <w:tabs>
                <w:tab w:val="left" w:pos="-180"/>
                <w:tab w:val="left" w:pos="0"/>
                <w:tab w:val="left" w:pos="284"/>
              </w:tabs>
              <w:suppressAutoHyphens/>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2951" w:type="dxa"/>
          </w:tcPr>
          <w:p w:rsidR="005C226B" w:rsidRPr="00E2212B" w:rsidRDefault="00BB4EA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Развитие психомоторных </w:t>
            </w:r>
            <w:r w:rsidRPr="00E2212B">
              <w:rPr>
                <w:rFonts w:ascii="Times New Roman" w:eastAsia="Arial Unicode MS" w:hAnsi="Times New Roman"/>
                <w:color w:val="00000A"/>
                <w:kern w:val="1"/>
                <w:sz w:val="24"/>
                <w:szCs w:val="24"/>
                <w:lang w:eastAsia="ar-SA"/>
              </w:rPr>
              <w:lastRenderedPageBreak/>
              <w:t>и сенсорных процессов</w:t>
            </w:r>
          </w:p>
        </w:tc>
        <w:tc>
          <w:tcPr>
            <w:tcW w:w="5622" w:type="dxa"/>
          </w:tcPr>
          <w:p w:rsidR="005C226B" w:rsidRPr="00E2212B" w:rsidRDefault="00BB4EA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lastRenderedPageBreak/>
              <w:t xml:space="preserve">Цель: создание условий  для максимальной </w:t>
            </w:r>
            <w:r w:rsidRPr="00E2212B">
              <w:rPr>
                <w:rFonts w:ascii="Times New Roman" w:eastAsia="Arial Unicode MS" w:hAnsi="Times New Roman"/>
                <w:color w:val="00000A"/>
                <w:kern w:val="1"/>
                <w:sz w:val="24"/>
                <w:szCs w:val="24"/>
                <w:lang w:eastAsia="ar-SA"/>
              </w:rPr>
              <w:lastRenderedPageBreak/>
              <w:t>коррекции недостатков познавательных и эмоциональных процессов, моторных и сенсорных функций обучающихся с нарушением интеллекта, на основе создания оптимальных условий познания ребенком каждого объекта, его свойств, качеств, признаков;</w:t>
            </w:r>
          </w:p>
        </w:tc>
      </w:tr>
      <w:tr w:rsidR="005C226B" w:rsidRPr="00E2212B" w:rsidTr="00C46443">
        <w:tc>
          <w:tcPr>
            <w:tcW w:w="997" w:type="dxa"/>
          </w:tcPr>
          <w:p w:rsidR="005C226B" w:rsidRPr="00E2212B" w:rsidRDefault="00C46443" w:rsidP="00C46443">
            <w:pPr>
              <w:tabs>
                <w:tab w:val="left" w:pos="-180"/>
                <w:tab w:val="left" w:pos="0"/>
                <w:tab w:val="left" w:pos="284"/>
              </w:tabs>
              <w:suppressAutoHyphens/>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lastRenderedPageBreak/>
              <w:t>3</w:t>
            </w:r>
          </w:p>
        </w:tc>
        <w:tc>
          <w:tcPr>
            <w:tcW w:w="2951" w:type="dxa"/>
          </w:tcPr>
          <w:p w:rsidR="005C226B" w:rsidRPr="00E2212B" w:rsidRDefault="00BB4EA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основных психических функций (познавательная сфера)</w:t>
            </w:r>
          </w:p>
        </w:tc>
        <w:tc>
          <w:tcPr>
            <w:tcW w:w="5622" w:type="dxa"/>
          </w:tcPr>
          <w:p w:rsidR="005C226B" w:rsidRPr="00E2212B" w:rsidRDefault="009C3905"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Цель: </w:t>
            </w:r>
            <w:r w:rsidR="00BB4EA9" w:rsidRPr="00E2212B">
              <w:rPr>
                <w:rFonts w:ascii="Times New Roman" w:eastAsia="Arial Unicode MS" w:hAnsi="Times New Roman"/>
                <w:color w:val="00000A"/>
                <w:kern w:val="1"/>
                <w:sz w:val="24"/>
                <w:szCs w:val="24"/>
                <w:lang w:eastAsia="ar-SA"/>
              </w:rPr>
              <w:t>коррекция познавательной, эмоционально-волевой сферы младших подростков с умственной отсталостью, повышение самостоятельности и расширение возможности их общения в современном обществе, через преодоление барьеров в общении, развитие лучшего понимания себя и других, снятие психического напряжения, создание возможностей для самовыражения.</w:t>
            </w:r>
          </w:p>
        </w:tc>
      </w:tr>
      <w:tr w:rsidR="005C226B" w:rsidRPr="00E2212B" w:rsidTr="00C46443">
        <w:tc>
          <w:tcPr>
            <w:tcW w:w="997" w:type="dxa"/>
          </w:tcPr>
          <w:p w:rsidR="005C226B" w:rsidRPr="00E2212B" w:rsidRDefault="00C46443" w:rsidP="00C46443">
            <w:pPr>
              <w:tabs>
                <w:tab w:val="left" w:pos="-180"/>
                <w:tab w:val="left" w:pos="0"/>
                <w:tab w:val="left" w:pos="284"/>
              </w:tabs>
              <w:suppressAutoHyphens/>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2951" w:type="dxa"/>
          </w:tcPr>
          <w:p w:rsidR="005C226B" w:rsidRPr="00E2212B" w:rsidRDefault="00BB4EA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Дефектологическое занятие</w:t>
            </w:r>
          </w:p>
        </w:tc>
        <w:tc>
          <w:tcPr>
            <w:tcW w:w="5622" w:type="dxa"/>
          </w:tcPr>
          <w:p w:rsidR="005C226B" w:rsidRPr="00E2212B" w:rsidRDefault="00BB4EA9" w:rsidP="00E91826">
            <w:pPr>
              <w:tabs>
                <w:tab w:val="left" w:pos="-180"/>
                <w:tab w:val="left" w:pos="0"/>
              </w:tabs>
              <w:suppressAutoHyphens/>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Цель: коррекция отклонений в развитии познавательной и эмоционально-волевой  сфер обучающихся с умственной отсталостью (интеллектуальными нарушениями), как основы для формирования учебных навыков,  повышение уровня общего развития и восполнение пробелов предшествующего развития обучающихся, с учетом структуры их нарушений, индивидуальных  познавательных потребностей и возможностей.</w:t>
            </w:r>
          </w:p>
        </w:tc>
      </w:tr>
    </w:tbl>
    <w:p w:rsidR="009C3905" w:rsidRPr="00E2212B" w:rsidRDefault="009C3905"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p>
    <w:p w:rsidR="009C3905" w:rsidRPr="00E2212B" w:rsidRDefault="009C3905" w:rsidP="00E91826">
      <w:pPr>
        <w:tabs>
          <w:tab w:val="left" w:pos="-180"/>
          <w:tab w:val="left" w:pos="0"/>
        </w:tabs>
        <w:suppressAutoHyphens/>
        <w:spacing w:after="0"/>
        <w:ind w:firstLine="851"/>
        <w:jc w:val="both"/>
        <w:rPr>
          <w:rFonts w:ascii="Times New Roman" w:eastAsia="Arial Unicode MS" w:hAnsi="Times New Roman"/>
          <w:b/>
          <w:i/>
          <w:color w:val="00000A"/>
          <w:kern w:val="1"/>
          <w:sz w:val="24"/>
          <w:szCs w:val="24"/>
          <w:lang w:eastAsia="ar-SA"/>
        </w:rPr>
      </w:pPr>
      <w:r w:rsidRPr="00E2212B">
        <w:rPr>
          <w:rFonts w:ascii="Times New Roman" w:eastAsia="Arial Unicode MS" w:hAnsi="Times New Roman"/>
          <w:b/>
          <w:i/>
          <w:color w:val="00000A"/>
          <w:kern w:val="1"/>
          <w:sz w:val="24"/>
          <w:szCs w:val="24"/>
          <w:lang w:eastAsia="ar-SA"/>
        </w:rPr>
        <w:t>Содержание и формы коррекционной работы учителя</w:t>
      </w:r>
      <w:r w:rsidR="00BB4EA9" w:rsidRPr="00E2212B">
        <w:rPr>
          <w:rFonts w:ascii="Times New Roman" w:eastAsia="Arial Unicode MS" w:hAnsi="Times New Roman"/>
          <w:b/>
          <w:i/>
          <w:color w:val="00000A"/>
          <w:kern w:val="1"/>
          <w:sz w:val="24"/>
          <w:szCs w:val="24"/>
          <w:lang w:eastAsia="ar-SA"/>
        </w:rPr>
        <w:t>-предметника, классного руководителя</w:t>
      </w:r>
    </w:p>
    <w:p w:rsidR="00103847"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наблюдение за учениками во время учебной и внеур</w:t>
      </w:r>
      <w:r w:rsidR="00103847" w:rsidRPr="00E2212B">
        <w:rPr>
          <w:rFonts w:ascii="Times New Roman" w:eastAsia="Arial Unicode MS" w:hAnsi="Times New Roman"/>
          <w:color w:val="00000A"/>
          <w:kern w:val="1"/>
          <w:sz w:val="24"/>
          <w:szCs w:val="24"/>
          <w:lang w:eastAsia="ar-SA"/>
        </w:rPr>
        <w:t>очной деятельности (ежедневно);</w:t>
      </w:r>
    </w:p>
    <w:p w:rsidR="00103847"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осуществление общей коррекции на каждом уроке, внеклассном мероприятии, внеурочной деятельности; </w:t>
      </w:r>
    </w:p>
    <w:p w:rsidR="00103847"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по итогам года; </w:t>
      </w:r>
    </w:p>
    <w:p w:rsidR="00103847"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контроль успеваемости и поведения обучающихся в классе;</w:t>
      </w:r>
    </w:p>
    <w:p w:rsidR="00BB4EA9"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такого микроклимата в классе, который способствовал бы тому, чтобы каждый ребенок чувствовал себя комфортно; </w:t>
      </w:r>
    </w:p>
    <w:p w:rsidR="00864DDA" w:rsidRPr="00E2212B" w:rsidRDefault="009C3905" w:rsidP="00225603">
      <w:pPr>
        <w:pStyle w:val="a4"/>
        <w:numPr>
          <w:ilvl w:val="0"/>
          <w:numId w:val="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организация внеурочной деятельности, направленной на развитие познавательных интересов обучающихся, их общее развитие.  </w:t>
      </w:r>
    </w:p>
    <w:p w:rsidR="00C46443" w:rsidRDefault="00C46443" w:rsidP="00E91826">
      <w:pPr>
        <w:tabs>
          <w:tab w:val="left" w:pos="-180"/>
          <w:tab w:val="left" w:pos="0"/>
        </w:tabs>
        <w:suppressAutoHyphens/>
        <w:spacing w:after="0"/>
        <w:ind w:firstLine="851"/>
        <w:jc w:val="center"/>
        <w:rPr>
          <w:rFonts w:ascii="Times New Roman" w:eastAsia="Arial Unicode MS" w:hAnsi="Times New Roman"/>
          <w:b/>
          <w:color w:val="00000A"/>
          <w:kern w:val="1"/>
          <w:sz w:val="24"/>
          <w:szCs w:val="24"/>
          <w:lang w:eastAsia="ar-SA"/>
        </w:rPr>
      </w:pPr>
    </w:p>
    <w:p w:rsidR="00C46443" w:rsidRDefault="00C46443">
      <w:pP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br w:type="page"/>
      </w:r>
    </w:p>
    <w:p w:rsidR="00103847" w:rsidRPr="00E2212B" w:rsidRDefault="00103847" w:rsidP="00E91826">
      <w:pPr>
        <w:tabs>
          <w:tab w:val="left" w:pos="-180"/>
          <w:tab w:val="left" w:pos="0"/>
        </w:tabs>
        <w:suppressAutoHyphens/>
        <w:spacing w:after="0"/>
        <w:ind w:firstLine="851"/>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b/>
          <w:color w:val="00000A"/>
          <w:kern w:val="1"/>
          <w:sz w:val="24"/>
          <w:szCs w:val="24"/>
          <w:lang w:eastAsia="ar-SA"/>
        </w:rPr>
        <w:lastRenderedPageBreak/>
        <w:t>Мониторинг динамики развития детей</w:t>
      </w:r>
    </w:p>
    <w:p w:rsidR="00103847" w:rsidRPr="00E2212B" w:rsidRDefault="00103847"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Мониторинг динамики развития детей, их успешности в освоении АООП, корректировку коррекционных мероприятий осуществляет школьный психолого-педагогический консилиум. </w:t>
      </w:r>
      <w:r w:rsidR="00BB4EA9" w:rsidRPr="00E2212B">
        <w:rPr>
          <w:rFonts w:ascii="Times New Roman" w:eastAsia="Arial Unicode MS" w:hAnsi="Times New Roman"/>
          <w:color w:val="00000A"/>
          <w:kern w:val="1"/>
          <w:sz w:val="24"/>
          <w:szCs w:val="24"/>
          <w:lang w:eastAsia="ar-SA"/>
        </w:rPr>
        <w:t>Деятельность школьного</w:t>
      </w:r>
      <w:r w:rsidR="00641051">
        <w:rPr>
          <w:rFonts w:ascii="Times New Roman" w:eastAsia="Arial Unicode MS" w:hAnsi="Times New Roman"/>
          <w:color w:val="00000A"/>
          <w:kern w:val="1"/>
          <w:sz w:val="24"/>
          <w:szCs w:val="24"/>
          <w:lang w:eastAsia="ar-SA"/>
        </w:rPr>
        <w:t xml:space="preserve"> </w:t>
      </w:r>
      <w:r w:rsidR="00BB4EA9" w:rsidRPr="00E2212B">
        <w:rPr>
          <w:rFonts w:ascii="Times New Roman" w:eastAsia="Arial Unicode MS" w:hAnsi="Times New Roman"/>
          <w:color w:val="00000A"/>
          <w:kern w:val="1"/>
          <w:sz w:val="24"/>
          <w:szCs w:val="24"/>
          <w:lang w:eastAsia="ar-SA"/>
        </w:rPr>
        <w:t>ППк регламентирована планом работы на год.</w:t>
      </w:r>
      <w:r w:rsidRPr="00E2212B">
        <w:rPr>
          <w:rFonts w:ascii="Times New Roman" w:eastAsia="Arial Unicode MS" w:hAnsi="Times New Roman"/>
          <w:color w:val="00000A"/>
          <w:kern w:val="1"/>
          <w:sz w:val="24"/>
          <w:szCs w:val="24"/>
          <w:lang w:eastAsia="ar-SA"/>
        </w:rPr>
        <w:t xml:space="preserve">  Мониторинговая деятельность предполагает: </w:t>
      </w:r>
    </w:p>
    <w:p w:rsidR="00103847" w:rsidRPr="00E2212B" w:rsidRDefault="00103847" w:rsidP="00225603">
      <w:pPr>
        <w:pStyle w:val="a4"/>
        <w:numPr>
          <w:ilvl w:val="0"/>
          <w:numId w:val="2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отслеживание динамики развития учащихся с умственной отсталостью (интеллектуальными нарушениями) и эффективности индивидуальных коррекционно-развивающих программ; </w:t>
      </w:r>
    </w:p>
    <w:p w:rsidR="003B22E1" w:rsidRPr="00E2212B" w:rsidRDefault="00103847" w:rsidP="00225603">
      <w:pPr>
        <w:pStyle w:val="a4"/>
        <w:numPr>
          <w:ilvl w:val="0"/>
          <w:numId w:val="24"/>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перспективное планирование коррекционно-развивающей работы.   Психолого-педагогический консилиум анализирует выполнение </w:t>
      </w:r>
      <w:r w:rsidR="00BB4EA9" w:rsidRPr="00E2212B">
        <w:rPr>
          <w:rFonts w:ascii="Times New Roman" w:eastAsia="Arial Unicode MS" w:hAnsi="Times New Roman"/>
          <w:color w:val="00000A"/>
          <w:kern w:val="1"/>
          <w:sz w:val="24"/>
          <w:szCs w:val="24"/>
          <w:lang w:eastAsia="ar-SA"/>
        </w:rPr>
        <w:t>АОП</w:t>
      </w:r>
      <w:r w:rsidR="002B10C0">
        <w:rPr>
          <w:rFonts w:ascii="Times New Roman" w:eastAsia="Arial Unicode MS" w:hAnsi="Times New Roman"/>
          <w:color w:val="00000A"/>
          <w:kern w:val="1"/>
          <w:sz w:val="24"/>
          <w:szCs w:val="24"/>
          <w:lang w:eastAsia="ar-SA"/>
        </w:rPr>
        <w:t xml:space="preserve"> </w:t>
      </w:r>
      <w:r w:rsidR="00BB4EA9" w:rsidRPr="00E2212B">
        <w:rPr>
          <w:rFonts w:ascii="Times New Roman" w:eastAsia="Arial Unicode MS" w:hAnsi="Times New Roman"/>
          <w:color w:val="00000A"/>
          <w:kern w:val="1"/>
          <w:sz w:val="24"/>
          <w:szCs w:val="24"/>
          <w:lang w:eastAsia="ar-SA"/>
        </w:rPr>
        <w:t>конкретного обучающегося</w:t>
      </w:r>
      <w:r w:rsidRPr="00E2212B">
        <w:rPr>
          <w:rFonts w:ascii="Times New Roman" w:eastAsia="Arial Unicode MS" w:hAnsi="Times New Roman"/>
          <w:color w:val="00000A"/>
          <w:kern w:val="1"/>
          <w:sz w:val="24"/>
          <w:szCs w:val="24"/>
          <w:lang w:eastAsia="ar-SA"/>
        </w:rPr>
        <w:t xml:space="preserve">, даёт рекомендации для следующего этапа обучения.   </w:t>
      </w:r>
    </w:p>
    <w:p w:rsidR="002B10C0" w:rsidRDefault="002B10C0" w:rsidP="00E91826">
      <w:pPr>
        <w:tabs>
          <w:tab w:val="left" w:pos="-180"/>
          <w:tab w:val="left" w:pos="0"/>
        </w:tabs>
        <w:suppressAutoHyphens/>
        <w:spacing w:after="0"/>
        <w:ind w:firstLine="851"/>
        <w:jc w:val="both"/>
        <w:rPr>
          <w:rFonts w:ascii="Times New Roman" w:eastAsia="Arial Unicode MS" w:hAnsi="Times New Roman"/>
          <w:b/>
          <w:color w:val="00000A"/>
          <w:kern w:val="1"/>
          <w:sz w:val="24"/>
          <w:szCs w:val="24"/>
          <w:lang w:eastAsia="ar-SA"/>
        </w:rPr>
      </w:pPr>
    </w:p>
    <w:p w:rsidR="003B22E1" w:rsidRPr="00E2212B" w:rsidRDefault="00103847" w:rsidP="00E91826">
      <w:pPr>
        <w:tabs>
          <w:tab w:val="left" w:pos="-180"/>
          <w:tab w:val="left" w:pos="0"/>
        </w:tabs>
        <w:suppressAutoHyphens/>
        <w:spacing w:after="0"/>
        <w:ind w:firstLine="851"/>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Показатели результативности и эффективности коррекционно</w:t>
      </w:r>
      <w:r w:rsidR="003B22E1" w:rsidRPr="00E2212B">
        <w:rPr>
          <w:rFonts w:ascii="Times New Roman" w:eastAsia="Arial Unicode MS" w:hAnsi="Times New Roman"/>
          <w:b/>
          <w:color w:val="00000A"/>
          <w:kern w:val="1"/>
          <w:sz w:val="24"/>
          <w:szCs w:val="24"/>
          <w:lang w:eastAsia="ar-SA"/>
        </w:rPr>
        <w:t xml:space="preserve">-развивающей </w:t>
      </w:r>
      <w:r w:rsidRPr="00E2212B">
        <w:rPr>
          <w:rFonts w:ascii="Times New Roman" w:eastAsia="Arial Unicode MS" w:hAnsi="Times New Roman"/>
          <w:b/>
          <w:color w:val="00000A"/>
          <w:kern w:val="1"/>
          <w:sz w:val="24"/>
          <w:szCs w:val="24"/>
          <w:lang w:eastAsia="ar-SA"/>
        </w:rPr>
        <w:t xml:space="preserve">работы </w:t>
      </w:r>
    </w:p>
    <w:p w:rsidR="00103847" w:rsidRPr="00E2212B" w:rsidRDefault="00103847" w:rsidP="00E91826">
      <w:pPr>
        <w:tabs>
          <w:tab w:val="left" w:pos="-180"/>
          <w:tab w:val="left" w:pos="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 качестве показателей результативности и эффективности коррекционной работы </w:t>
      </w:r>
      <w:r w:rsidR="003B22E1" w:rsidRPr="00E2212B">
        <w:rPr>
          <w:rFonts w:ascii="Times New Roman" w:eastAsia="Arial Unicode MS" w:hAnsi="Times New Roman"/>
          <w:color w:val="00000A"/>
          <w:kern w:val="1"/>
          <w:sz w:val="24"/>
          <w:szCs w:val="24"/>
          <w:lang w:eastAsia="ar-SA"/>
        </w:rPr>
        <w:t>рассматриваются</w:t>
      </w:r>
      <w:r w:rsidRPr="00E2212B">
        <w:rPr>
          <w:rFonts w:ascii="Times New Roman" w:eastAsia="Arial Unicode MS" w:hAnsi="Times New Roman"/>
          <w:color w:val="00000A"/>
          <w:kern w:val="1"/>
          <w:sz w:val="24"/>
          <w:szCs w:val="24"/>
          <w:lang w:eastAsia="ar-SA"/>
        </w:rPr>
        <w:t xml:space="preserve">:  </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динамика индивидуальных достижений учащихся с легкой умственной отсталостью (интеллектуальными нарушениями) по освоению предметных программ; </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создание необходимых условий для обеспечения доступности качественного образования для детей с умственной отсталостью (интеллектуальными нарушениями) (формы обучения, оптимизирующие коррекционную работу, и наличие соответствующих материально-технических условий); </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сравнительная характеристика данных медико-психологической и педагогической диагностики учащихся с умственной отсталостью (интеллектуальными нарушениями) на разных этапах обучения; </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количество специалистов, привлекаемых к индивидуальной и групповой работе с детьми с умственной отсталостью (интеллектуальными нарушениями);</w:t>
      </w:r>
    </w:p>
    <w:p w:rsidR="00103847" w:rsidRPr="00E2212B" w:rsidRDefault="00103847" w:rsidP="00225603">
      <w:pPr>
        <w:pStyle w:val="a4"/>
        <w:numPr>
          <w:ilvl w:val="0"/>
          <w:numId w:val="25"/>
        </w:numPr>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другие соответствующие показатели.   </w:t>
      </w:r>
    </w:p>
    <w:p w:rsidR="003B22E1" w:rsidRPr="00E2212B" w:rsidRDefault="003B22E1" w:rsidP="00E91826">
      <w:pPr>
        <w:tabs>
          <w:tab w:val="left" w:pos="-180"/>
          <w:tab w:val="left" w:pos="0"/>
        </w:tabs>
        <w:suppressAutoHyphens/>
        <w:spacing w:after="0"/>
        <w:ind w:firstLine="851"/>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Инструменты осуществления мониторинга достижений обучающихся с умственной отсталостью (интеллектуальными нарушениями) в рамках коррек</w:t>
      </w:r>
      <w:r w:rsidR="003E5685" w:rsidRPr="00E2212B">
        <w:rPr>
          <w:rFonts w:ascii="Times New Roman" w:eastAsia="Arial Unicode MS" w:hAnsi="Times New Roman"/>
          <w:b/>
          <w:color w:val="00000A"/>
          <w:kern w:val="2"/>
          <w:sz w:val="24"/>
          <w:szCs w:val="24"/>
          <w:lang w:eastAsia="ar-SA"/>
        </w:rPr>
        <w:t>ционно-развивающей деятельности</w:t>
      </w:r>
    </w:p>
    <w:p w:rsidR="003B22E1" w:rsidRPr="00E2212B" w:rsidRDefault="003B22E1" w:rsidP="00225603">
      <w:pPr>
        <w:pStyle w:val="a4"/>
        <w:numPr>
          <w:ilvl w:val="0"/>
          <w:numId w:val="35"/>
        </w:numPr>
        <w:spacing w:after="0"/>
        <w:ind w:left="0" w:firstLine="851"/>
        <w:jc w:val="both"/>
        <w:rPr>
          <w:rFonts w:ascii="Times New Roman" w:hAnsi="Times New Roman"/>
          <w:sz w:val="24"/>
          <w:szCs w:val="24"/>
        </w:rPr>
      </w:pPr>
      <w:r w:rsidRPr="00E2212B">
        <w:rPr>
          <w:rFonts w:ascii="Times New Roman" w:hAnsi="Times New Roman"/>
          <w:sz w:val="24"/>
          <w:szCs w:val="24"/>
        </w:rPr>
        <w:t>Таблица мониторинга сформированности личностных результатов</w:t>
      </w:r>
    </w:p>
    <w:p w:rsidR="003B22E1" w:rsidRPr="00E2212B" w:rsidRDefault="003B22E1" w:rsidP="00225603">
      <w:pPr>
        <w:pStyle w:val="a4"/>
        <w:numPr>
          <w:ilvl w:val="0"/>
          <w:numId w:val="35"/>
        </w:numPr>
        <w:spacing w:after="0"/>
        <w:ind w:left="0" w:firstLine="851"/>
        <w:jc w:val="both"/>
        <w:rPr>
          <w:rFonts w:ascii="Times New Roman" w:hAnsi="Times New Roman"/>
          <w:sz w:val="24"/>
          <w:szCs w:val="24"/>
        </w:rPr>
      </w:pPr>
      <w:r w:rsidRPr="00E2212B">
        <w:rPr>
          <w:rFonts w:ascii="Times New Roman" w:hAnsi="Times New Roman"/>
          <w:sz w:val="24"/>
          <w:szCs w:val="24"/>
        </w:rPr>
        <w:t>Логопедическое представление</w:t>
      </w:r>
    </w:p>
    <w:p w:rsidR="003B22E1" w:rsidRPr="00E2212B" w:rsidRDefault="003B22E1" w:rsidP="00225603">
      <w:pPr>
        <w:pStyle w:val="a4"/>
        <w:numPr>
          <w:ilvl w:val="0"/>
          <w:numId w:val="35"/>
        </w:numPr>
        <w:spacing w:after="0"/>
        <w:ind w:left="0" w:firstLine="851"/>
        <w:jc w:val="both"/>
        <w:rPr>
          <w:rFonts w:ascii="Times New Roman" w:hAnsi="Times New Roman"/>
          <w:sz w:val="24"/>
          <w:szCs w:val="24"/>
        </w:rPr>
      </w:pPr>
      <w:r w:rsidRPr="00E2212B">
        <w:rPr>
          <w:rFonts w:ascii="Times New Roman" w:hAnsi="Times New Roman"/>
          <w:sz w:val="24"/>
          <w:szCs w:val="24"/>
        </w:rPr>
        <w:t>Особенности речевого развития</w:t>
      </w:r>
    </w:p>
    <w:p w:rsidR="003B22E1" w:rsidRPr="00E2212B" w:rsidRDefault="003B22E1" w:rsidP="00225603">
      <w:pPr>
        <w:pStyle w:val="a4"/>
        <w:numPr>
          <w:ilvl w:val="0"/>
          <w:numId w:val="35"/>
        </w:numPr>
        <w:spacing w:after="0"/>
        <w:ind w:left="0" w:firstLine="851"/>
        <w:jc w:val="both"/>
        <w:rPr>
          <w:rFonts w:ascii="Times New Roman" w:hAnsi="Times New Roman"/>
          <w:sz w:val="24"/>
          <w:szCs w:val="24"/>
        </w:rPr>
      </w:pPr>
      <w:r w:rsidRPr="00E2212B">
        <w:rPr>
          <w:rFonts w:ascii="Times New Roman" w:hAnsi="Times New Roman"/>
          <w:sz w:val="24"/>
          <w:szCs w:val="24"/>
        </w:rPr>
        <w:t>Психологическое представление</w:t>
      </w:r>
    </w:p>
    <w:p w:rsidR="003B22E1" w:rsidRPr="00E2212B" w:rsidRDefault="003B22E1" w:rsidP="00225603">
      <w:pPr>
        <w:pStyle w:val="a4"/>
        <w:numPr>
          <w:ilvl w:val="0"/>
          <w:numId w:val="35"/>
        </w:numPr>
        <w:spacing w:after="0"/>
        <w:ind w:left="0" w:firstLine="851"/>
        <w:jc w:val="both"/>
        <w:rPr>
          <w:rFonts w:ascii="Times New Roman" w:hAnsi="Times New Roman"/>
          <w:sz w:val="24"/>
          <w:szCs w:val="24"/>
        </w:rPr>
      </w:pPr>
      <w:r w:rsidRPr="00E2212B">
        <w:rPr>
          <w:rFonts w:ascii="Times New Roman" w:hAnsi="Times New Roman"/>
          <w:sz w:val="24"/>
          <w:szCs w:val="24"/>
        </w:rPr>
        <w:t>Таблица мониторинга сформированности базовых учебных действий</w:t>
      </w:r>
    </w:p>
    <w:p w:rsidR="003B22E1" w:rsidRPr="00E2212B" w:rsidRDefault="003B22E1" w:rsidP="00E91826">
      <w:pPr>
        <w:pStyle w:val="a4"/>
        <w:tabs>
          <w:tab w:val="left" w:pos="-180"/>
          <w:tab w:val="left" w:pos="0"/>
        </w:tabs>
        <w:suppressAutoHyphens/>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Данные инструменты более подробно представлены в разделах АООП </w:t>
      </w:r>
      <w:r w:rsidR="00AC2289">
        <w:rPr>
          <w:rFonts w:ascii="Times New Roman" w:eastAsia="Arial Unicode MS" w:hAnsi="Times New Roman"/>
          <w:color w:val="00000A"/>
          <w:kern w:val="1"/>
          <w:sz w:val="24"/>
          <w:szCs w:val="24"/>
          <w:lang w:eastAsia="ar-SA"/>
        </w:rPr>
        <w:t>НОО обучающихся НОДА (вариант 6.3)</w:t>
      </w:r>
      <w:r w:rsidR="003E5685" w:rsidRPr="00E2212B">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 xml:space="preserve">«Программа формирования базовых учебных действий», «Система оценки достижения обучающимися с </w:t>
      </w:r>
      <w:r w:rsidR="00AC2289">
        <w:rPr>
          <w:rFonts w:ascii="Times New Roman" w:eastAsia="Arial Unicode MS" w:hAnsi="Times New Roman"/>
          <w:color w:val="00000A"/>
          <w:kern w:val="1"/>
          <w:sz w:val="24"/>
          <w:szCs w:val="24"/>
          <w:lang w:eastAsia="ar-SA"/>
        </w:rPr>
        <w:t xml:space="preserve">нарушениями опорно – двигательного аппарата с </w:t>
      </w:r>
      <w:r w:rsidRPr="00E2212B">
        <w:rPr>
          <w:rFonts w:ascii="Times New Roman" w:eastAsia="Arial Unicode MS" w:hAnsi="Times New Roman"/>
          <w:color w:val="00000A"/>
          <w:kern w:val="1"/>
          <w:sz w:val="24"/>
          <w:szCs w:val="24"/>
          <w:lang w:eastAsia="ar-SA"/>
        </w:rPr>
        <w:t xml:space="preserve">умственной отсталостью (интеллектуальными нарушениями) </w:t>
      </w:r>
      <w:r w:rsidRPr="00E2212B">
        <w:rPr>
          <w:rFonts w:ascii="Times New Roman" w:eastAsia="Arial Unicode MS" w:hAnsi="Times New Roman"/>
          <w:color w:val="00000A"/>
          <w:kern w:val="1"/>
          <w:sz w:val="24"/>
          <w:szCs w:val="24"/>
          <w:lang w:eastAsia="ar-SA"/>
        </w:rPr>
        <w:lastRenderedPageBreak/>
        <w:t>планируемых результатов освоения адаптированной основной общеобразовательной программы».</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eastAsia="Arial Unicode MS" w:hAnsi="Times New Roman"/>
          <w:color w:val="00000A"/>
          <w:kern w:val="1"/>
          <w:sz w:val="24"/>
          <w:szCs w:val="24"/>
          <w:lang w:eastAsia="ar-SA"/>
        </w:rPr>
        <w:t>Структура адаптированной образовательной программы представлена в «</w:t>
      </w:r>
      <w:r w:rsidRPr="00E2212B">
        <w:rPr>
          <w:rFonts w:ascii="Times New Roman" w:hAnsi="Times New Roman"/>
          <w:color w:val="000000"/>
          <w:sz w:val="24"/>
          <w:szCs w:val="24"/>
        </w:rPr>
        <w:t>Полож</w:t>
      </w:r>
      <w:r w:rsidRPr="00E2212B">
        <w:rPr>
          <w:rFonts w:ascii="Times New Roman" w:hAnsi="Times New Roman"/>
          <w:color w:val="000000"/>
          <w:sz w:val="24"/>
          <w:szCs w:val="24"/>
        </w:rPr>
        <w:t>е</w:t>
      </w:r>
      <w:r w:rsidRPr="00E2212B">
        <w:rPr>
          <w:rFonts w:ascii="Times New Roman" w:hAnsi="Times New Roman"/>
          <w:color w:val="000000"/>
          <w:sz w:val="24"/>
          <w:szCs w:val="24"/>
        </w:rPr>
        <w:t>нии о порядке разработки, утверждения и реализации адаптированных образовательных программ для обучающихся с ограниченными возможностями здоровья в муниципальном бюджетном общеобразовательном учреждении «Березовская средняя школа № 1 имени Е.К.Зырянова».</w:t>
      </w:r>
    </w:p>
    <w:p w:rsidR="005777A3" w:rsidRPr="00E2212B" w:rsidRDefault="005777A3" w:rsidP="00E91826">
      <w:pPr>
        <w:spacing w:after="0"/>
        <w:ind w:firstLine="851"/>
        <w:jc w:val="both"/>
        <w:rPr>
          <w:rFonts w:ascii="Times New Roman" w:hAnsi="Times New Roman"/>
          <w:b/>
          <w:color w:val="000000"/>
          <w:sz w:val="24"/>
          <w:szCs w:val="24"/>
        </w:rPr>
      </w:pPr>
      <w:r w:rsidRPr="00E2212B">
        <w:rPr>
          <w:rFonts w:ascii="Times New Roman" w:hAnsi="Times New Roman"/>
          <w:b/>
          <w:color w:val="000000"/>
          <w:sz w:val="24"/>
          <w:szCs w:val="24"/>
        </w:rPr>
        <w:t>Структура адаптированной образовательной программы для обучающихся с ограниченными возможностями здоровья:</w:t>
      </w:r>
    </w:p>
    <w:p w:rsidR="005777A3" w:rsidRPr="00E2212B" w:rsidRDefault="005777A3" w:rsidP="00E91826">
      <w:pPr>
        <w:spacing w:after="0"/>
        <w:ind w:firstLine="851"/>
        <w:jc w:val="both"/>
        <w:rPr>
          <w:rFonts w:ascii="Times New Roman" w:hAnsi="Times New Roman"/>
          <w:color w:val="000000" w:themeColor="text1"/>
          <w:sz w:val="24"/>
          <w:szCs w:val="24"/>
        </w:rPr>
      </w:pPr>
      <w:r w:rsidRPr="00E2212B">
        <w:rPr>
          <w:rFonts w:ascii="Times New Roman" w:hAnsi="Times New Roman"/>
          <w:color w:val="000000" w:themeColor="text1"/>
          <w:sz w:val="24"/>
          <w:szCs w:val="24"/>
        </w:rPr>
        <w:t xml:space="preserve">1. Титульный лист. </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2. Пояснительная записка, которая включает нормативное обоснование создания АОП, краткую психолого-педагогическая характеристику лиц с ОВЗ, с описанием особе</w:t>
      </w:r>
      <w:r w:rsidRPr="00E2212B">
        <w:rPr>
          <w:rFonts w:ascii="Times New Roman" w:hAnsi="Times New Roman"/>
          <w:color w:val="000000"/>
          <w:sz w:val="24"/>
          <w:szCs w:val="24"/>
        </w:rPr>
        <w:t>н</w:t>
      </w:r>
      <w:r w:rsidRPr="00E2212B">
        <w:rPr>
          <w:rFonts w:ascii="Times New Roman" w:hAnsi="Times New Roman"/>
          <w:color w:val="000000"/>
          <w:sz w:val="24"/>
          <w:szCs w:val="24"/>
        </w:rPr>
        <w:t>ностей их психофизического развития.</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 xml:space="preserve"> На основе данных психолого-педагогической диагностики формулируется цель и задачи на текущий учебный год. В пояснительной записке указывается УМК, специал</w:t>
      </w:r>
      <w:r w:rsidRPr="00E2212B">
        <w:rPr>
          <w:rFonts w:ascii="Times New Roman" w:hAnsi="Times New Roman"/>
          <w:color w:val="000000"/>
          <w:sz w:val="24"/>
          <w:szCs w:val="24"/>
        </w:rPr>
        <w:t>ь</w:t>
      </w:r>
      <w:r w:rsidRPr="00E2212B">
        <w:rPr>
          <w:rFonts w:ascii="Times New Roman" w:hAnsi="Times New Roman"/>
          <w:color w:val="000000"/>
          <w:sz w:val="24"/>
          <w:szCs w:val="24"/>
        </w:rPr>
        <w:t>ные условия получения образования (в соответствии с рекомендациями ПМПК), спец</w:t>
      </w:r>
      <w:r w:rsidRPr="00E2212B">
        <w:rPr>
          <w:rFonts w:ascii="Times New Roman" w:hAnsi="Times New Roman"/>
          <w:color w:val="000000"/>
          <w:sz w:val="24"/>
          <w:szCs w:val="24"/>
        </w:rPr>
        <w:t>и</w:t>
      </w:r>
      <w:r w:rsidRPr="00E2212B">
        <w:rPr>
          <w:rFonts w:ascii="Times New Roman" w:hAnsi="Times New Roman"/>
          <w:color w:val="000000"/>
          <w:sz w:val="24"/>
          <w:szCs w:val="24"/>
        </w:rPr>
        <w:t>альные для АОП условия контроля освоения обучающимися содержания. В пояснител</w:t>
      </w:r>
      <w:r w:rsidRPr="00E2212B">
        <w:rPr>
          <w:rFonts w:ascii="Times New Roman" w:hAnsi="Times New Roman"/>
          <w:color w:val="000000"/>
          <w:sz w:val="24"/>
          <w:szCs w:val="24"/>
        </w:rPr>
        <w:t>ь</w:t>
      </w:r>
      <w:r w:rsidRPr="00E2212B">
        <w:rPr>
          <w:rFonts w:ascii="Times New Roman" w:hAnsi="Times New Roman"/>
          <w:color w:val="000000"/>
          <w:sz w:val="24"/>
          <w:szCs w:val="24"/>
        </w:rPr>
        <w:t>ной записке обязательно следует указать примерные программы, на основе которых по</w:t>
      </w:r>
      <w:r w:rsidRPr="00E2212B">
        <w:rPr>
          <w:rFonts w:ascii="Times New Roman" w:hAnsi="Times New Roman"/>
          <w:color w:val="000000"/>
          <w:sz w:val="24"/>
          <w:szCs w:val="24"/>
        </w:rPr>
        <w:t>д</w:t>
      </w:r>
      <w:r w:rsidRPr="00E2212B">
        <w:rPr>
          <w:rFonts w:ascii="Times New Roman" w:hAnsi="Times New Roman"/>
          <w:color w:val="000000"/>
          <w:sz w:val="24"/>
          <w:szCs w:val="24"/>
        </w:rPr>
        <w:t>готовлена АОП, а также обосновать варьирование, если имеет место перераспределение количества часов, отводимых на изучение определенных разделов и тем, изменение п</w:t>
      </w:r>
      <w:r w:rsidRPr="00E2212B">
        <w:rPr>
          <w:rFonts w:ascii="Times New Roman" w:hAnsi="Times New Roman"/>
          <w:color w:val="000000"/>
          <w:sz w:val="24"/>
          <w:szCs w:val="24"/>
        </w:rPr>
        <w:t>о</w:t>
      </w:r>
      <w:r w:rsidRPr="00E2212B">
        <w:rPr>
          <w:rFonts w:ascii="Times New Roman" w:hAnsi="Times New Roman"/>
          <w:color w:val="000000"/>
          <w:sz w:val="24"/>
          <w:szCs w:val="24"/>
        </w:rPr>
        <w:t>следовательности изучения тем и др.</w:t>
      </w:r>
    </w:p>
    <w:p w:rsidR="005777A3" w:rsidRPr="00E2212B" w:rsidRDefault="005777A3" w:rsidP="00E91826">
      <w:pPr>
        <w:widowControl w:val="0"/>
        <w:shd w:val="clear" w:color="auto" w:fill="FFFFFF"/>
        <w:tabs>
          <w:tab w:val="left" w:pos="710"/>
        </w:tabs>
        <w:autoSpaceDE w:val="0"/>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3. Содержание программы. Компонент структуры АОП, раскрывающий ее соде</w:t>
      </w:r>
      <w:r w:rsidRPr="00E2212B">
        <w:rPr>
          <w:rFonts w:ascii="Times New Roman" w:hAnsi="Times New Roman"/>
          <w:color w:val="000000"/>
          <w:sz w:val="24"/>
          <w:szCs w:val="24"/>
        </w:rPr>
        <w:t>р</w:t>
      </w:r>
      <w:r w:rsidRPr="00E2212B">
        <w:rPr>
          <w:rFonts w:ascii="Times New Roman" w:hAnsi="Times New Roman"/>
          <w:color w:val="000000"/>
          <w:sz w:val="24"/>
          <w:szCs w:val="24"/>
        </w:rPr>
        <w:t>жание по трем блокам: образовательный, коррекционный и воспитательный:</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 xml:space="preserve">образовательный компонент АОП раскрывается содержание образования, формы оценивания предметных достижений обучающихся с ОВЗ; </w:t>
      </w:r>
    </w:p>
    <w:p w:rsidR="00AC2289"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коррекционный компонент, излагает направления коррекционной работы с об</w:t>
      </w:r>
      <w:r w:rsidRPr="00E2212B">
        <w:rPr>
          <w:rFonts w:ascii="Times New Roman" w:hAnsi="Times New Roman"/>
          <w:color w:val="000000"/>
          <w:sz w:val="24"/>
          <w:szCs w:val="24"/>
        </w:rPr>
        <w:t>у</w:t>
      </w:r>
      <w:r w:rsidRPr="00E2212B">
        <w:rPr>
          <w:rFonts w:ascii="Times New Roman" w:hAnsi="Times New Roman"/>
          <w:color w:val="000000"/>
          <w:sz w:val="24"/>
          <w:szCs w:val="24"/>
        </w:rPr>
        <w:t xml:space="preserve">чающимся (обучающимися), ее приемы, методы и формы. </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В коррекционном блоке  должна быть предусмотрена деятельность узких специ</w:t>
      </w:r>
      <w:r w:rsidRPr="00E2212B">
        <w:rPr>
          <w:rFonts w:ascii="Times New Roman" w:hAnsi="Times New Roman"/>
          <w:color w:val="000000"/>
          <w:sz w:val="24"/>
          <w:szCs w:val="24"/>
        </w:rPr>
        <w:t>а</w:t>
      </w:r>
      <w:r w:rsidRPr="00E2212B">
        <w:rPr>
          <w:rFonts w:ascii="Times New Roman" w:hAnsi="Times New Roman"/>
          <w:color w:val="000000"/>
          <w:sz w:val="24"/>
          <w:szCs w:val="24"/>
        </w:rPr>
        <w:t>листов.</w:t>
      </w:r>
    </w:p>
    <w:p w:rsidR="005777A3" w:rsidRPr="00E2212B" w:rsidRDefault="005777A3" w:rsidP="00E91826">
      <w:pPr>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 xml:space="preserve">воспитательный компонент содержит описание приемов, методов и форм работы, реализуемых во внеурочное время. </w:t>
      </w:r>
    </w:p>
    <w:p w:rsidR="005777A3" w:rsidRPr="00E2212B" w:rsidRDefault="005777A3" w:rsidP="00225603">
      <w:pPr>
        <w:pStyle w:val="a4"/>
        <w:widowControl w:val="0"/>
        <w:numPr>
          <w:ilvl w:val="0"/>
          <w:numId w:val="34"/>
        </w:numPr>
        <w:shd w:val="clear" w:color="auto" w:fill="FFFFFF"/>
        <w:tabs>
          <w:tab w:val="left" w:pos="710"/>
        </w:tabs>
        <w:autoSpaceDE w:val="0"/>
        <w:spacing w:after="0"/>
        <w:ind w:left="0" w:firstLine="851"/>
        <w:jc w:val="both"/>
        <w:rPr>
          <w:rFonts w:ascii="Times New Roman" w:hAnsi="Times New Roman"/>
          <w:color w:val="000000"/>
          <w:sz w:val="24"/>
          <w:szCs w:val="24"/>
        </w:rPr>
      </w:pPr>
      <w:r w:rsidRPr="00E2212B">
        <w:rPr>
          <w:rFonts w:ascii="Times New Roman" w:hAnsi="Times New Roman"/>
          <w:color w:val="000000" w:themeColor="text1"/>
          <w:sz w:val="24"/>
          <w:szCs w:val="24"/>
        </w:rPr>
        <w:t>Ин</w:t>
      </w:r>
      <w:r w:rsidRPr="00E2212B">
        <w:rPr>
          <w:rFonts w:ascii="Times New Roman" w:hAnsi="Times New Roman"/>
          <w:color w:val="000000"/>
          <w:sz w:val="24"/>
          <w:szCs w:val="24"/>
        </w:rPr>
        <w:t>дивидуальный учебный план.</w:t>
      </w:r>
    </w:p>
    <w:p w:rsidR="005777A3" w:rsidRPr="00E2212B" w:rsidRDefault="005777A3" w:rsidP="00225603">
      <w:pPr>
        <w:pStyle w:val="a4"/>
        <w:widowControl w:val="0"/>
        <w:numPr>
          <w:ilvl w:val="0"/>
          <w:numId w:val="34"/>
        </w:numPr>
        <w:shd w:val="clear" w:color="auto" w:fill="FFFFFF"/>
        <w:tabs>
          <w:tab w:val="left" w:pos="710"/>
        </w:tabs>
        <w:autoSpaceDE w:val="0"/>
        <w:spacing w:after="0"/>
        <w:ind w:left="0" w:firstLine="851"/>
        <w:jc w:val="both"/>
        <w:rPr>
          <w:rFonts w:ascii="Times New Roman" w:hAnsi="Times New Roman"/>
          <w:color w:val="000000"/>
          <w:sz w:val="24"/>
          <w:szCs w:val="24"/>
        </w:rPr>
      </w:pPr>
      <w:r w:rsidRPr="00E2212B">
        <w:rPr>
          <w:rFonts w:ascii="Times New Roman" w:hAnsi="Times New Roman"/>
          <w:color w:val="000000"/>
          <w:sz w:val="24"/>
          <w:szCs w:val="24"/>
        </w:rPr>
        <w:t>Основные требования к результатам освоения АОП. В данном разделе ко</w:t>
      </w:r>
      <w:r w:rsidRPr="00E2212B">
        <w:rPr>
          <w:rFonts w:ascii="Times New Roman" w:hAnsi="Times New Roman"/>
          <w:color w:val="000000"/>
          <w:sz w:val="24"/>
          <w:szCs w:val="24"/>
        </w:rPr>
        <w:t>н</w:t>
      </w:r>
      <w:r w:rsidRPr="00E2212B">
        <w:rPr>
          <w:rFonts w:ascii="Times New Roman" w:hAnsi="Times New Roman"/>
          <w:color w:val="000000"/>
          <w:sz w:val="24"/>
          <w:szCs w:val="24"/>
        </w:rPr>
        <w:t>кретно сформулированы результаты реализации программы на уровне динамики показ</w:t>
      </w:r>
      <w:r w:rsidRPr="00E2212B">
        <w:rPr>
          <w:rFonts w:ascii="Times New Roman" w:hAnsi="Times New Roman"/>
          <w:color w:val="000000"/>
          <w:sz w:val="24"/>
          <w:szCs w:val="24"/>
        </w:rPr>
        <w:t>а</w:t>
      </w:r>
      <w:r w:rsidRPr="00E2212B">
        <w:rPr>
          <w:rFonts w:ascii="Times New Roman" w:hAnsi="Times New Roman"/>
          <w:color w:val="000000"/>
          <w:sz w:val="24"/>
          <w:szCs w:val="24"/>
        </w:rPr>
        <w:t>телей психического и психологического развития обучающегося (обучающихся) и уровне сформированности ключевых компетенций. Эти требования являются основой для ос</w:t>
      </w:r>
      <w:r w:rsidRPr="00E2212B">
        <w:rPr>
          <w:rFonts w:ascii="Times New Roman" w:hAnsi="Times New Roman"/>
          <w:color w:val="000000"/>
          <w:sz w:val="24"/>
          <w:szCs w:val="24"/>
        </w:rPr>
        <w:t>у</w:t>
      </w:r>
      <w:r w:rsidRPr="00E2212B">
        <w:rPr>
          <w:rFonts w:ascii="Times New Roman" w:hAnsi="Times New Roman"/>
          <w:color w:val="000000"/>
          <w:sz w:val="24"/>
          <w:szCs w:val="24"/>
        </w:rPr>
        <w:t>ществления оценки результативности АОП.</w:t>
      </w:r>
    </w:p>
    <w:p w:rsidR="00AC2289" w:rsidRDefault="00AC2289" w:rsidP="00E91826">
      <w:pPr>
        <w:spacing w:after="0"/>
        <w:ind w:firstLine="851"/>
        <w:jc w:val="center"/>
        <w:rPr>
          <w:rFonts w:ascii="Times New Roman" w:hAnsi="Times New Roman"/>
          <w:b/>
          <w:sz w:val="24"/>
          <w:szCs w:val="24"/>
        </w:rPr>
      </w:pPr>
    </w:p>
    <w:p w:rsidR="00C46443" w:rsidRDefault="00C46443">
      <w:pPr>
        <w:rPr>
          <w:rFonts w:ascii="Times New Roman" w:hAnsi="Times New Roman"/>
          <w:b/>
          <w:sz w:val="24"/>
          <w:szCs w:val="24"/>
        </w:rPr>
      </w:pPr>
      <w:r>
        <w:rPr>
          <w:rFonts w:ascii="Times New Roman" w:hAnsi="Times New Roman"/>
          <w:b/>
          <w:sz w:val="24"/>
          <w:szCs w:val="24"/>
        </w:rPr>
        <w:br w:type="page"/>
      </w:r>
    </w:p>
    <w:p w:rsidR="00855FC3" w:rsidRPr="00E2212B" w:rsidRDefault="001331C8" w:rsidP="00E91826">
      <w:pPr>
        <w:spacing w:after="0"/>
        <w:ind w:firstLine="851"/>
        <w:jc w:val="center"/>
        <w:rPr>
          <w:rFonts w:ascii="Times New Roman" w:hAnsi="Times New Roman"/>
          <w:b/>
          <w:sz w:val="24"/>
          <w:szCs w:val="24"/>
        </w:rPr>
      </w:pPr>
      <w:r w:rsidRPr="00E2212B">
        <w:rPr>
          <w:rFonts w:ascii="Times New Roman" w:hAnsi="Times New Roman"/>
          <w:b/>
          <w:sz w:val="24"/>
          <w:szCs w:val="24"/>
        </w:rPr>
        <w:lastRenderedPageBreak/>
        <w:t>3</w:t>
      </w:r>
      <w:r w:rsidR="00105EA7" w:rsidRPr="00E2212B">
        <w:rPr>
          <w:rFonts w:ascii="Times New Roman" w:hAnsi="Times New Roman"/>
          <w:b/>
          <w:sz w:val="24"/>
          <w:szCs w:val="24"/>
        </w:rPr>
        <w:t xml:space="preserve">.6. Программа внеурочной деятельности. </w:t>
      </w:r>
    </w:p>
    <w:p w:rsidR="00105EA7" w:rsidRPr="00E2212B" w:rsidRDefault="00105EA7" w:rsidP="00E91826">
      <w:pPr>
        <w:tabs>
          <w:tab w:val="left" w:pos="708"/>
          <w:tab w:val="center" w:pos="4153"/>
          <w:tab w:val="right" w:pos="8306"/>
        </w:tabs>
        <w:spacing w:after="0"/>
        <w:ind w:firstLine="851"/>
        <w:jc w:val="both"/>
        <w:rPr>
          <w:rFonts w:ascii="Times New Roman" w:hAnsi="Times New Roman"/>
          <w:color w:val="FF0000"/>
          <w:sz w:val="24"/>
          <w:szCs w:val="24"/>
        </w:rPr>
      </w:pPr>
      <w:r w:rsidRPr="00E2212B">
        <w:rPr>
          <w:rFonts w:ascii="Times New Roman" w:hAnsi="Times New Roman"/>
          <w:sz w:val="24"/>
          <w:szCs w:val="24"/>
        </w:rPr>
        <w:t xml:space="preserve">В целях обеспечения индивидуальных потребностей обучающихся  с умственной отсталостью (интеллектуальными нарушениями) в  </w:t>
      </w:r>
      <w:r w:rsidR="00AC2289" w:rsidRPr="00E2212B">
        <w:rPr>
          <w:rFonts w:ascii="Times New Roman" w:eastAsia="Arial Unicode MS" w:hAnsi="Times New Roman"/>
          <w:color w:val="00000A"/>
          <w:kern w:val="1"/>
          <w:sz w:val="24"/>
          <w:szCs w:val="24"/>
          <w:lang w:eastAsia="ar-SA"/>
        </w:rPr>
        <w:t xml:space="preserve">АООП </w:t>
      </w:r>
      <w:r w:rsidR="00AC2289">
        <w:rPr>
          <w:rFonts w:ascii="Times New Roman" w:eastAsia="Arial Unicode MS" w:hAnsi="Times New Roman"/>
          <w:color w:val="00000A"/>
          <w:kern w:val="1"/>
          <w:sz w:val="24"/>
          <w:szCs w:val="24"/>
          <w:lang w:eastAsia="ar-SA"/>
        </w:rPr>
        <w:t>НОО обучающихся НОДА (в</w:t>
      </w:r>
      <w:r w:rsidR="00AC2289">
        <w:rPr>
          <w:rFonts w:ascii="Times New Roman" w:eastAsia="Arial Unicode MS" w:hAnsi="Times New Roman"/>
          <w:color w:val="00000A"/>
          <w:kern w:val="1"/>
          <w:sz w:val="24"/>
          <w:szCs w:val="24"/>
          <w:lang w:eastAsia="ar-SA"/>
        </w:rPr>
        <w:t>а</w:t>
      </w:r>
      <w:r w:rsidR="00AC2289">
        <w:rPr>
          <w:rFonts w:ascii="Times New Roman" w:eastAsia="Arial Unicode MS" w:hAnsi="Times New Roman"/>
          <w:color w:val="00000A"/>
          <w:kern w:val="1"/>
          <w:sz w:val="24"/>
          <w:szCs w:val="24"/>
          <w:lang w:eastAsia="ar-SA"/>
        </w:rPr>
        <w:t>риант 6.3)</w:t>
      </w:r>
      <w:r w:rsidRPr="00E2212B">
        <w:rPr>
          <w:rFonts w:ascii="Times New Roman" w:hAnsi="Times New Roman"/>
          <w:sz w:val="24"/>
          <w:szCs w:val="24"/>
        </w:rPr>
        <w:t xml:space="preserve"> муниципального бюджетного общеобразовательного учреждения «Березовская средняя школа № 1 имени Е.К. Зырянова» предусмотрена внеурочная деятельность</w:t>
      </w:r>
      <w:r w:rsidRPr="00E2212B">
        <w:rPr>
          <w:rFonts w:ascii="Times New Roman" w:hAnsi="Times New Roman"/>
          <w:color w:val="FF0000"/>
          <w:sz w:val="24"/>
          <w:szCs w:val="24"/>
        </w:rPr>
        <w:t xml:space="preserve">. </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Под внеурочной деятельностью понимается образовательная деятельность, направленная на достижение результатов освоения</w:t>
      </w:r>
      <w:r w:rsidR="005777A3" w:rsidRPr="00E2212B">
        <w:rPr>
          <w:rFonts w:ascii="Times New Roman" w:eastAsia="Arial Unicode MS" w:hAnsi="Times New Roman"/>
          <w:color w:val="00000A"/>
          <w:kern w:val="1"/>
          <w:sz w:val="24"/>
          <w:szCs w:val="24"/>
          <w:lang w:eastAsia="ar-SA"/>
        </w:rPr>
        <w:t xml:space="preserve"> адаптированной</w:t>
      </w:r>
      <w:r w:rsidRPr="00E2212B">
        <w:rPr>
          <w:rFonts w:ascii="Times New Roman" w:eastAsia="Arial Unicode MS" w:hAnsi="Times New Roman"/>
          <w:color w:val="00000A"/>
          <w:kern w:val="1"/>
          <w:sz w:val="24"/>
          <w:szCs w:val="24"/>
          <w:lang w:eastAsia="ar-SA"/>
        </w:rPr>
        <w:t xml:space="preserve">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05EA7" w:rsidRPr="00E2212B" w:rsidRDefault="00105EA7" w:rsidP="00E91826">
      <w:pPr>
        <w:tabs>
          <w:tab w:val="left" w:pos="708"/>
          <w:tab w:val="center" w:pos="4153"/>
          <w:tab w:val="right" w:pos="8306"/>
        </w:tab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Сущность и основное назначение внеурочной деятельности заключается в обесп</w:t>
      </w:r>
      <w:r w:rsidRPr="00E2212B">
        <w:rPr>
          <w:rFonts w:ascii="Times New Roman" w:eastAsia="Arial Unicode MS" w:hAnsi="Times New Roman"/>
          <w:color w:val="00000A"/>
          <w:kern w:val="1"/>
          <w:sz w:val="24"/>
          <w:szCs w:val="24"/>
          <w:lang w:eastAsia="ar-SA"/>
        </w:rPr>
        <w:t>е</w:t>
      </w:r>
      <w:r w:rsidRPr="00E2212B">
        <w:rPr>
          <w:rFonts w:ascii="Times New Roman" w:eastAsia="Arial Unicode MS" w:hAnsi="Times New Roman"/>
          <w:color w:val="00000A"/>
          <w:kern w:val="1"/>
          <w:sz w:val="24"/>
          <w:szCs w:val="24"/>
          <w:lang w:eastAsia="ar-SA"/>
        </w:rPr>
        <w:t>чении дополнительных условий для развития интересов, склонностей, способностей об</w:t>
      </w:r>
      <w:r w:rsidRPr="00E2212B">
        <w:rPr>
          <w:rFonts w:ascii="Times New Roman" w:eastAsia="Arial Unicode MS" w:hAnsi="Times New Roman"/>
          <w:color w:val="00000A"/>
          <w:kern w:val="1"/>
          <w:sz w:val="24"/>
          <w:szCs w:val="24"/>
          <w:lang w:eastAsia="ar-SA"/>
        </w:rPr>
        <w:t>у</w:t>
      </w:r>
      <w:r w:rsidRPr="00E2212B">
        <w:rPr>
          <w:rFonts w:ascii="Times New Roman" w:eastAsia="Arial Unicode MS" w:hAnsi="Times New Roman"/>
          <w:color w:val="00000A"/>
          <w:kern w:val="1"/>
          <w:sz w:val="24"/>
          <w:szCs w:val="24"/>
          <w:lang w:eastAsia="ar-SA"/>
        </w:rPr>
        <w:t xml:space="preserve">чающихся с умственной отсталостью </w:t>
      </w:r>
      <w:r w:rsidRPr="00E2212B">
        <w:rPr>
          <w:rFonts w:ascii="Times New Roman" w:eastAsia="Arial Unicode MS" w:hAnsi="Times New Roman"/>
          <w:kern w:val="1"/>
          <w:sz w:val="24"/>
          <w:szCs w:val="24"/>
          <w:lang w:eastAsia="ar-SA"/>
        </w:rPr>
        <w:t>(интеллектуальными нарушениями)</w:t>
      </w:r>
      <w:r w:rsidRPr="00E2212B">
        <w:rPr>
          <w:rFonts w:ascii="Times New Roman" w:eastAsia="Arial Unicode MS" w:hAnsi="Times New Roman"/>
          <w:color w:val="00000A"/>
          <w:kern w:val="1"/>
          <w:sz w:val="24"/>
          <w:szCs w:val="24"/>
          <w:lang w:eastAsia="ar-SA"/>
        </w:rPr>
        <w:t xml:space="preserve">, организации их свободного времени.  </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Внеурочная деятельность ориентирована на создание условий для: расширения опыта поведения, деятельности и общения; </w:t>
      </w:r>
      <w:r w:rsidRPr="00E2212B">
        <w:rPr>
          <w:rFonts w:ascii="Times New Roman" w:eastAsia="Arial Unicode MS" w:hAnsi="Times New Roman"/>
          <w:bCs/>
          <w:iCs/>
          <w:color w:val="00000A"/>
          <w:kern w:val="1"/>
          <w:sz w:val="24"/>
          <w:szCs w:val="24"/>
          <w:lang w:eastAsia="ar-SA"/>
        </w:rPr>
        <w:t>творческой самореализации обучающихся с умственной отсталостью (интеллектуальными нарушениями) в комфортной р</w:t>
      </w:r>
      <w:r w:rsidRPr="00E2212B">
        <w:rPr>
          <w:rFonts w:ascii="Times New Roman" w:eastAsia="Arial Unicode MS" w:hAnsi="Times New Roman"/>
          <w:color w:val="00000A"/>
          <w:kern w:val="1"/>
          <w:sz w:val="24"/>
          <w:szCs w:val="24"/>
          <w:lang w:eastAsia="ar-SA"/>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E2212B">
        <w:rPr>
          <w:rFonts w:ascii="Times New Roman" w:eastAsia="Arial Unicode MS" w:hAnsi="Times New Roman"/>
          <w:bCs/>
          <w:iCs/>
          <w:color w:val="00000A"/>
          <w:kern w:val="1"/>
          <w:sz w:val="24"/>
          <w:szCs w:val="24"/>
          <w:lang w:eastAsia="ar-SA"/>
        </w:rPr>
        <w:t xml:space="preserve">социального становления обучающегося </w:t>
      </w:r>
      <w:r w:rsidRPr="00E2212B">
        <w:rPr>
          <w:rFonts w:ascii="Times New Roman" w:eastAsia="Arial Unicode MS" w:hAnsi="Times New Roman"/>
          <w:color w:val="00000A"/>
          <w:kern w:val="1"/>
          <w:sz w:val="24"/>
          <w:szCs w:val="24"/>
          <w:lang w:eastAsia="ar-SA"/>
        </w:rPr>
        <w:t>в процессе общения и совместной деятельности в детском сообществе, активного взаимодействия со сверстниками и педагогами;</w:t>
      </w:r>
      <w:r w:rsidR="00AC2289">
        <w:rPr>
          <w:rFonts w:ascii="Times New Roman" w:eastAsia="Arial Unicode MS" w:hAnsi="Times New Roman"/>
          <w:color w:val="00000A"/>
          <w:kern w:val="1"/>
          <w:sz w:val="24"/>
          <w:szCs w:val="24"/>
          <w:lang w:eastAsia="ar-SA"/>
        </w:rPr>
        <w:t xml:space="preserve"> </w:t>
      </w:r>
      <w:r w:rsidR="00AC2289">
        <w:rPr>
          <w:rFonts w:ascii="Times New Roman" w:eastAsia="Arial Unicode MS" w:hAnsi="Times New Roman"/>
          <w:bCs/>
          <w:iCs/>
          <w:color w:val="00000A"/>
          <w:kern w:val="1"/>
          <w:sz w:val="24"/>
          <w:szCs w:val="24"/>
          <w:lang w:eastAsia="ar-SA"/>
        </w:rPr>
        <w:t>профессионального са</w:t>
      </w:r>
      <w:r w:rsidRPr="00E2212B">
        <w:rPr>
          <w:rFonts w:ascii="Times New Roman" w:eastAsia="Arial Unicode MS" w:hAnsi="Times New Roman"/>
          <w:bCs/>
          <w:iCs/>
          <w:color w:val="00000A"/>
          <w:kern w:val="1"/>
          <w:sz w:val="24"/>
          <w:szCs w:val="24"/>
          <w:lang w:eastAsia="ar-SA"/>
        </w:rPr>
        <w:t>моопределения</w:t>
      </w:r>
      <w:r w:rsidRPr="00E2212B">
        <w:rPr>
          <w:rFonts w:ascii="Times New Roman" w:eastAsia="Arial Unicode MS" w:hAnsi="Times New Roman"/>
          <w:color w:val="00000A"/>
          <w:kern w:val="1"/>
          <w:sz w:val="24"/>
          <w:szCs w:val="24"/>
          <w:lang w:eastAsia="ar-SA"/>
        </w:rPr>
        <w:t>, необходимого для успешной реал</w:t>
      </w:r>
      <w:r w:rsidR="00C46443">
        <w:rPr>
          <w:rFonts w:ascii="Times New Roman" w:eastAsia="Arial Unicode MS" w:hAnsi="Times New Roman"/>
          <w:color w:val="00000A"/>
          <w:kern w:val="1"/>
          <w:sz w:val="24"/>
          <w:szCs w:val="24"/>
          <w:lang w:eastAsia="ar-SA"/>
        </w:rPr>
        <w:t>изации дальнейших жизненных пла</w:t>
      </w:r>
      <w:r w:rsidRPr="00E2212B">
        <w:rPr>
          <w:rFonts w:ascii="Times New Roman" w:eastAsia="Arial Unicode MS" w:hAnsi="Times New Roman"/>
          <w:color w:val="00000A"/>
          <w:kern w:val="1"/>
          <w:sz w:val="24"/>
          <w:szCs w:val="24"/>
          <w:lang w:eastAsia="ar-SA"/>
        </w:rPr>
        <w:t>нов обучающихся.</w:t>
      </w:r>
    </w:p>
    <w:p w:rsidR="0046328C" w:rsidRPr="00E2212B" w:rsidRDefault="0046328C" w:rsidP="00AC2289">
      <w:pPr>
        <w:autoSpaceDE w:val="0"/>
        <w:autoSpaceDN w:val="0"/>
        <w:adjustRightInd w:val="0"/>
        <w:spacing w:after="0"/>
        <w:ind w:firstLine="851"/>
        <w:jc w:val="center"/>
        <w:rPr>
          <w:rFonts w:ascii="Times New Roman" w:eastAsia="CIDFont+F1" w:hAnsi="Times New Roman"/>
          <w:b/>
          <w:sz w:val="24"/>
          <w:szCs w:val="24"/>
        </w:rPr>
      </w:pPr>
      <w:r w:rsidRPr="00E2212B">
        <w:rPr>
          <w:rFonts w:ascii="Times New Roman" w:eastAsia="CIDFont+F1" w:hAnsi="Times New Roman"/>
          <w:b/>
          <w:sz w:val="24"/>
          <w:szCs w:val="24"/>
        </w:rPr>
        <w:t>Принципы внеурочной деятельности.</w:t>
      </w:r>
    </w:p>
    <w:p w:rsidR="0046328C" w:rsidRPr="00E2212B" w:rsidRDefault="00895E98" w:rsidP="00AC2289">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Программа</w:t>
      </w:r>
      <w:r w:rsidR="0046328C" w:rsidRPr="00E2212B">
        <w:rPr>
          <w:rFonts w:ascii="Times New Roman" w:eastAsia="CIDFont+F1" w:hAnsi="Times New Roman"/>
          <w:sz w:val="24"/>
          <w:szCs w:val="24"/>
        </w:rPr>
        <w:t xml:space="preserve"> внеурочной деятельности МБОУ БСШ№1 им Е. К. Зырянова разраб</w:t>
      </w:r>
      <w:r w:rsidR="0046328C" w:rsidRPr="00E2212B">
        <w:rPr>
          <w:rFonts w:ascii="Times New Roman" w:eastAsia="CIDFont+F1" w:hAnsi="Times New Roman"/>
          <w:sz w:val="24"/>
          <w:szCs w:val="24"/>
        </w:rPr>
        <w:t>о</w:t>
      </w:r>
      <w:r w:rsidR="0046328C" w:rsidRPr="00E2212B">
        <w:rPr>
          <w:rFonts w:ascii="Times New Roman" w:eastAsia="CIDFont+F1" w:hAnsi="Times New Roman"/>
          <w:sz w:val="24"/>
          <w:szCs w:val="24"/>
        </w:rPr>
        <w:t>тана в соответствии с принципами:</w:t>
      </w:r>
    </w:p>
    <w:p w:rsidR="0046328C" w:rsidRPr="00E2212B" w:rsidRDefault="0046328C" w:rsidP="00225603">
      <w:pPr>
        <w:numPr>
          <w:ilvl w:val="0"/>
          <w:numId w:val="15"/>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учёта потребностей обучающихся и их родителей.</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w:t>
      </w:r>
      <w:r w:rsidRPr="00E2212B">
        <w:rPr>
          <w:rFonts w:ascii="Times New Roman" w:eastAsia="CIDFont+F1" w:hAnsi="Times New Roman"/>
          <w:sz w:val="24"/>
          <w:szCs w:val="24"/>
        </w:rPr>
        <w:t>с</w:t>
      </w:r>
      <w:r w:rsidRPr="00E2212B">
        <w:rPr>
          <w:rFonts w:ascii="Times New Roman" w:eastAsia="CIDFont+F1" w:hAnsi="Times New Roman"/>
          <w:sz w:val="24"/>
          <w:szCs w:val="24"/>
        </w:rPr>
        <w:t>пользуются по желанию учащихся и направлены на реализацию различных форм ее орг</w:t>
      </w:r>
      <w:r w:rsidRPr="00E2212B">
        <w:rPr>
          <w:rFonts w:ascii="Times New Roman" w:eastAsia="CIDFont+F1" w:hAnsi="Times New Roman"/>
          <w:sz w:val="24"/>
          <w:szCs w:val="24"/>
        </w:rPr>
        <w:t>а</w:t>
      </w:r>
      <w:r w:rsidRPr="00E2212B">
        <w:rPr>
          <w:rFonts w:ascii="Times New Roman" w:eastAsia="CIDFont+F1" w:hAnsi="Times New Roman"/>
          <w:sz w:val="24"/>
          <w:szCs w:val="24"/>
        </w:rPr>
        <w:t>низации, отличных от урочной системы обучения.</w:t>
      </w:r>
    </w:p>
    <w:p w:rsidR="0046328C" w:rsidRPr="00E2212B" w:rsidRDefault="0046328C" w:rsidP="00225603">
      <w:pPr>
        <w:numPr>
          <w:ilvl w:val="0"/>
          <w:numId w:val="15"/>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преемственности.</w:t>
      </w:r>
    </w:p>
    <w:p w:rsidR="0046328C" w:rsidRPr="00E2212B" w:rsidRDefault="0046328C" w:rsidP="00E91826">
      <w:pPr>
        <w:tabs>
          <w:tab w:val="num" w:pos="0"/>
        </w:tabs>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По окончании начальной школы продолжи</w:t>
      </w:r>
      <w:r w:rsidR="00895E98" w:rsidRPr="00E2212B">
        <w:rPr>
          <w:rFonts w:ascii="Times New Roman" w:eastAsia="CIDFont+F1" w:hAnsi="Times New Roman"/>
          <w:sz w:val="24"/>
          <w:szCs w:val="24"/>
        </w:rPr>
        <w:t xml:space="preserve">тся реализация всех направлений </w:t>
      </w:r>
      <w:r w:rsidRPr="00E2212B">
        <w:rPr>
          <w:rFonts w:ascii="Times New Roman" w:eastAsia="CIDFont+F1" w:hAnsi="Times New Roman"/>
          <w:sz w:val="24"/>
          <w:szCs w:val="24"/>
        </w:rPr>
        <w:t>вн</w:t>
      </w:r>
      <w:r w:rsidRPr="00E2212B">
        <w:rPr>
          <w:rFonts w:ascii="Times New Roman" w:eastAsia="CIDFont+F1" w:hAnsi="Times New Roman"/>
          <w:sz w:val="24"/>
          <w:szCs w:val="24"/>
        </w:rPr>
        <w:t>е</w:t>
      </w:r>
      <w:r w:rsidRPr="00E2212B">
        <w:rPr>
          <w:rFonts w:ascii="Times New Roman" w:eastAsia="CIDFont+F1" w:hAnsi="Times New Roman"/>
          <w:sz w:val="24"/>
          <w:szCs w:val="24"/>
        </w:rPr>
        <w:t>урочной деятельности.</w:t>
      </w:r>
    </w:p>
    <w:p w:rsidR="0046328C" w:rsidRPr="00E2212B" w:rsidRDefault="0046328C" w:rsidP="00225603">
      <w:pPr>
        <w:numPr>
          <w:ilvl w:val="0"/>
          <w:numId w:val="15"/>
        </w:numPr>
        <w:tabs>
          <w:tab w:val="clear" w:pos="699"/>
        </w:tabs>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разнообразия выбора направлений внеурочной деятельности,</w:t>
      </w:r>
      <w:r w:rsidR="00B0240C">
        <w:rPr>
          <w:rFonts w:ascii="Times New Roman" w:eastAsia="CIDFont+F1" w:hAnsi="Times New Roman"/>
          <w:sz w:val="24"/>
          <w:szCs w:val="24"/>
        </w:rPr>
        <w:t xml:space="preserve"> </w:t>
      </w:r>
      <w:r w:rsidRPr="00E2212B">
        <w:rPr>
          <w:rFonts w:ascii="Times New Roman" w:eastAsia="CIDFont+F1" w:hAnsi="Times New Roman"/>
          <w:sz w:val="24"/>
          <w:szCs w:val="24"/>
        </w:rPr>
        <w:t>предполагающей реализацию пяти направлений.</w:t>
      </w:r>
    </w:p>
    <w:p w:rsidR="0046328C" w:rsidRPr="00E2212B" w:rsidRDefault="0046328C" w:rsidP="00225603">
      <w:pPr>
        <w:numPr>
          <w:ilvl w:val="0"/>
          <w:numId w:val="15"/>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учета социокультурных особенностей школы, Программы</w:t>
      </w:r>
      <w:r w:rsidR="00AC2289">
        <w:rPr>
          <w:rFonts w:ascii="Times New Roman" w:eastAsia="CIDFont+F1" w:hAnsi="Times New Roman"/>
          <w:sz w:val="24"/>
          <w:szCs w:val="24"/>
        </w:rPr>
        <w:t xml:space="preserve"> </w:t>
      </w:r>
      <w:r w:rsidRPr="00E2212B">
        <w:rPr>
          <w:rFonts w:ascii="Times New Roman" w:eastAsia="CIDFont+F1" w:hAnsi="Times New Roman"/>
          <w:sz w:val="24"/>
          <w:szCs w:val="24"/>
        </w:rPr>
        <w:t>разв</w:t>
      </w:r>
      <w:r w:rsidRPr="00E2212B">
        <w:rPr>
          <w:rFonts w:ascii="Times New Roman" w:eastAsia="CIDFont+F1" w:hAnsi="Times New Roman"/>
          <w:sz w:val="24"/>
          <w:szCs w:val="24"/>
        </w:rPr>
        <w:t>и</w:t>
      </w:r>
      <w:r w:rsidRPr="00E2212B">
        <w:rPr>
          <w:rFonts w:ascii="Times New Roman" w:eastAsia="CIDFont+F1" w:hAnsi="Times New Roman"/>
          <w:sz w:val="24"/>
          <w:szCs w:val="24"/>
        </w:rPr>
        <w:t>тия школы.</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На содержание </w:t>
      </w:r>
      <w:r w:rsidR="00895E98" w:rsidRPr="00E2212B">
        <w:rPr>
          <w:rFonts w:ascii="Times New Roman" w:eastAsia="CIDFont+F1" w:hAnsi="Times New Roman"/>
          <w:sz w:val="24"/>
          <w:szCs w:val="24"/>
        </w:rPr>
        <w:t>Программы</w:t>
      </w:r>
      <w:r w:rsidRPr="00E2212B">
        <w:rPr>
          <w:rFonts w:ascii="Times New Roman" w:eastAsia="CIDFont+F1" w:hAnsi="Times New Roman"/>
          <w:sz w:val="24"/>
          <w:szCs w:val="24"/>
        </w:rPr>
        <w:t xml:space="preserve"> повлияли следующие факторы: особенности и трад</w:t>
      </w:r>
      <w:r w:rsidRPr="00E2212B">
        <w:rPr>
          <w:rFonts w:ascii="Times New Roman" w:eastAsia="CIDFont+F1" w:hAnsi="Times New Roman"/>
          <w:sz w:val="24"/>
          <w:szCs w:val="24"/>
        </w:rPr>
        <w:t>и</w:t>
      </w:r>
      <w:r w:rsidRPr="00E2212B">
        <w:rPr>
          <w:rFonts w:ascii="Times New Roman" w:eastAsia="CIDFont+F1" w:hAnsi="Times New Roman"/>
          <w:sz w:val="24"/>
          <w:szCs w:val="24"/>
        </w:rPr>
        <w:t>ции школы, изучение запросов и интересов учащихся и родителей, особенности детей с умственной отсталостью (интеллектуальными нарушениями). При организации внеуро</w:t>
      </w:r>
      <w:r w:rsidRPr="00E2212B">
        <w:rPr>
          <w:rFonts w:ascii="Times New Roman" w:eastAsia="CIDFont+F1" w:hAnsi="Times New Roman"/>
          <w:sz w:val="24"/>
          <w:szCs w:val="24"/>
        </w:rPr>
        <w:t>ч</w:t>
      </w:r>
      <w:r w:rsidRPr="00E2212B">
        <w:rPr>
          <w:rFonts w:ascii="Times New Roman" w:eastAsia="CIDFont+F1" w:hAnsi="Times New Roman"/>
          <w:sz w:val="24"/>
          <w:szCs w:val="24"/>
        </w:rPr>
        <w:t>ной деятельности обучающихся используются собственные ресурсы (спортивные секции, библиотека МБОУ БСШ№1 им Е. К. Зырянова, школьный музей, сайт, школьная газета «Росток»).</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lastRenderedPageBreak/>
        <w:t>Коллектив школы создает такую инфраструктуру полезной занятости учащихся во второй половине дня, которая способствует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w:t>
      </w:r>
      <w:r w:rsidRPr="00E2212B">
        <w:rPr>
          <w:rFonts w:ascii="Times New Roman" w:eastAsia="CIDFont+F1" w:hAnsi="Times New Roman"/>
          <w:sz w:val="24"/>
          <w:szCs w:val="24"/>
        </w:rPr>
        <w:t>б</w:t>
      </w:r>
      <w:r w:rsidRPr="00E2212B">
        <w:rPr>
          <w:rFonts w:ascii="Times New Roman" w:eastAsia="CIDFont+F1" w:hAnsi="Times New Roman"/>
          <w:sz w:val="24"/>
          <w:szCs w:val="24"/>
        </w:rPr>
        <w:t>ственные интересы, успешно проходить социализацию на новом жизненном этапе, осва</w:t>
      </w:r>
      <w:r w:rsidRPr="00E2212B">
        <w:rPr>
          <w:rFonts w:ascii="Times New Roman" w:eastAsia="CIDFont+F1" w:hAnsi="Times New Roman"/>
          <w:sz w:val="24"/>
          <w:szCs w:val="24"/>
        </w:rPr>
        <w:t>и</w:t>
      </w:r>
      <w:r w:rsidRPr="00E2212B">
        <w:rPr>
          <w:rFonts w:ascii="Times New Roman" w:eastAsia="CIDFont+F1" w:hAnsi="Times New Roman"/>
          <w:sz w:val="24"/>
          <w:szCs w:val="24"/>
        </w:rPr>
        <w:t>вать культурные нормы и ценности.</w:t>
      </w:r>
    </w:p>
    <w:p w:rsidR="0046328C" w:rsidRPr="00E2212B" w:rsidRDefault="0046328C" w:rsidP="00225603">
      <w:pPr>
        <w:numPr>
          <w:ilvl w:val="0"/>
          <w:numId w:val="15"/>
        </w:numPr>
        <w:tabs>
          <w:tab w:val="clear" w:pos="699"/>
          <w:tab w:val="num" w:pos="0"/>
        </w:tabs>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партнерства.</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Внеурочная деятельность реализуется на основе принципа партнерства.</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Представителями внешкольной среды являются организации, представители к</w:t>
      </w:r>
      <w:r w:rsidRPr="00E2212B">
        <w:rPr>
          <w:rFonts w:ascii="Times New Roman" w:eastAsia="CIDFont+F1" w:hAnsi="Times New Roman"/>
          <w:sz w:val="24"/>
          <w:szCs w:val="24"/>
        </w:rPr>
        <w:t>о</w:t>
      </w:r>
      <w:r w:rsidRPr="00E2212B">
        <w:rPr>
          <w:rFonts w:ascii="Times New Roman" w:eastAsia="CIDFont+F1" w:hAnsi="Times New Roman"/>
          <w:sz w:val="24"/>
          <w:szCs w:val="24"/>
        </w:rPr>
        <w:t>торых могут проводить занятия совместно с сотрудниками образовательной организации.</w:t>
      </w:r>
    </w:p>
    <w:p w:rsidR="0046328C" w:rsidRPr="00E2212B" w:rsidRDefault="0046328C" w:rsidP="00225603">
      <w:pPr>
        <w:numPr>
          <w:ilvl w:val="0"/>
          <w:numId w:val="15"/>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добровольности</w:t>
      </w:r>
    </w:p>
    <w:p w:rsidR="0046328C" w:rsidRPr="00E2212B" w:rsidRDefault="0046328C"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Принцип добровольности реализуется на добровольных началах. У одних школ</w:t>
      </w:r>
      <w:r w:rsidRPr="00E2212B">
        <w:rPr>
          <w:rFonts w:ascii="Times New Roman" w:eastAsia="CIDFont+F1" w:hAnsi="Times New Roman"/>
          <w:sz w:val="24"/>
          <w:szCs w:val="24"/>
        </w:rPr>
        <w:t>ь</w:t>
      </w:r>
      <w:r w:rsidRPr="00E2212B">
        <w:rPr>
          <w:rFonts w:ascii="Times New Roman" w:eastAsia="CIDFont+F1" w:hAnsi="Times New Roman"/>
          <w:sz w:val="24"/>
          <w:szCs w:val="24"/>
        </w:rPr>
        <w:t>ников могут быть потребности в творчестве, у других в занятиях спортом или туризме, кому-то важно реализовать свой лидерский потенциал в общественной деятельности. Под эти потребности обучающихся необходимо подбирать различны</w:t>
      </w:r>
      <w:r w:rsidR="00895E98" w:rsidRPr="00E2212B">
        <w:rPr>
          <w:rFonts w:ascii="Times New Roman" w:eastAsia="CIDFont+F1" w:hAnsi="Times New Roman"/>
          <w:sz w:val="24"/>
          <w:szCs w:val="24"/>
        </w:rPr>
        <w:t>е виды внеурочной де</w:t>
      </w:r>
      <w:r w:rsidR="00895E98" w:rsidRPr="00E2212B">
        <w:rPr>
          <w:rFonts w:ascii="Times New Roman" w:eastAsia="CIDFont+F1" w:hAnsi="Times New Roman"/>
          <w:sz w:val="24"/>
          <w:szCs w:val="24"/>
        </w:rPr>
        <w:t>я</w:t>
      </w:r>
      <w:r w:rsidR="00895E98" w:rsidRPr="00E2212B">
        <w:rPr>
          <w:rFonts w:ascii="Times New Roman" w:eastAsia="CIDFont+F1" w:hAnsi="Times New Roman"/>
          <w:sz w:val="24"/>
          <w:szCs w:val="24"/>
        </w:rPr>
        <w:t>тельности.</w:t>
      </w:r>
    </w:p>
    <w:p w:rsidR="00105EA7" w:rsidRPr="00E2212B" w:rsidRDefault="00105EA7" w:rsidP="00E91826">
      <w:pPr>
        <w:shd w:val="clear" w:color="auto" w:fill="FFFFFF"/>
        <w:suppressAutoHyphens/>
        <w:spacing w:after="0"/>
        <w:ind w:firstLine="851"/>
        <w:jc w:val="both"/>
        <w:rPr>
          <w:rFonts w:ascii="Times New Roman" w:eastAsia="Arial Unicode MS" w:hAnsi="Times New Roman"/>
          <w:b/>
          <w:i/>
          <w:color w:val="000000"/>
          <w:kern w:val="1"/>
          <w:sz w:val="24"/>
          <w:szCs w:val="24"/>
          <w:lang w:eastAsia="ar-SA"/>
        </w:rPr>
      </w:pPr>
      <w:r w:rsidRPr="00E2212B">
        <w:rPr>
          <w:rFonts w:ascii="Times New Roman" w:eastAsia="Arial Unicode MS" w:hAnsi="Times New Roman"/>
          <w:b/>
          <w:i/>
          <w:color w:val="000000"/>
          <w:kern w:val="1"/>
          <w:sz w:val="24"/>
          <w:szCs w:val="24"/>
          <w:lang w:eastAsia="ar-SA"/>
        </w:rPr>
        <w:t>Основн</w:t>
      </w:r>
      <w:r w:rsidR="00895E98" w:rsidRPr="00E2212B">
        <w:rPr>
          <w:rFonts w:ascii="Times New Roman" w:eastAsia="Arial Unicode MS" w:hAnsi="Times New Roman"/>
          <w:b/>
          <w:i/>
          <w:color w:val="000000"/>
          <w:kern w:val="1"/>
          <w:sz w:val="24"/>
          <w:szCs w:val="24"/>
          <w:lang w:eastAsia="ar-SA"/>
        </w:rPr>
        <w:t>ой</w:t>
      </w:r>
      <w:r w:rsidRPr="00E2212B">
        <w:rPr>
          <w:rFonts w:ascii="Times New Roman" w:eastAsia="Arial Unicode MS" w:hAnsi="Times New Roman"/>
          <w:b/>
          <w:i/>
          <w:color w:val="000000"/>
          <w:kern w:val="1"/>
          <w:sz w:val="24"/>
          <w:szCs w:val="24"/>
          <w:lang w:eastAsia="ar-SA"/>
        </w:rPr>
        <w:t xml:space="preserve"> цел</w:t>
      </w:r>
      <w:r w:rsidR="00895E98" w:rsidRPr="00E2212B">
        <w:rPr>
          <w:rFonts w:ascii="Times New Roman" w:eastAsia="Arial Unicode MS" w:hAnsi="Times New Roman"/>
          <w:b/>
          <w:i/>
          <w:color w:val="000000"/>
          <w:kern w:val="1"/>
          <w:sz w:val="24"/>
          <w:szCs w:val="24"/>
          <w:lang w:eastAsia="ar-SA"/>
        </w:rPr>
        <w:t>ью</w:t>
      </w:r>
      <w:r w:rsidRPr="00E2212B">
        <w:rPr>
          <w:rFonts w:ascii="Times New Roman" w:eastAsia="Arial Unicode MS" w:hAnsi="Times New Roman"/>
          <w:color w:val="000000"/>
          <w:kern w:val="1"/>
          <w:sz w:val="24"/>
          <w:szCs w:val="24"/>
          <w:lang w:eastAsia="ar-SA"/>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E2212B">
        <w:rPr>
          <w:rFonts w:ascii="Times New Roman" w:eastAsia="Arial Unicode MS" w:hAnsi="Times New Roman"/>
          <w:color w:val="000000"/>
          <w:kern w:val="1"/>
          <w:sz w:val="24"/>
          <w:szCs w:val="24"/>
          <w:lang w:eastAsia="ar-SA"/>
        </w:rPr>
        <w:softHyphen/>
        <w:t>альных интересов учащихся в свободное время.</w:t>
      </w:r>
    </w:p>
    <w:p w:rsidR="00105EA7" w:rsidRPr="00E2212B" w:rsidRDefault="00105EA7" w:rsidP="00E91826">
      <w:pPr>
        <w:shd w:val="clear" w:color="auto" w:fill="FFFFFF"/>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
          <w:i/>
          <w:color w:val="000000"/>
          <w:kern w:val="1"/>
          <w:sz w:val="24"/>
          <w:szCs w:val="24"/>
          <w:lang w:eastAsia="ar-SA"/>
        </w:rPr>
        <w:t>Основные задачи:</w:t>
      </w:r>
    </w:p>
    <w:p w:rsidR="00105EA7" w:rsidRPr="00E2212B" w:rsidRDefault="00105EA7" w:rsidP="00E91826">
      <w:pPr>
        <w:tabs>
          <w:tab w:val="left" w:pos="900"/>
        </w:tabs>
        <w:autoSpaceDE w:val="0"/>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105EA7" w:rsidRPr="00E2212B" w:rsidRDefault="00105EA7" w:rsidP="00E91826">
      <w:pPr>
        <w:suppressAutoHyphens/>
        <w:spacing w:after="0"/>
        <w:ind w:firstLine="851"/>
        <w:jc w:val="both"/>
        <w:rPr>
          <w:rFonts w:ascii="Times New Roman" w:eastAsia="Arial Unicode MS" w:hAnsi="Times New Roman"/>
          <w:bCs/>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активности, самостоятельности и независимости в повседневной жизни;</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Cs/>
          <w:color w:val="00000A"/>
          <w:kern w:val="1"/>
          <w:sz w:val="24"/>
          <w:szCs w:val="24"/>
          <w:lang w:eastAsia="ar-SA"/>
        </w:rPr>
        <w:t>развитие возможных избирательных способностей и интересов ребенка в разных видах деятельности;</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формирование основ нравственного самосознания личности, умения правильно оценивать окружающее и самих себя,</w:t>
      </w:r>
    </w:p>
    <w:p w:rsidR="00105EA7" w:rsidRPr="00E2212B" w:rsidRDefault="00105EA7" w:rsidP="00E91826">
      <w:pPr>
        <w:tabs>
          <w:tab w:val="left" w:pos="563"/>
        </w:tabs>
        <w:suppressAutoHyphens/>
        <w:overflowPunct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формирование эстетических потребностей, ценностей и чувств; </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трудолюбия, способности к преодолению трудностей, целеустремлённости и настойчивости в достижении результата;</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 расширение представлений ребенка о мире и о себе, его социального опыта;</w:t>
      </w:r>
    </w:p>
    <w:p w:rsidR="00105EA7" w:rsidRPr="00E2212B" w:rsidRDefault="00105EA7" w:rsidP="00E91826">
      <w:pPr>
        <w:suppressAutoHyphens/>
        <w:spacing w:after="0"/>
        <w:ind w:firstLine="851"/>
        <w:jc w:val="both"/>
        <w:rPr>
          <w:rFonts w:ascii="Times New Roman" w:eastAsia="Arial Unicode MS" w:hAnsi="Times New Roman"/>
          <w:color w:val="333333"/>
          <w:kern w:val="1"/>
          <w:sz w:val="24"/>
          <w:szCs w:val="24"/>
          <w:shd w:val="clear" w:color="auto" w:fill="FFFFFF"/>
          <w:lang w:eastAsia="ar-SA"/>
        </w:rPr>
      </w:pPr>
      <w:r w:rsidRPr="00E2212B">
        <w:rPr>
          <w:rFonts w:ascii="Times New Roman" w:eastAsia="Arial Unicode MS" w:hAnsi="Times New Roman"/>
          <w:color w:val="00000A"/>
          <w:kern w:val="1"/>
          <w:sz w:val="24"/>
          <w:szCs w:val="24"/>
          <w:lang w:eastAsia="ar-SA"/>
        </w:rPr>
        <w:t>формирование положительного отношения к базовым общественным ценностям;</w:t>
      </w:r>
    </w:p>
    <w:p w:rsidR="00105EA7" w:rsidRPr="00E2212B" w:rsidRDefault="00105EA7" w:rsidP="00E91826">
      <w:pPr>
        <w:suppressAutoHyphens/>
        <w:spacing w:after="0"/>
        <w:ind w:firstLine="851"/>
        <w:jc w:val="both"/>
        <w:rPr>
          <w:rFonts w:ascii="Times New Roman" w:eastAsia="Arial Unicode MS" w:hAnsi="Times New Roman"/>
          <w:bCs/>
          <w:color w:val="00000A"/>
          <w:kern w:val="1"/>
          <w:sz w:val="24"/>
          <w:szCs w:val="24"/>
          <w:lang w:eastAsia="ar-SA"/>
        </w:rPr>
      </w:pPr>
      <w:r w:rsidRPr="00E2212B">
        <w:rPr>
          <w:rFonts w:ascii="Times New Roman" w:eastAsia="Arial Unicode MS" w:hAnsi="Times New Roman"/>
          <w:color w:val="333333"/>
          <w:kern w:val="1"/>
          <w:sz w:val="24"/>
          <w:szCs w:val="24"/>
          <w:shd w:val="clear" w:color="auto" w:fill="FFFFFF"/>
          <w:lang w:eastAsia="ar-SA"/>
        </w:rPr>
        <w:t>формирование умений, навыков социального общения людей;</w:t>
      </w:r>
    </w:p>
    <w:p w:rsidR="00105EA7" w:rsidRPr="00E2212B" w:rsidRDefault="00105EA7"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bCs/>
          <w:color w:val="00000A"/>
          <w:kern w:val="1"/>
          <w:sz w:val="24"/>
          <w:szCs w:val="24"/>
          <w:lang w:eastAsia="ar-SA"/>
        </w:rPr>
        <w:t>расширение круга общения, выход обучающегося за пределы семьи и общеобразовательной организации;</w:t>
      </w:r>
    </w:p>
    <w:p w:rsidR="00105EA7" w:rsidRPr="00E2212B" w:rsidRDefault="00105EA7" w:rsidP="00E91826">
      <w:pPr>
        <w:suppressAutoHyphens/>
        <w:overflowPunct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105EA7" w:rsidRPr="00E2212B" w:rsidRDefault="00105EA7" w:rsidP="00E91826">
      <w:pPr>
        <w:suppressAutoHyphens/>
        <w:overflowPunct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укрепление доверия к другим людям; </w:t>
      </w:r>
    </w:p>
    <w:p w:rsidR="00105EA7" w:rsidRPr="00E2212B" w:rsidRDefault="00105EA7" w:rsidP="00E91826">
      <w:pPr>
        <w:suppressAutoHyphens/>
        <w:overflowPunct w:val="0"/>
        <w:spacing w:after="0"/>
        <w:ind w:firstLine="851"/>
        <w:jc w:val="both"/>
        <w:rPr>
          <w:rFonts w:ascii="Times New Roman" w:eastAsia="Arial Unicode MS" w:hAnsi="Times New Roman"/>
          <w:b/>
          <w:bCs/>
          <w:color w:val="00000A"/>
          <w:kern w:val="1"/>
          <w:sz w:val="24"/>
          <w:szCs w:val="24"/>
          <w:lang w:eastAsia="ar-SA"/>
        </w:rPr>
      </w:pPr>
      <w:r w:rsidRPr="00E2212B">
        <w:rPr>
          <w:rFonts w:ascii="Times New Roman" w:eastAsia="Arial Unicode MS" w:hAnsi="Times New Roman"/>
          <w:color w:val="00000A"/>
          <w:kern w:val="1"/>
          <w:sz w:val="24"/>
          <w:szCs w:val="24"/>
          <w:lang w:eastAsia="ar-SA"/>
        </w:rPr>
        <w:t>развитие доброжелательности и эмоциональной отзывчивости, понимания других людей и сопереживания им.</w:t>
      </w:r>
    </w:p>
    <w:p w:rsidR="00CD60BE" w:rsidRPr="00E2212B" w:rsidRDefault="00CD60BE" w:rsidP="00E91826">
      <w:pPr>
        <w:suppressAutoHyphens/>
        <w:overflowPunct w:val="0"/>
        <w:spacing w:after="0"/>
        <w:ind w:firstLine="851"/>
        <w:jc w:val="center"/>
        <w:rPr>
          <w:rFonts w:ascii="Times New Roman" w:eastAsia="Arial Unicode MS" w:hAnsi="Times New Roman"/>
          <w:b/>
          <w:bCs/>
          <w:i/>
          <w:color w:val="00000A"/>
          <w:kern w:val="1"/>
          <w:sz w:val="24"/>
          <w:szCs w:val="24"/>
          <w:lang w:eastAsia="ar-SA"/>
        </w:rPr>
      </w:pPr>
    </w:p>
    <w:p w:rsidR="001900D6" w:rsidRPr="00E2212B" w:rsidRDefault="001900D6" w:rsidP="00E91826">
      <w:pPr>
        <w:suppressAutoHyphens/>
        <w:overflowPunct w:val="0"/>
        <w:spacing w:after="0"/>
        <w:ind w:firstLine="851"/>
        <w:jc w:val="center"/>
        <w:rPr>
          <w:rFonts w:ascii="Times New Roman" w:eastAsia="Arial Unicode MS" w:hAnsi="Times New Roman"/>
          <w:b/>
          <w:bCs/>
          <w:i/>
          <w:color w:val="00000A"/>
          <w:kern w:val="1"/>
          <w:sz w:val="24"/>
          <w:szCs w:val="24"/>
          <w:lang w:eastAsia="ar-SA"/>
        </w:rPr>
      </w:pPr>
      <w:r w:rsidRPr="00E2212B">
        <w:rPr>
          <w:rFonts w:ascii="Times New Roman" w:eastAsia="Arial Unicode MS" w:hAnsi="Times New Roman"/>
          <w:b/>
          <w:bCs/>
          <w:i/>
          <w:color w:val="00000A"/>
          <w:kern w:val="1"/>
          <w:sz w:val="24"/>
          <w:szCs w:val="24"/>
          <w:lang w:eastAsia="ar-SA"/>
        </w:rPr>
        <w:lastRenderedPageBreak/>
        <w:t>Основные направления и формы организации</w:t>
      </w:r>
    </w:p>
    <w:p w:rsidR="001900D6" w:rsidRPr="00E2212B" w:rsidRDefault="001900D6" w:rsidP="00E91826">
      <w:pPr>
        <w:suppressAutoHyphens/>
        <w:overflowPunct w:val="0"/>
        <w:spacing w:after="0"/>
        <w:ind w:firstLine="851"/>
        <w:jc w:val="center"/>
        <w:rPr>
          <w:rFonts w:ascii="Times New Roman" w:eastAsia="Arial Unicode MS" w:hAnsi="Times New Roman"/>
          <w:i/>
          <w:color w:val="00000A"/>
          <w:kern w:val="1"/>
          <w:sz w:val="24"/>
          <w:szCs w:val="24"/>
          <w:lang w:eastAsia="ar-SA"/>
        </w:rPr>
      </w:pPr>
      <w:r w:rsidRPr="00E2212B">
        <w:rPr>
          <w:rFonts w:ascii="Times New Roman" w:eastAsia="Arial Unicode MS" w:hAnsi="Times New Roman"/>
          <w:b/>
          <w:bCs/>
          <w:i/>
          <w:color w:val="00000A"/>
          <w:kern w:val="1"/>
          <w:sz w:val="24"/>
          <w:szCs w:val="24"/>
          <w:lang w:eastAsia="ar-SA"/>
        </w:rPr>
        <w:t>внеурочной деятельности</w:t>
      </w:r>
    </w:p>
    <w:p w:rsidR="001900D6" w:rsidRPr="00E2212B" w:rsidRDefault="001900D6" w:rsidP="00E91826">
      <w:pPr>
        <w:spacing w:after="0"/>
        <w:ind w:firstLine="851"/>
        <w:jc w:val="both"/>
        <w:rPr>
          <w:rFonts w:ascii="Times New Roman" w:hAnsi="Times New Roman"/>
          <w:sz w:val="24"/>
          <w:szCs w:val="24"/>
        </w:rPr>
      </w:pPr>
      <w:r w:rsidRPr="00E2212B">
        <w:rPr>
          <w:rFonts w:ascii="Times New Roman" w:eastAsia="SimSun" w:hAnsi="Times New Roman"/>
          <w:kern w:val="1"/>
          <w:sz w:val="24"/>
          <w:szCs w:val="24"/>
          <w:lang w:eastAsia="hi-IN" w:bidi="hi-IN"/>
        </w:rPr>
        <w:t>В соответствии с требованиями Стандарта время, отводимое на внеурочную де</w:t>
      </w:r>
      <w:r w:rsidRPr="00E2212B">
        <w:rPr>
          <w:rFonts w:ascii="Times New Roman" w:eastAsia="SimSun" w:hAnsi="Times New Roman"/>
          <w:kern w:val="1"/>
          <w:sz w:val="24"/>
          <w:szCs w:val="24"/>
          <w:lang w:eastAsia="hi-IN" w:bidi="hi-IN"/>
        </w:rPr>
        <w:t>я</w:t>
      </w:r>
      <w:r w:rsidRPr="00E2212B">
        <w:rPr>
          <w:rFonts w:ascii="Times New Roman" w:eastAsia="SimSun" w:hAnsi="Times New Roman"/>
          <w:kern w:val="1"/>
          <w:sz w:val="24"/>
          <w:szCs w:val="24"/>
          <w:lang w:eastAsia="hi-IN" w:bidi="hi-IN"/>
        </w:rPr>
        <w:t xml:space="preserve">тельность (с учетом часов на коррекционно-развивающую область), </w:t>
      </w:r>
      <w:r w:rsidRPr="00AC2289">
        <w:rPr>
          <w:rFonts w:ascii="Times New Roman" w:eastAsia="SimSun" w:hAnsi="Times New Roman"/>
          <w:kern w:val="1"/>
          <w:sz w:val="24"/>
          <w:szCs w:val="24"/>
          <w:lang w:eastAsia="hi-IN" w:bidi="hi-IN"/>
        </w:rPr>
        <w:t>составляет</w:t>
      </w:r>
      <w:r w:rsidRPr="00AC2289">
        <w:rPr>
          <w:rFonts w:ascii="Times New Roman" w:hAnsi="Times New Roman"/>
          <w:sz w:val="24"/>
          <w:szCs w:val="24"/>
        </w:rPr>
        <w:t xml:space="preserve"> не более </w:t>
      </w:r>
      <w:r w:rsidR="00AC2289" w:rsidRPr="00AC2289">
        <w:rPr>
          <w:rFonts w:ascii="Times New Roman" w:hAnsi="Times New Roman"/>
          <w:sz w:val="24"/>
          <w:szCs w:val="24"/>
        </w:rPr>
        <w:t xml:space="preserve">1350 </w:t>
      </w:r>
      <w:r w:rsidR="001A3071" w:rsidRPr="00AC2289">
        <w:rPr>
          <w:rFonts w:ascii="Times New Roman" w:hAnsi="Times New Roman"/>
          <w:sz w:val="24"/>
          <w:szCs w:val="24"/>
        </w:rPr>
        <w:t xml:space="preserve">часов </w:t>
      </w:r>
      <w:r w:rsidRPr="00AC2289">
        <w:rPr>
          <w:rFonts w:ascii="Times New Roman" w:hAnsi="Times New Roman"/>
          <w:sz w:val="24"/>
          <w:szCs w:val="24"/>
        </w:rPr>
        <w:t xml:space="preserve">за </w:t>
      </w:r>
      <w:r w:rsidR="00AC2289" w:rsidRPr="00AC2289">
        <w:rPr>
          <w:rFonts w:ascii="Times New Roman" w:hAnsi="Times New Roman"/>
          <w:sz w:val="24"/>
          <w:szCs w:val="24"/>
        </w:rPr>
        <w:t xml:space="preserve">4 </w:t>
      </w:r>
      <w:r w:rsidR="001A3071" w:rsidRPr="00AC2289">
        <w:rPr>
          <w:rFonts w:ascii="Times New Roman" w:hAnsi="Times New Roman"/>
          <w:sz w:val="24"/>
          <w:szCs w:val="24"/>
        </w:rPr>
        <w:t>учебных</w:t>
      </w:r>
      <w:r w:rsidR="001A3071" w:rsidRPr="00E2212B">
        <w:rPr>
          <w:rFonts w:ascii="Times New Roman" w:hAnsi="Times New Roman"/>
          <w:sz w:val="24"/>
          <w:szCs w:val="24"/>
        </w:rPr>
        <w:t xml:space="preserve"> лет</w:t>
      </w:r>
      <w:r w:rsidRPr="00E2212B">
        <w:rPr>
          <w:rFonts w:ascii="Times New Roman" w:hAnsi="Times New Roman"/>
          <w:sz w:val="24"/>
          <w:szCs w:val="24"/>
        </w:rPr>
        <w:t>, отводимых на обеспечение индивидуальных запросов и п</w:t>
      </w:r>
      <w:r w:rsidRPr="00E2212B">
        <w:rPr>
          <w:rFonts w:ascii="Times New Roman" w:hAnsi="Times New Roman"/>
          <w:sz w:val="24"/>
          <w:szCs w:val="24"/>
        </w:rPr>
        <w:t>о</w:t>
      </w:r>
      <w:r w:rsidRPr="00E2212B">
        <w:rPr>
          <w:rFonts w:ascii="Times New Roman" w:hAnsi="Times New Roman"/>
          <w:sz w:val="24"/>
          <w:szCs w:val="24"/>
        </w:rPr>
        <w:t>требностей учащихся и их семей, интересов образовательного учреждения.</w:t>
      </w:r>
    </w:p>
    <w:p w:rsidR="001A3071" w:rsidRPr="00E2212B" w:rsidRDefault="001900D6" w:rsidP="00E91826">
      <w:pPr>
        <w:spacing w:after="0"/>
        <w:ind w:firstLine="709"/>
        <w:jc w:val="both"/>
        <w:rPr>
          <w:rFonts w:ascii="Times New Roman" w:hAnsi="Times New Roman"/>
          <w:sz w:val="24"/>
          <w:szCs w:val="24"/>
        </w:rPr>
      </w:pPr>
      <w:r w:rsidRPr="00E2212B">
        <w:rPr>
          <w:rFonts w:ascii="Times New Roman" w:eastAsia="Arial Unicode MS" w:hAnsi="Times New Roman"/>
          <w:color w:val="00000A"/>
          <w:kern w:val="1"/>
          <w:sz w:val="24"/>
          <w:szCs w:val="24"/>
          <w:lang w:eastAsia="ar-SA"/>
        </w:rPr>
        <w:t xml:space="preserve">К основным направлениям внеурочной деятельности относятся: </w:t>
      </w:r>
      <w:r w:rsidR="001A3071" w:rsidRPr="00E2212B">
        <w:rPr>
          <w:rFonts w:ascii="Times New Roman" w:hAnsi="Times New Roman"/>
          <w:sz w:val="24"/>
          <w:szCs w:val="24"/>
        </w:rPr>
        <w:t>коррекционно-развивающее, духовно-нравственное, спортивно-оздоровительное, общекультурное, соц</w:t>
      </w:r>
      <w:r w:rsidR="001A3071" w:rsidRPr="00E2212B">
        <w:rPr>
          <w:rFonts w:ascii="Times New Roman" w:hAnsi="Times New Roman"/>
          <w:sz w:val="24"/>
          <w:szCs w:val="24"/>
        </w:rPr>
        <w:t>и</w:t>
      </w:r>
      <w:r w:rsidR="001A3071" w:rsidRPr="00E2212B">
        <w:rPr>
          <w:rFonts w:ascii="Times New Roman" w:hAnsi="Times New Roman"/>
          <w:sz w:val="24"/>
          <w:szCs w:val="24"/>
        </w:rPr>
        <w:t>альное. Содержание коррекционно-развивающего направления регламентируется соде</w:t>
      </w:r>
      <w:r w:rsidR="001A3071" w:rsidRPr="00E2212B">
        <w:rPr>
          <w:rFonts w:ascii="Times New Roman" w:hAnsi="Times New Roman"/>
          <w:sz w:val="24"/>
          <w:szCs w:val="24"/>
        </w:rPr>
        <w:t>р</w:t>
      </w:r>
      <w:r w:rsidR="001A3071" w:rsidRPr="00E2212B">
        <w:rPr>
          <w:rFonts w:ascii="Times New Roman" w:hAnsi="Times New Roman"/>
          <w:sz w:val="24"/>
          <w:szCs w:val="24"/>
        </w:rPr>
        <w:t>жанием соответствующей области, представленной в учебном плане.</w:t>
      </w:r>
    </w:p>
    <w:p w:rsidR="001900D6" w:rsidRPr="00E2212B" w:rsidRDefault="001900D6" w:rsidP="00E91826">
      <w:pPr>
        <w:widowControl w:val="0"/>
        <w:tabs>
          <w:tab w:val="left" w:pos="4500"/>
          <w:tab w:val="left" w:pos="9180"/>
          <w:tab w:val="left" w:pos="9360"/>
        </w:tabs>
        <w:suppressAutoHyphens/>
        <w:spacing w:after="0"/>
        <w:ind w:firstLine="851"/>
        <w:jc w:val="both"/>
        <w:textAlignment w:val="baseline"/>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Данные направления являются содержательным ориентиром для разработки соответствующих программ. Организация </w:t>
      </w:r>
      <w:r w:rsidR="001A3071" w:rsidRPr="00E2212B">
        <w:rPr>
          <w:rFonts w:ascii="Times New Roman" w:eastAsia="Arial Unicode MS" w:hAnsi="Times New Roman"/>
          <w:color w:val="00000A"/>
          <w:kern w:val="1"/>
          <w:sz w:val="24"/>
          <w:szCs w:val="24"/>
          <w:lang w:eastAsia="ar-SA"/>
        </w:rPr>
        <w:t>самостоятельно выбирает</w:t>
      </w:r>
      <w:r w:rsidRPr="00E2212B">
        <w:rPr>
          <w:rFonts w:ascii="Times New Roman" w:eastAsia="Arial Unicode MS" w:hAnsi="Times New Roman"/>
          <w:color w:val="00000A"/>
          <w:kern w:val="1"/>
          <w:sz w:val="24"/>
          <w:szCs w:val="24"/>
          <w:lang w:eastAsia="ar-SA"/>
        </w:rPr>
        <w:t xml:space="preserve"> приоритетные направления вне</w:t>
      </w:r>
      <w:r w:rsidRPr="00E2212B">
        <w:rPr>
          <w:rFonts w:ascii="Times New Roman" w:eastAsia="Arial Unicode MS" w:hAnsi="Times New Roman"/>
          <w:color w:val="00000A"/>
          <w:kern w:val="1"/>
          <w:sz w:val="24"/>
          <w:szCs w:val="24"/>
          <w:lang w:eastAsia="ar-SA"/>
        </w:rPr>
        <w:softHyphen/>
        <w:t>урочной деятельности, определя</w:t>
      </w:r>
      <w:r w:rsidR="001A3071" w:rsidRPr="00E2212B">
        <w:rPr>
          <w:rFonts w:ascii="Times New Roman" w:eastAsia="Arial Unicode MS" w:hAnsi="Times New Roman"/>
          <w:color w:val="00000A"/>
          <w:kern w:val="1"/>
          <w:sz w:val="24"/>
          <w:szCs w:val="24"/>
          <w:lang w:eastAsia="ar-SA"/>
        </w:rPr>
        <w:t>ет</w:t>
      </w:r>
      <w:r w:rsidRPr="00E2212B">
        <w:rPr>
          <w:rFonts w:ascii="Times New Roman" w:eastAsia="Arial Unicode MS" w:hAnsi="Times New Roman"/>
          <w:color w:val="00000A"/>
          <w:kern w:val="1"/>
          <w:sz w:val="24"/>
          <w:szCs w:val="24"/>
          <w:lang w:eastAsia="ar-SA"/>
        </w:rPr>
        <w:t xml:space="preserve"> организационные формы </w:t>
      </w:r>
      <w:r w:rsidR="001A3071" w:rsidRPr="00E2212B">
        <w:rPr>
          <w:rFonts w:ascii="Times New Roman" w:eastAsia="Arial Unicode MS" w:hAnsi="Times New Roman"/>
          <w:color w:val="00000A"/>
          <w:kern w:val="1"/>
          <w:sz w:val="24"/>
          <w:szCs w:val="24"/>
          <w:lang w:eastAsia="ar-SA"/>
        </w:rPr>
        <w:t>с</w:t>
      </w:r>
      <w:r w:rsidRPr="00E2212B">
        <w:rPr>
          <w:rFonts w:ascii="Times New Roman" w:eastAsia="Arial Unicode MS" w:hAnsi="Times New Roman"/>
          <w:color w:val="00000A"/>
          <w:kern w:val="1"/>
          <w:sz w:val="24"/>
          <w:szCs w:val="24"/>
          <w:lang w:eastAsia="ar-SA"/>
        </w:rPr>
        <w:t xml:space="preserve"> учетом реальных условий, особенностей обучающихся, потребностей обучающихся и их родителей (законных представителей). </w:t>
      </w:r>
    </w:p>
    <w:p w:rsidR="001900D6" w:rsidRPr="00E2212B" w:rsidRDefault="001900D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w:t>
      </w:r>
      <w:r w:rsidRPr="00E2212B">
        <w:rPr>
          <w:rFonts w:ascii="Times New Roman" w:eastAsia="Arial Unicode MS" w:hAnsi="Times New Roman"/>
          <w:kern w:val="1"/>
          <w:sz w:val="24"/>
          <w:szCs w:val="24"/>
          <w:lang w:eastAsia="ar-SA"/>
        </w:rPr>
        <w:t xml:space="preserve">(интеллектуальными нарушениями) </w:t>
      </w:r>
      <w:r w:rsidRPr="00E2212B">
        <w:rPr>
          <w:rFonts w:ascii="Times New Roman" w:eastAsia="Arial Unicode MS" w:hAnsi="Times New Roman"/>
          <w:color w:val="00000A"/>
          <w:kern w:val="1"/>
          <w:sz w:val="24"/>
          <w:szCs w:val="24"/>
          <w:lang w:eastAsia="ar-SA"/>
        </w:rPr>
        <w:t xml:space="preserve">социального знания, формирования положительного отношения к базовым ценностям, приобретения опыта самостоятельного общественного действия. </w:t>
      </w:r>
    </w:p>
    <w:p w:rsidR="001900D6" w:rsidRPr="00E2212B" w:rsidRDefault="001900D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3E5685" w:rsidRDefault="001900D6"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Внеурочная деятельность</w:t>
      </w:r>
      <w:r w:rsidR="00AC2289">
        <w:rPr>
          <w:rFonts w:ascii="Times New Roman" w:eastAsia="Arial Unicode MS" w:hAnsi="Times New Roman"/>
          <w:color w:val="00000A"/>
          <w:kern w:val="1"/>
          <w:sz w:val="24"/>
          <w:szCs w:val="24"/>
          <w:lang w:eastAsia="ar-SA"/>
        </w:rPr>
        <w:t xml:space="preserve"> </w:t>
      </w:r>
      <w:r w:rsidRPr="00E2212B">
        <w:rPr>
          <w:rFonts w:ascii="Times New Roman" w:eastAsia="Arial Unicode MS" w:hAnsi="Times New Roman"/>
          <w:color w:val="00000A"/>
          <w:kern w:val="1"/>
          <w:sz w:val="24"/>
          <w:szCs w:val="24"/>
          <w:lang w:eastAsia="ar-SA"/>
        </w:rPr>
        <w:t xml:space="preserve">объединяет все виды деятельности обучающихся (кроме учебной деятельности на </w:t>
      </w:r>
      <w:r w:rsidR="001A3071" w:rsidRPr="00E2212B">
        <w:rPr>
          <w:rFonts w:ascii="Times New Roman" w:eastAsia="Arial Unicode MS" w:hAnsi="Times New Roman"/>
          <w:color w:val="00000A"/>
          <w:kern w:val="1"/>
          <w:sz w:val="24"/>
          <w:szCs w:val="24"/>
          <w:lang w:eastAsia="ar-SA"/>
        </w:rPr>
        <w:t>уроке).</w:t>
      </w:r>
      <w:r w:rsidRPr="00E2212B">
        <w:rPr>
          <w:rFonts w:ascii="Times New Roman" w:eastAsia="Arial Unicode MS" w:hAnsi="Times New Roman"/>
          <w:color w:val="00000A"/>
          <w:kern w:val="1"/>
          <w:sz w:val="24"/>
          <w:szCs w:val="24"/>
          <w:lang w:eastAsia="ar-SA"/>
        </w:rPr>
        <w:t xml:space="preserve"> Содержание внеурочной деятельности обучающихся с умственной отсталостью </w:t>
      </w:r>
      <w:r w:rsidRPr="00E2212B">
        <w:rPr>
          <w:rFonts w:ascii="Times New Roman" w:eastAsia="Arial Unicode MS" w:hAnsi="Times New Roman"/>
          <w:kern w:val="1"/>
          <w:sz w:val="24"/>
          <w:szCs w:val="24"/>
          <w:lang w:eastAsia="ar-SA"/>
        </w:rPr>
        <w:t xml:space="preserve">(интеллектуальными нарушениями) </w:t>
      </w:r>
      <w:r w:rsidRPr="00E2212B">
        <w:rPr>
          <w:rFonts w:ascii="Times New Roman" w:eastAsia="Arial Unicode MS" w:hAnsi="Times New Roman"/>
          <w:color w:val="00000A"/>
          <w:kern w:val="1"/>
          <w:sz w:val="24"/>
          <w:szCs w:val="24"/>
          <w:lang w:eastAsia="ar-SA"/>
        </w:rPr>
        <w:t xml:space="preserve">складывается из совокупности направлений, форм и конкретных видов деятельности. </w:t>
      </w:r>
    </w:p>
    <w:p w:rsidR="00AC2289" w:rsidRPr="00E2212B" w:rsidRDefault="00AC2289" w:rsidP="00E91826">
      <w:pPr>
        <w:suppressAutoHyphens/>
        <w:spacing w:after="0"/>
        <w:ind w:firstLine="851"/>
        <w:jc w:val="both"/>
        <w:rPr>
          <w:rFonts w:ascii="Times New Roman" w:eastAsia="Arial Unicode MS" w:hAnsi="Times New Roman"/>
          <w:color w:val="00000A"/>
          <w:kern w:val="1"/>
          <w:sz w:val="24"/>
          <w:szCs w:val="24"/>
          <w:lang w:eastAsia="ar-SA"/>
        </w:rPr>
      </w:pPr>
    </w:p>
    <w:p w:rsidR="001900D6" w:rsidRPr="00E2212B" w:rsidRDefault="001900D6" w:rsidP="00E91826">
      <w:pPr>
        <w:spacing w:after="0"/>
        <w:ind w:firstLine="851"/>
        <w:jc w:val="center"/>
        <w:rPr>
          <w:rFonts w:ascii="Times New Roman" w:hAnsi="Times New Roman"/>
          <w:b/>
          <w:sz w:val="24"/>
          <w:szCs w:val="24"/>
        </w:rPr>
      </w:pPr>
      <w:r w:rsidRPr="00E2212B">
        <w:rPr>
          <w:rFonts w:ascii="Times New Roman" w:hAnsi="Times New Roman"/>
          <w:b/>
          <w:sz w:val="24"/>
          <w:szCs w:val="24"/>
        </w:rPr>
        <w:t>ОПИСАНИЕ МОДЕЛИ ВНЕУРОЧНОЙ ДЕЯТЕЛЬНОСТИ.</w:t>
      </w:r>
    </w:p>
    <w:p w:rsidR="001900D6" w:rsidRPr="00E2212B" w:rsidRDefault="001900D6" w:rsidP="00E91826">
      <w:pPr>
        <w:autoSpaceDE w:val="0"/>
        <w:autoSpaceDN w:val="0"/>
        <w:adjustRightInd w:val="0"/>
        <w:spacing w:after="0"/>
        <w:ind w:firstLine="851"/>
        <w:jc w:val="center"/>
        <w:rPr>
          <w:rFonts w:ascii="Times New Roman" w:hAnsi="Times New Roman"/>
          <w:b/>
          <w:i/>
          <w:sz w:val="24"/>
          <w:szCs w:val="24"/>
        </w:rPr>
      </w:pPr>
      <w:r w:rsidRPr="00E2212B">
        <w:rPr>
          <w:rFonts w:ascii="Times New Roman" w:hAnsi="Times New Roman"/>
          <w:b/>
          <w:i/>
          <w:sz w:val="24"/>
          <w:szCs w:val="24"/>
        </w:rPr>
        <w:t>Основные направления и ценностные основы внеурочной деятельности об</w:t>
      </w:r>
      <w:r w:rsidRPr="00E2212B">
        <w:rPr>
          <w:rFonts w:ascii="Times New Roman" w:hAnsi="Times New Roman"/>
          <w:b/>
          <w:i/>
          <w:sz w:val="24"/>
          <w:szCs w:val="24"/>
        </w:rPr>
        <w:t>у</w:t>
      </w:r>
      <w:r w:rsidRPr="00E2212B">
        <w:rPr>
          <w:rFonts w:ascii="Times New Roman" w:hAnsi="Times New Roman"/>
          <w:b/>
          <w:i/>
          <w:sz w:val="24"/>
          <w:szCs w:val="24"/>
        </w:rPr>
        <w:t>чающихся начальной школы.</w:t>
      </w:r>
    </w:p>
    <w:p w:rsidR="001900D6" w:rsidRPr="00E2212B" w:rsidRDefault="001900D6"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Модель организации внеурочной деятельности образовательной организации о</w:t>
      </w:r>
      <w:r w:rsidRPr="00E2212B">
        <w:rPr>
          <w:rFonts w:ascii="Times New Roman" w:eastAsia="CIDFont+F1" w:hAnsi="Times New Roman"/>
          <w:sz w:val="24"/>
          <w:szCs w:val="24"/>
        </w:rPr>
        <w:t>р</w:t>
      </w:r>
      <w:r w:rsidRPr="00E2212B">
        <w:rPr>
          <w:rFonts w:ascii="Times New Roman" w:eastAsia="CIDFont+F1" w:hAnsi="Times New Roman"/>
          <w:sz w:val="24"/>
          <w:szCs w:val="24"/>
        </w:rPr>
        <w:t>ганизуется по 5 направлениям развития личности:</w:t>
      </w:r>
    </w:p>
    <w:p w:rsidR="001900D6" w:rsidRPr="00E2212B" w:rsidRDefault="001900D6"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Коррекционно-развивающее</w:t>
      </w:r>
      <w:r w:rsidR="001A3071" w:rsidRPr="00E2212B">
        <w:rPr>
          <w:rFonts w:ascii="Times New Roman" w:eastAsia="CIDFont+F1" w:hAnsi="Times New Roman"/>
          <w:sz w:val="24"/>
          <w:szCs w:val="24"/>
        </w:rPr>
        <w:t>;</w:t>
      </w:r>
    </w:p>
    <w:p w:rsidR="001900D6" w:rsidRPr="00E2212B" w:rsidRDefault="001900D6"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Социальное</w:t>
      </w:r>
      <w:r w:rsidR="001A3071" w:rsidRPr="00E2212B">
        <w:rPr>
          <w:rFonts w:ascii="Times New Roman" w:eastAsia="CIDFont+F1" w:hAnsi="Times New Roman"/>
          <w:sz w:val="24"/>
          <w:szCs w:val="24"/>
        </w:rPr>
        <w:t>;</w:t>
      </w:r>
    </w:p>
    <w:p w:rsidR="001900D6" w:rsidRPr="00E2212B" w:rsidRDefault="001900D6"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Духовно-нравственное</w:t>
      </w:r>
      <w:r w:rsidR="001A3071" w:rsidRPr="00E2212B">
        <w:rPr>
          <w:rFonts w:ascii="Times New Roman" w:eastAsia="CIDFont+F1" w:hAnsi="Times New Roman"/>
          <w:sz w:val="24"/>
          <w:szCs w:val="24"/>
        </w:rPr>
        <w:t>;</w:t>
      </w:r>
    </w:p>
    <w:p w:rsidR="001A3071" w:rsidRPr="00E2212B" w:rsidRDefault="001A3071"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Общекультурное;</w:t>
      </w:r>
    </w:p>
    <w:p w:rsidR="001900D6" w:rsidRPr="00E2212B" w:rsidRDefault="001900D6" w:rsidP="00E91826">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 Спортивно-оздоровительное</w:t>
      </w:r>
      <w:r w:rsidR="001A3071" w:rsidRPr="00E2212B">
        <w:rPr>
          <w:rFonts w:ascii="Times New Roman" w:eastAsia="CIDFont+F1" w:hAnsi="Times New Roman"/>
          <w:sz w:val="24"/>
          <w:szCs w:val="24"/>
        </w:rPr>
        <w:t>.</w:t>
      </w:r>
    </w:p>
    <w:p w:rsidR="001900D6" w:rsidRPr="00E2212B" w:rsidRDefault="001900D6" w:rsidP="00E91826">
      <w:pPr>
        <w:spacing w:after="0"/>
        <w:ind w:firstLine="851"/>
        <w:jc w:val="both"/>
        <w:rPr>
          <w:rFonts w:ascii="Times New Roman" w:hAnsi="Times New Roman"/>
          <w:sz w:val="24"/>
          <w:szCs w:val="24"/>
        </w:rPr>
      </w:pPr>
      <w:r w:rsidRPr="00E2212B">
        <w:rPr>
          <w:rFonts w:ascii="Times New Roman" w:hAnsi="Times New Roman"/>
          <w:sz w:val="24"/>
          <w:szCs w:val="24"/>
        </w:rPr>
        <w:t>Преимущества модели внеурочной деятельности состоят в минимизации фина</w:t>
      </w:r>
      <w:r w:rsidRPr="00E2212B">
        <w:rPr>
          <w:rFonts w:ascii="Times New Roman" w:hAnsi="Times New Roman"/>
          <w:sz w:val="24"/>
          <w:szCs w:val="24"/>
        </w:rPr>
        <w:t>н</w:t>
      </w:r>
      <w:r w:rsidRPr="00E2212B">
        <w:rPr>
          <w:rFonts w:ascii="Times New Roman" w:hAnsi="Times New Roman"/>
          <w:sz w:val="24"/>
          <w:szCs w:val="24"/>
        </w:rPr>
        <w:t>совых расходов на внеурочную деятельность, создании единого образовательного и мет</w:t>
      </w:r>
      <w:r w:rsidRPr="00E2212B">
        <w:rPr>
          <w:rFonts w:ascii="Times New Roman" w:hAnsi="Times New Roman"/>
          <w:sz w:val="24"/>
          <w:szCs w:val="24"/>
        </w:rPr>
        <w:t>о</w:t>
      </w:r>
      <w:r w:rsidRPr="00E2212B">
        <w:rPr>
          <w:rFonts w:ascii="Times New Roman" w:hAnsi="Times New Roman"/>
          <w:sz w:val="24"/>
          <w:szCs w:val="24"/>
        </w:rPr>
        <w:t>дического пространства в образовательной организации, содержательном и организац</w:t>
      </w:r>
      <w:r w:rsidRPr="00E2212B">
        <w:rPr>
          <w:rFonts w:ascii="Times New Roman" w:hAnsi="Times New Roman"/>
          <w:sz w:val="24"/>
          <w:szCs w:val="24"/>
        </w:rPr>
        <w:t>и</w:t>
      </w:r>
      <w:r w:rsidRPr="00E2212B">
        <w:rPr>
          <w:rFonts w:ascii="Times New Roman" w:hAnsi="Times New Roman"/>
          <w:sz w:val="24"/>
          <w:szCs w:val="24"/>
        </w:rPr>
        <w:t>онном единстве всех его структурных подразделений.</w:t>
      </w:r>
    </w:p>
    <w:p w:rsidR="001900D6" w:rsidRPr="00E2212B" w:rsidRDefault="001900D6" w:rsidP="00E91826">
      <w:pPr>
        <w:spacing w:after="0"/>
        <w:ind w:firstLine="851"/>
        <w:jc w:val="both"/>
        <w:rPr>
          <w:rFonts w:ascii="Times New Roman" w:hAnsi="Times New Roman"/>
          <w:sz w:val="24"/>
          <w:szCs w:val="24"/>
        </w:rPr>
      </w:pPr>
      <w:r w:rsidRPr="00E2212B">
        <w:rPr>
          <w:rFonts w:ascii="Times New Roman" w:hAnsi="Times New Roman"/>
          <w:sz w:val="24"/>
          <w:szCs w:val="24"/>
        </w:rPr>
        <w:lastRenderedPageBreak/>
        <w:t xml:space="preserve">Предусмотренные данной программой занятия проводятся </w:t>
      </w:r>
      <w:r w:rsidR="001A3071" w:rsidRPr="00E2212B">
        <w:rPr>
          <w:rFonts w:ascii="Times New Roman" w:hAnsi="Times New Roman"/>
          <w:sz w:val="24"/>
          <w:szCs w:val="24"/>
        </w:rPr>
        <w:t xml:space="preserve">как </w:t>
      </w:r>
      <w:r w:rsidRPr="00E2212B">
        <w:rPr>
          <w:rFonts w:ascii="Times New Roman" w:hAnsi="Times New Roman"/>
          <w:sz w:val="24"/>
          <w:szCs w:val="24"/>
        </w:rPr>
        <w:t xml:space="preserve">в </w:t>
      </w:r>
      <w:r w:rsidR="001A3071" w:rsidRPr="00E2212B">
        <w:rPr>
          <w:rFonts w:ascii="Times New Roman" w:hAnsi="Times New Roman"/>
          <w:sz w:val="24"/>
          <w:szCs w:val="24"/>
        </w:rPr>
        <w:t xml:space="preserve">отдельных </w:t>
      </w:r>
      <w:r w:rsidRPr="00E2212B">
        <w:rPr>
          <w:rFonts w:ascii="Times New Roman" w:hAnsi="Times New Roman"/>
          <w:sz w:val="24"/>
          <w:szCs w:val="24"/>
        </w:rPr>
        <w:t>гру</w:t>
      </w:r>
      <w:r w:rsidRPr="00E2212B">
        <w:rPr>
          <w:rFonts w:ascii="Times New Roman" w:hAnsi="Times New Roman"/>
          <w:sz w:val="24"/>
          <w:szCs w:val="24"/>
        </w:rPr>
        <w:t>п</w:t>
      </w:r>
      <w:r w:rsidRPr="00E2212B">
        <w:rPr>
          <w:rFonts w:ascii="Times New Roman" w:hAnsi="Times New Roman"/>
          <w:sz w:val="24"/>
          <w:szCs w:val="24"/>
        </w:rPr>
        <w:t xml:space="preserve">пах, состоящих </w:t>
      </w:r>
      <w:r w:rsidR="001A3071" w:rsidRPr="00E2212B">
        <w:rPr>
          <w:rFonts w:ascii="Times New Roman" w:hAnsi="Times New Roman"/>
          <w:sz w:val="24"/>
          <w:szCs w:val="24"/>
        </w:rPr>
        <w:t xml:space="preserve">только </w:t>
      </w:r>
      <w:r w:rsidRPr="00E2212B">
        <w:rPr>
          <w:rFonts w:ascii="Times New Roman" w:hAnsi="Times New Roman"/>
          <w:sz w:val="24"/>
          <w:szCs w:val="24"/>
        </w:rPr>
        <w:t xml:space="preserve">из обучающихся </w:t>
      </w:r>
      <w:r w:rsidR="001A3071" w:rsidRPr="00E2212B">
        <w:rPr>
          <w:rFonts w:ascii="Times New Roman" w:hAnsi="Times New Roman"/>
          <w:sz w:val="24"/>
          <w:szCs w:val="24"/>
        </w:rPr>
        <w:t>с интеллектуальными нарушениями, так и в со</w:t>
      </w:r>
      <w:r w:rsidR="001A3071" w:rsidRPr="00E2212B">
        <w:rPr>
          <w:rFonts w:ascii="Times New Roman" w:hAnsi="Times New Roman"/>
          <w:sz w:val="24"/>
          <w:szCs w:val="24"/>
        </w:rPr>
        <w:t>в</w:t>
      </w:r>
      <w:r w:rsidR="001A3071" w:rsidRPr="00E2212B">
        <w:rPr>
          <w:rFonts w:ascii="Times New Roman" w:hAnsi="Times New Roman"/>
          <w:sz w:val="24"/>
          <w:szCs w:val="24"/>
        </w:rPr>
        <w:t xml:space="preserve">местных группах обучающихся </w:t>
      </w:r>
      <w:r w:rsidRPr="00E2212B">
        <w:rPr>
          <w:rFonts w:ascii="Times New Roman" w:hAnsi="Times New Roman"/>
          <w:sz w:val="24"/>
          <w:szCs w:val="24"/>
        </w:rPr>
        <w:t xml:space="preserve">начальных классов </w:t>
      </w:r>
      <w:r w:rsidR="001A3071" w:rsidRPr="00E2212B">
        <w:rPr>
          <w:rFonts w:ascii="Times New Roman" w:hAnsi="Times New Roman"/>
          <w:sz w:val="24"/>
          <w:szCs w:val="24"/>
        </w:rPr>
        <w:t>(инклюзивно).</w:t>
      </w:r>
    </w:p>
    <w:p w:rsidR="001900D6" w:rsidRPr="00E2212B" w:rsidRDefault="001900D6" w:rsidP="00E91826">
      <w:pPr>
        <w:spacing w:after="0"/>
        <w:ind w:firstLine="851"/>
        <w:jc w:val="both"/>
        <w:rPr>
          <w:rFonts w:ascii="Times New Roman" w:hAnsi="Times New Roman"/>
          <w:sz w:val="24"/>
          <w:szCs w:val="24"/>
        </w:rPr>
      </w:pPr>
      <w:r w:rsidRPr="00E2212B">
        <w:rPr>
          <w:rFonts w:ascii="Times New Roman" w:hAnsi="Times New Roman"/>
          <w:sz w:val="24"/>
          <w:szCs w:val="24"/>
        </w:rPr>
        <w:t>Занятость во внеурочной деятельности для каждого обучающегося отражается в карте занятости обучающихся, заполняемой с учётом его интересов.</w:t>
      </w:r>
    </w:p>
    <w:p w:rsidR="001900D6" w:rsidRPr="00E2212B" w:rsidRDefault="001900D6" w:rsidP="00E91826">
      <w:pPr>
        <w:spacing w:after="0"/>
        <w:ind w:firstLine="851"/>
        <w:jc w:val="both"/>
        <w:rPr>
          <w:rFonts w:ascii="Times New Roman" w:hAnsi="Times New Roman"/>
          <w:sz w:val="24"/>
          <w:szCs w:val="24"/>
        </w:rPr>
      </w:pPr>
      <w:r w:rsidRPr="00E2212B">
        <w:rPr>
          <w:rFonts w:ascii="Times New Roman" w:hAnsi="Times New Roman"/>
          <w:sz w:val="24"/>
          <w:szCs w:val="24"/>
        </w:rPr>
        <w:t>Координирующую роль в классе выполняет, как правило, классный руководитель и фиксирует в плане внеурочной деятельности занятость обучающихся по полугодиям.</w:t>
      </w:r>
    </w:p>
    <w:p w:rsidR="0046328C" w:rsidRPr="00E2212B" w:rsidRDefault="0046328C" w:rsidP="00AC2289">
      <w:pPr>
        <w:autoSpaceDE w:val="0"/>
        <w:autoSpaceDN w:val="0"/>
        <w:adjustRightInd w:val="0"/>
        <w:spacing w:after="0"/>
        <w:ind w:firstLine="851"/>
        <w:jc w:val="center"/>
        <w:rPr>
          <w:rFonts w:ascii="Times New Roman" w:eastAsia="CIDFont+F1" w:hAnsi="Times New Roman"/>
          <w:b/>
          <w:sz w:val="24"/>
          <w:szCs w:val="24"/>
        </w:rPr>
      </w:pPr>
      <w:r w:rsidRPr="00E2212B">
        <w:rPr>
          <w:rFonts w:ascii="Times New Roman" w:eastAsia="CIDFont+F1" w:hAnsi="Times New Roman"/>
          <w:b/>
          <w:sz w:val="24"/>
          <w:szCs w:val="24"/>
        </w:rPr>
        <w:t>Виды внеурочной деятельности.</w:t>
      </w:r>
    </w:p>
    <w:p w:rsidR="0046328C" w:rsidRPr="00E2212B" w:rsidRDefault="0046328C" w:rsidP="00AC2289">
      <w:pPr>
        <w:autoSpaceDE w:val="0"/>
        <w:autoSpaceDN w:val="0"/>
        <w:adjustRightInd w:val="0"/>
        <w:spacing w:after="0"/>
        <w:ind w:firstLine="851"/>
        <w:jc w:val="both"/>
        <w:rPr>
          <w:rFonts w:ascii="Times New Roman" w:eastAsia="CIDFont+F1" w:hAnsi="Times New Roman"/>
          <w:sz w:val="24"/>
          <w:szCs w:val="24"/>
        </w:rPr>
      </w:pPr>
      <w:r w:rsidRPr="00E2212B">
        <w:rPr>
          <w:rFonts w:ascii="Times New Roman" w:eastAsia="CIDFont+F1" w:hAnsi="Times New Roman"/>
          <w:sz w:val="24"/>
          <w:szCs w:val="24"/>
        </w:rPr>
        <w:t>Основными видами внеурочной деятельности нашей школы являются:</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игровая деятельность;</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познавательная деятельность; </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проблемно-ценностное общение; </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досугово-развлекательная деятельность; </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художественное творчество; </w:t>
      </w:r>
    </w:p>
    <w:p w:rsidR="0046328C"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 xml:space="preserve">социальное творчество; </w:t>
      </w:r>
    </w:p>
    <w:p w:rsidR="00FF1C47" w:rsidRPr="00E2212B" w:rsidRDefault="0046328C" w:rsidP="00225603">
      <w:pPr>
        <w:numPr>
          <w:ilvl w:val="0"/>
          <w:numId w:val="16"/>
        </w:numPr>
        <w:autoSpaceDE w:val="0"/>
        <w:autoSpaceDN w:val="0"/>
        <w:adjustRightInd w:val="0"/>
        <w:spacing w:after="0"/>
        <w:ind w:left="0" w:firstLine="851"/>
        <w:jc w:val="both"/>
        <w:rPr>
          <w:rFonts w:ascii="Times New Roman" w:eastAsia="CIDFont+F1" w:hAnsi="Times New Roman"/>
          <w:sz w:val="24"/>
          <w:szCs w:val="24"/>
        </w:rPr>
      </w:pPr>
      <w:r w:rsidRPr="00E2212B">
        <w:rPr>
          <w:rFonts w:ascii="Times New Roman" w:eastAsia="CIDFont+F1" w:hAnsi="Times New Roman"/>
          <w:sz w:val="24"/>
          <w:szCs w:val="24"/>
        </w:rPr>
        <w:t>оздоровительно – спортивная деятельность.</w:t>
      </w:r>
    </w:p>
    <w:p w:rsidR="0046328C" w:rsidRPr="00E2212B" w:rsidRDefault="0046328C" w:rsidP="00E91826">
      <w:pPr>
        <w:spacing w:after="0"/>
        <w:ind w:firstLine="851"/>
        <w:jc w:val="center"/>
        <w:rPr>
          <w:rFonts w:ascii="Times New Roman" w:hAnsi="Times New Roman"/>
          <w:b/>
          <w:sz w:val="24"/>
          <w:szCs w:val="24"/>
        </w:rPr>
      </w:pPr>
      <w:r w:rsidRPr="00E2212B">
        <w:rPr>
          <w:rFonts w:ascii="Times New Roman" w:hAnsi="Times New Roman"/>
          <w:b/>
          <w:sz w:val="24"/>
          <w:szCs w:val="24"/>
        </w:rPr>
        <w:t>Формы внеурочной деятельности.</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В организации внеурочной деятельности используются следующие формы орг</w:t>
      </w:r>
      <w:r w:rsidRPr="00E2212B">
        <w:rPr>
          <w:rFonts w:ascii="Times New Roman" w:hAnsi="Times New Roman"/>
          <w:sz w:val="24"/>
          <w:szCs w:val="24"/>
        </w:rPr>
        <w:t>а</w:t>
      </w:r>
      <w:r w:rsidRPr="00E2212B">
        <w:rPr>
          <w:rFonts w:ascii="Times New Roman" w:hAnsi="Times New Roman"/>
          <w:sz w:val="24"/>
          <w:szCs w:val="24"/>
        </w:rPr>
        <w:t>низации деятельности  по направлениям:</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1. Спортивно-оздоровительное:</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Курс внеурочной деятельности «</w:t>
      </w:r>
      <w:r w:rsidR="001331C8" w:rsidRPr="00E2212B">
        <w:rPr>
          <w:rFonts w:ascii="Times New Roman" w:hAnsi="Times New Roman"/>
          <w:sz w:val="24"/>
          <w:szCs w:val="24"/>
        </w:rPr>
        <w:t>Спортивные игры</w:t>
      </w:r>
      <w:r w:rsidRPr="00E2212B">
        <w:rPr>
          <w:rFonts w:ascii="Times New Roman" w:hAnsi="Times New Roman"/>
          <w:sz w:val="24"/>
          <w:szCs w:val="24"/>
        </w:rPr>
        <w:t>»</w:t>
      </w:r>
      <w:r w:rsidR="001276D3" w:rsidRPr="00E2212B">
        <w:rPr>
          <w:rFonts w:ascii="Times New Roman" w:hAnsi="Times New Roman"/>
          <w:sz w:val="24"/>
          <w:szCs w:val="24"/>
        </w:rPr>
        <w:t>, «Подвижные игры»;</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Участие в районных и городских спортивных соревнованиях</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2. </w:t>
      </w:r>
      <w:r w:rsidR="001276D3" w:rsidRPr="00E2212B">
        <w:rPr>
          <w:rFonts w:ascii="Times New Roman" w:hAnsi="Times New Roman"/>
          <w:sz w:val="24"/>
          <w:szCs w:val="24"/>
        </w:rPr>
        <w:t>Духовно- н</w:t>
      </w:r>
      <w:r w:rsidR="001331C8" w:rsidRPr="00E2212B">
        <w:rPr>
          <w:rFonts w:ascii="Times New Roman" w:hAnsi="Times New Roman"/>
          <w:sz w:val="24"/>
          <w:szCs w:val="24"/>
        </w:rPr>
        <w:t>равственное</w:t>
      </w:r>
      <w:r w:rsidRPr="00E2212B">
        <w:rPr>
          <w:rFonts w:ascii="Times New Roman" w:hAnsi="Times New Roman"/>
          <w:sz w:val="24"/>
          <w:szCs w:val="24"/>
        </w:rPr>
        <w:t>:</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Организация экскурсий, беседы, встречи с известными людьми, посещение м</w:t>
      </w:r>
      <w:r w:rsidRPr="00E2212B">
        <w:rPr>
          <w:rFonts w:ascii="Times New Roman" w:hAnsi="Times New Roman"/>
          <w:sz w:val="24"/>
          <w:szCs w:val="24"/>
        </w:rPr>
        <w:t>у</w:t>
      </w:r>
      <w:r w:rsidRPr="00E2212B">
        <w:rPr>
          <w:rFonts w:ascii="Times New Roman" w:hAnsi="Times New Roman"/>
          <w:sz w:val="24"/>
          <w:szCs w:val="24"/>
        </w:rPr>
        <w:t>зеев;</w:t>
      </w:r>
    </w:p>
    <w:p w:rsidR="001276D3"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 </w:t>
      </w:r>
      <w:r w:rsidR="001331C8" w:rsidRPr="00E2212B">
        <w:rPr>
          <w:rFonts w:ascii="Times New Roman" w:hAnsi="Times New Roman"/>
          <w:sz w:val="24"/>
          <w:szCs w:val="24"/>
        </w:rPr>
        <w:t>Деятельность школьного музея</w:t>
      </w:r>
      <w:r w:rsidR="00882ED2" w:rsidRPr="00E2212B">
        <w:rPr>
          <w:rFonts w:ascii="Times New Roman" w:hAnsi="Times New Roman"/>
          <w:sz w:val="24"/>
          <w:szCs w:val="24"/>
        </w:rPr>
        <w:t xml:space="preserve"> (вне плана внеурочной деятельности)</w:t>
      </w:r>
      <w:r w:rsidR="001276D3" w:rsidRPr="00E2212B">
        <w:rPr>
          <w:rFonts w:ascii="Times New Roman" w:hAnsi="Times New Roman"/>
          <w:sz w:val="24"/>
          <w:szCs w:val="24"/>
        </w:rPr>
        <w:t>;</w:t>
      </w:r>
    </w:p>
    <w:p w:rsidR="001276D3" w:rsidRPr="00E2212B" w:rsidRDefault="001276D3" w:rsidP="00225603">
      <w:pPr>
        <w:pStyle w:val="a4"/>
        <w:numPr>
          <w:ilvl w:val="0"/>
          <w:numId w:val="16"/>
        </w:numPr>
        <w:spacing w:after="0"/>
        <w:ind w:left="851" w:firstLine="0"/>
        <w:jc w:val="both"/>
        <w:rPr>
          <w:rFonts w:ascii="Times New Roman" w:hAnsi="Times New Roman"/>
          <w:sz w:val="24"/>
          <w:szCs w:val="24"/>
        </w:rPr>
      </w:pPr>
      <w:r w:rsidRPr="00E2212B">
        <w:rPr>
          <w:rFonts w:ascii="Times New Roman" w:hAnsi="Times New Roman"/>
          <w:sz w:val="24"/>
          <w:szCs w:val="24"/>
        </w:rPr>
        <w:t>Духовно-нравственные беседы в рамках воспитательной работы в классе.</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  3. Коррекционно-развивающее</w:t>
      </w:r>
      <w:r w:rsidR="00BC46C3" w:rsidRPr="00E2212B">
        <w:rPr>
          <w:rFonts w:ascii="Times New Roman" w:hAnsi="Times New Roman"/>
          <w:sz w:val="24"/>
          <w:szCs w:val="24"/>
        </w:rPr>
        <w:t>:</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Курс</w:t>
      </w:r>
      <w:r w:rsidR="001331C8" w:rsidRPr="00E2212B">
        <w:rPr>
          <w:rFonts w:ascii="Times New Roman" w:hAnsi="Times New Roman"/>
          <w:sz w:val="24"/>
          <w:szCs w:val="24"/>
        </w:rPr>
        <w:t>ы</w:t>
      </w:r>
      <w:r w:rsidRPr="00E2212B">
        <w:rPr>
          <w:rFonts w:ascii="Times New Roman" w:hAnsi="Times New Roman"/>
          <w:sz w:val="24"/>
          <w:szCs w:val="24"/>
        </w:rPr>
        <w:t xml:space="preserve"> «Ритмика»</w:t>
      </w:r>
      <w:r w:rsidR="00BC46C3" w:rsidRPr="00E2212B">
        <w:rPr>
          <w:rFonts w:ascii="Times New Roman" w:hAnsi="Times New Roman"/>
          <w:sz w:val="24"/>
          <w:szCs w:val="24"/>
        </w:rPr>
        <w:t>; «</w:t>
      </w:r>
      <w:r w:rsidR="001331C8" w:rsidRPr="00E2212B">
        <w:rPr>
          <w:rFonts w:ascii="Times New Roman" w:hAnsi="Times New Roman"/>
          <w:sz w:val="24"/>
          <w:szCs w:val="24"/>
        </w:rPr>
        <w:t>Развитие психомоторных и сенсорных процессов</w:t>
      </w:r>
      <w:r w:rsidR="00BC46C3" w:rsidRPr="00E2212B">
        <w:rPr>
          <w:rFonts w:ascii="Times New Roman" w:hAnsi="Times New Roman"/>
          <w:sz w:val="24"/>
          <w:szCs w:val="24"/>
        </w:rPr>
        <w:t>», «</w:t>
      </w:r>
      <w:r w:rsidR="001331C8" w:rsidRPr="00E2212B">
        <w:rPr>
          <w:rFonts w:ascii="Times New Roman" w:hAnsi="Times New Roman"/>
          <w:sz w:val="24"/>
          <w:szCs w:val="24"/>
        </w:rPr>
        <w:t>Разв</w:t>
      </w:r>
      <w:r w:rsidR="001331C8" w:rsidRPr="00E2212B">
        <w:rPr>
          <w:rFonts w:ascii="Times New Roman" w:hAnsi="Times New Roman"/>
          <w:sz w:val="24"/>
          <w:szCs w:val="24"/>
        </w:rPr>
        <w:t>и</w:t>
      </w:r>
      <w:r w:rsidR="001331C8" w:rsidRPr="00E2212B">
        <w:rPr>
          <w:rFonts w:ascii="Times New Roman" w:hAnsi="Times New Roman"/>
          <w:sz w:val="24"/>
          <w:szCs w:val="24"/>
        </w:rPr>
        <w:t>тие основных психических функций (познавательная сфера)</w:t>
      </w:r>
      <w:r w:rsidR="00BC46C3" w:rsidRPr="00E2212B">
        <w:rPr>
          <w:rFonts w:ascii="Times New Roman" w:hAnsi="Times New Roman"/>
          <w:sz w:val="24"/>
          <w:szCs w:val="24"/>
        </w:rPr>
        <w:t>», «</w:t>
      </w:r>
      <w:r w:rsidR="001331C8" w:rsidRPr="00E2212B">
        <w:rPr>
          <w:rFonts w:ascii="Times New Roman" w:hAnsi="Times New Roman"/>
          <w:sz w:val="24"/>
          <w:szCs w:val="24"/>
        </w:rPr>
        <w:t>Логопедическое зан</w:t>
      </w:r>
      <w:r w:rsidR="001331C8" w:rsidRPr="00E2212B">
        <w:rPr>
          <w:rFonts w:ascii="Times New Roman" w:hAnsi="Times New Roman"/>
          <w:sz w:val="24"/>
          <w:szCs w:val="24"/>
        </w:rPr>
        <w:t>я</w:t>
      </w:r>
      <w:r w:rsidR="001331C8" w:rsidRPr="00E2212B">
        <w:rPr>
          <w:rFonts w:ascii="Times New Roman" w:hAnsi="Times New Roman"/>
          <w:sz w:val="24"/>
          <w:szCs w:val="24"/>
        </w:rPr>
        <w:t>тие</w:t>
      </w:r>
      <w:r w:rsidR="00BC46C3" w:rsidRPr="00E2212B">
        <w:rPr>
          <w:rFonts w:ascii="Times New Roman" w:hAnsi="Times New Roman"/>
          <w:sz w:val="24"/>
          <w:szCs w:val="24"/>
        </w:rPr>
        <w:t>»,«</w:t>
      </w:r>
      <w:r w:rsidR="001331C8" w:rsidRPr="00E2212B">
        <w:rPr>
          <w:rFonts w:ascii="Times New Roman" w:hAnsi="Times New Roman"/>
          <w:sz w:val="24"/>
          <w:szCs w:val="24"/>
        </w:rPr>
        <w:t>Дефектологическое занятие».</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4. Социальное:</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Курсы внеурочной де</w:t>
      </w:r>
      <w:r w:rsidR="00BC46C3" w:rsidRPr="00E2212B">
        <w:rPr>
          <w:rFonts w:ascii="Times New Roman" w:hAnsi="Times New Roman"/>
          <w:sz w:val="24"/>
          <w:szCs w:val="24"/>
        </w:rPr>
        <w:t>ятельности  «</w:t>
      </w:r>
      <w:r w:rsidR="001331C8" w:rsidRPr="00E2212B">
        <w:rPr>
          <w:rFonts w:ascii="Times New Roman" w:hAnsi="Times New Roman"/>
          <w:sz w:val="24"/>
          <w:szCs w:val="24"/>
        </w:rPr>
        <w:t>Я, ты, он, она – вместе дружная семья</w:t>
      </w:r>
      <w:r w:rsidRPr="00E2212B">
        <w:rPr>
          <w:rFonts w:ascii="Times New Roman" w:hAnsi="Times New Roman"/>
          <w:sz w:val="24"/>
          <w:szCs w:val="24"/>
        </w:rPr>
        <w:t>»</w:t>
      </w:r>
      <w:r w:rsidR="001276D3" w:rsidRPr="00E2212B">
        <w:rPr>
          <w:rFonts w:ascii="Times New Roman" w:hAnsi="Times New Roman"/>
          <w:sz w:val="24"/>
          <w:szCs w:val="24"/>
        </w:rPr>
        <w:t>, «Путь к успеху»</w:t>
      </w:r>
      <w:r w:rsidRPr="00E2212B">
        <w:rPr>
          <w:rFonts w:ascii="Times New Roman" w:hAnsi="Times New Roman"/>
          <w:sz w:val="24"/>
          <w:szCs w:val="24"/>
        </w:rPr>
        <w:t>;</w:t>
      </w:r>
    </w:p>
    <w:p w:rsidR="00BC46C3"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Экскурсии «Улицы моего района», «Памятники нашего города», акции, п</w:t>
      </w:r>
      <w:r w:rsidR="001331C8" w:rsidRPr="00E2212B">
        <w:rPr>
          <w:rFonts w:ascii="Times New Roman" w:hAnsi="Times New Roman"/>
          <w:sz w:val="24"/>
          <w:szCs w:val="24"/>
        </w:rPr>
        <w:t>рое</w:t>
      </w:r>
      <w:r w:rsidR="001331C8" w:rsidRPr="00E2212B">
        <w:rPr>
          <w:rFonts w:ascii="Times New Roman" w:hAnsi="Times New Roman"/>
          <w:sz w:val="24"/>
          <w:szCs w:val="24"/>
        </w:rPr>
        <w:t>к</w:t>
      </w:r>
      <w:r w:rsidR="001331C8" w:rsidRPr="00E2212B">
        <w:rPr>
          <w:rFonts w:ascii="Times New Roman" w:hAnsi="Times New Roman"/>
          <w:sz w:val="24"/>
          <w:szCs w:val="24"/>
        </w:rPr>
        <w:t>ты;</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5. Общекультурное:</w:t>
      </w:r>
    </w:p>
    <w:p w:rsidR="0046328C" w:rsidRPr="00E2212B" w:rsidRDefault="00BC46C3" w:rsidP="00E91826">
      <w:pPr>
        <w:spacing w:after="0"/>
        <w:ind w:firstLine="851"/>
        <w:jc w:val="both"/>
        <w:rPr>
          <w:rFonts w:ascii="Times New Roman" w:hAnsi="Times New Roman"/>
          <w:sz w:val="24"/>
          <w:szCs w:val="24"/>
        </w:rPr>
      </w:pPr>
      <w:r w:rsidRPr="00E2212B">
        <w:rPr>
          <w:rFonts w:ascii="Times New Roman" w:hAnsi="Times New Roman"/>
          <w:sz w:val="24"/>
          <w:szCs w:val="24"/>
        </w:rPr>
        <w:t>• Курс</w:t>
      </w:r>
      <w:r w:rsidR="0046328C" w:rsidRPr="00E2212B">
        <w:rPr>
          <w:rFonts w:ascii="Times New Roman" w:hAnsi="Times New Roman"/>
          <w:sz w:val="24"/>
          <w:szCs w:val="24"/>
        </w:rPr>
        <w:t xml:space="preserve"> внеурочной деятельности</w:t>
      </w:r>
      <w:r w:rsidR="00B0240C">
        <w:rPr>
          <w:rFonts w:ascii="Times New Roman" w:hAnsi="Times New Roman"/>
          <w:sz w:val="24"/>
          <w:szCs w:val="24"/>
        </w:rPr>
        <w:t xml:space="preserve"> </w:t>
      </w:r>
      <w:r w:rsidRPr="00E2212B">
        <w:rPr>
          <w:rFonts w:ascii="Times New Roman" w:hAnsi="Times New Roman"/>
          <w:sz w:val="24"/>
          <w:szCs w:val="24"/>
        </w:rPr>
        <w:t>«</w:t>
      </w:r>
      <w:r w:rsidR="001331C8" w:rsidRPr="00E2212B">
        <w:rPr>
          <w:rFonts w:ascii="Times New Roman" w:hAnsi="Times New Roman"/>
          <w:sz w:val="24"/>
          <w:szCs w:val="24"/>
        </w:rPr>
        <w:t>Волшебный мир творчества</w:t>
      </w:r>
      <w:r w:rsidR="0046328C" w:rsidRPr="00E2212B">
        <w:rPr>
          <w:rFonts w:ascii="Times New Roman" w:hAnsi="Times New Roman"/>
          <w:sz w:val="24"/>
          <w:szCs w:val="24"/>
        </w:rPr>
        <w:t>»</w:t>
      </w:r>
      <w:r w:rsidR="001276D3" w:rsidRPr="00E2212B">
        <w:rPr>
          <w:rFonts w:ascii="Times New Roman" w:hAnsi="Times New Roman"/>
          <w:sz w:val="24"/>
          <w:szCs w:val="24"/>
        </w:rPr>
        <w:t>, «Палитра детских голосов», «Художественная мастерская»</w:t>
      </w:r>
      <w:r w:rsidR="0046328C" w:rsidRPr="00E2212B">
        <w:rPr>
          <w:rFonts w:ascii="Times New Roman" w:hAnsi="Times New Roman"/>
          <w:sz w:val="24"/>
          <w:szCs w:val="24"/>
        </w:rPr>
        <w:t>;</w:t>
      </w:r>
    </w:p>
    <w:p w:rsidR="0046328C" w:rsidRPr="00E2212B" w:rsidRDefault="0046328C" w:rsidP="00E91826">
      <w:pPr>
        <w:spacing w:after="0"/>
        <w:ind w:firstLine="851"/>
        <w:jc w:val="both"/>
        <w:rPr>
          <w:rFonts w:ascii="Times New Roman" w:hAnsi="Times New Roman"/>
          <w:sz w:val="24"/>
          <w:szCs w:val="24"/>
        </w:rPr>
      </w:pPr>
      <w:r w:rsidRPr="00E2212B">
        <w:rPr>
          <w:rFonts w:ascii="Times New Roman" w:hAnsi="Times New Roman"/>
          <w:sz w:val="24"/>
          <w:szCs w:val="24"/>
        </w:rPr>
        <w:t>• Круглый стол, публичные выступления, выставки, конкурсы</w:t>
      </w:r>
      <w:r w:rsidR="00BC46C3" w:rsidRPr="00E2212B">
        <w:rPr>
          <w:rFonts w:ascii="Times New Roman" w:hAnsi="Times New Roman"/>
          <w:sz w:val="24"/>
          <w:szCs w:val="24"/>
        </w:rPr>
        <w:t>.</w:t>
      </w:r>
    </w:p>
    <w:p w:rsidR="00B0240C" w:rsidRDefault="00B0240C" w:rsidP="00E91826">
      <w:pPr>
        <w:spacing w:after="0"/>
        <w:ind w:firstLine="851"/>
        <w:jc w:val="center"/>
        <w:rPr>
          <w:rFonts w:ascii="Times New Roman" w:hAnsi="Times New Roman"/>
          <w:b/>
          <w:sz w:val="24"/>
          <w:szCs w:val="24"/>
          <w:lang w:eastAsia="en-US"/>
        </w:rPr>
      </w:pPr>
    </w:p>
    <w:p w:rsidR="00BC46C3" w:rsidRPr="00E2212B" w:rsidRDefault="00882ED2"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План внеурочной деятельности.</w:t>
      </w:r>
    </w:p>
    <w:p w:rsidR="00BC46C3" w:rsidRPr="00E2212B" w:rsidRDefault="00BC46C3" w:rsidP="00E91826">
      <w:pPr>
        <w:autoSpaceDE w:val="0"/>
        <w:autoSpaceDN w:val="0"/>
        <w:adjustRightInd w:val="0"/>
        <w:spacing w:after="0"/>
        <w:ind w:firstLine="851"/>
        <w:jc w:val="both"/>
        <w:rPr>
          <w:rFonts w:ascii="Times New Roman" w:eastAsia="CIDFont+F1" w:hAnsi="Times New Roman"/>
          <w:sz w:val="24"/>
          <w:szCs w:val="24"/>
          <w:lang w:eastAsia="en-US"/>
        </w:rPr>
      </w:pPr>
      <w:r w:rsidRPr="00E2212B">
        <w:rPr>
          <w:rFonts w:ascii="Times New Roman" w:eastAsia="CIDFont+F1" w:hAnsi="Times New Roman"/>
          <w:sz w:val="24"/>
          <w:szCs w:val="24"/>
          <w:lang w:eastAsia="en-US"/>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w:t>
      </w:r>
    </w:p>
    <w:p w:rsidR="00BC46C3" w:rsidRPr="00E2212B" w:rsidRDefault="00BC46C3" w:rsidP="00E91826">
      <w:pPr>
        <w:autoSpaceDE w:val="0"/>
        <w:autoSpaceDN w:val="0"/>
        <w:adjustRightInd w:val="0"/>
        <w:spacing w:after="0"/>
        <w:ind w:firstLine="851"/>
        <w:jc w:val="both"/>
        <w:rPr>
          <w:rFonts w:ascii="Times New Roman" w:eastAsia="CIDFont+F1" w:hAnsi="Times New Roman"/>
          <w:sz w:val="24"/>
          <w:szCs w:val="24"/>
          <w:lang w:eastAsia="en-US"/>
        </w:rPr>
      </w:pPr>
      <w:r w:rsidRPr="00E2212B">
        <w:rPr>
          <w:rFonts w:ascii="Times New Roman" w:eastAsia="CIDFont+F1" w:hAnsi="Times New Roman"/>
          <w:sz w:val="24"/>
          <w:szCs w:val="24"/>
          <w:lang w:eastAsia="en-US"/>
        </w:rPr>
        <w:lastRenderedPageBreak/>
        <w:t>Внеурочная деятельность МБОУ БСШ № 1 им Е. К. Зырянова осуществляется непосредственно в образовательной организации.</w:t>
      </w:r>
    </w:p>
    <w:p w:rsidR="00BC46C3" w:rsidRPr="00E2212B" w:rsidRDefault="00BC46C3" w:rsidP="00E91826">
      <w:pPr>
        <w:autoSpaceDE w:val="0"/>
        <w:autoSpaceDN w:val="0"/>
        <w:adjustRightInd w:val="0"/>
        <w:spacing w:after="0"/>
        <w:ind w:firstLine="851"/>
        <w:jc w:val="both"/>
        <w:rPr>
          <w:rFonts w:ascii="Times New Roman" w:eastAsia="CIDFont+F1" w:hAnsi="Times New Roman"/>
          <w:sz w:val="24"/>
          <w:szCs w:val="24"/>
          <w:lang w:eastAsia="en-US"/>
        </w:rPr>
      </w:pPr>
      <w:r w:rsidRPr="00E2212B">
        <w:rPr>
          <w:rFonts w:ascii="Times New Roman" w:eastAsia="CIDFont+F1" w:hAnsi="Times New Roman"/>
          <w:sz w:val="24"/>
          <w:szCs w:val="24"/>
          <w:lang w:eastAsia="en-US"/>
        </w:rPr>
        <w:t>Организация внеурочной деятельности непосредственно в образовательной орг</w:t>
      </w:r>
      <w:r w:rsidRPr="00E2212B">
        <w:rPr>
          <w:rFonts w:ascii="Times New Roman" w:eastAsia="CIDFont+F1" w:hAnsi="Times New Roman"/>
          <w:sz w:val="24"/>
          <w:szCs w:val="24"/>
          <w:lang w:eastAsia="en-US"/>
        </w:rPr>
        <w:t>а</w:t>
      </w:r>
      <w:r w:rsidRPr="00E2212B">
        <w:rPr>
          <w:rFonts w:ascii="Times New Roman" w:eastAsia="CIDFont+F1" w:hAnsi="Times New Roman"/>
          <w:sz w:val="24"/>
          <w:szCs w:val="24"/>
          <w:lang w:eastAsia="en-US"/>
        </w:rPr>
        <w:t>низации заключается в создании условий для полноценного пребывания ребенка в образ</w:t>
      </w:r>
      <w:r w:rsidRPr="00E2212B">
        <w:rPr>
          <w:rFonts w:ascii="Times New Roman" w:eastAsia="CIDFont+F1" w:hAnsi="Times New Roman"/>
          <w:sz w:val="24"/>
          <w:szCs w:val="24"/>
          <w:lang w:eastAsia="en-US"/>
        </w:rPr>
        <w:t>о</w:t>
      </w:r>
      <w:r w:rsidRPr="00E2212B">
        <w:rPr>
          <w:rFonts w:ascii="Times New Roman" w:eastAsia="CIDFont+F1" w:hAnsi="Times New Roman"/>
          <w:sz w:val="24"/>
          <w:szCs w:val="24"/>
          <w:lang w:eastAsia="en-US"/>
        </w:rPr>
        <w:t>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w:t>
      </w:r>
      <w:r w:rsidRPr="00E2212B">
        <w:rPr>
          <w:rFonts w:ascii="Times New Roman" w:eastAsia="CIDFont+F1" w:hAnsi="Times New Roman"/>
          <w:sz w:val="24"/>
          <w:szCs w:val="24"/>
          <w:lang w:eastAsia="en-US"/>
        </w:rPr>
        <w:t>а</w:t>
      </w:r>
      <w:r w:rsidRPr="00E2212B">
        <w:rPr>
          <w:rFonts w:ascii="Times New Roman" w:eastAsia="CIDFont+F1" w:hAnsi="Times New Roman"/>
          <w:sz w:val="24"/>
          <w:szCs w:val="24"/>
          <w:lang w:eastAsia="en-US"/>
        </w:rPr>
        <w:t>тельной организации, оказание индивидуальной помощи обучающимися с умственной о</w:t>
      </w:r>
      <w:r w:rsidRPr="00E2212B">
        <w:rPr>
          <w:rFonts w:ascii="Times New Roman" w:eastAsia="CIDFont+F1" w:hAnsi="Times New Roman"/>
          <w:sz w:val="24"/>
          <w:szCs w:val="24"/>
          <w:lang w:eastAsia="en-US"/>
        </w:rPr>
        <w:t>т</w:t>
      </w:r>
      <w:r w:rsidRPr="00E2212B">
        <w:rPr>
          <w:rFonts w:ascii="Times New Roman" w:eastAsia="CIDFont+F1" w:hAnsi="Times New Roman"/>
          <w:sz w:val="24"/>
          <w:szCs w:val="24"/>
          <w:lang w:eastAsia="en-US"/>
        </w:rPr>
        <w:t>сталостью (интеллектуальными нарушениями).</w:t>
      </w:r>
    </w:p>
    <w:p w:rsidR="00BC46C3" w:rsidRPr="00E2212B" w:rsidRDefault="00BC46C3" w:rsidP="00E91826">
      <w:pPr>
        <w:autoSpaceDE w:val="0"/>
        <w:autoSpaceDN w:val="0"/>
        <w:adjustRightInd w:val="0"/>
        <w:spacing w:after="0"/>
        <w:ind w:firstLine="851"/>
        <w:jc w:val="both"/>
        <w:rPr>
          <w:rFonts w:ascii="Times New Roman" w:eastAsia="CIDFont+F1" w:hAnsi="Times New Roman"/>
          <w:sz w:val="24"/>
          <w:szCs w:val="24"/>
          <w:lang w:eastAsia="en-US"/>
        </w:rPr>
      </w:pPr>
      <w:r w:rsidRPr="00E2212B">
        <w:rPr>
          <w:rFonts w:ascii="Times New Roman" w:eastAsia="CIDFont+F1" w:hAnsi="Times New Roman"/>
          <w:sz w:val="24"/>
          <w:szCs w:val="24"/>
          <w:lang w:eastAsia="en-US"/>
        </w:rPr>
        <w:t>При организации внеурочной деятельности непосредственно в образовательной организации принимают участие все педагогические работники данной организации (уч</w:t>
      </w:r>
      <w:r w:rsidRPr="00E2212B">
        <w:rPr>
          <w:rFonts w:ascii="Times New Roman" w:eastAsia="CIDFont+F1" w:hAnsi="Times New Roman"/>
          <w:sz w:val="24"/>
          <w:szCs w:val="24"/>
          <w:lang w:eastAsia="en-US"/>
        </w:rPr>
        <w:t>и</w:t>
      </w:r>
      <w:r w:rsidRPr="00E2212B">
        <w:rPr>
          <w:rFonts w:ascii="Times New Roman" w:eastAsia="CIDFont+F1" w:hAnsi="Times New Roman"/>
          <w:sz w:val="24"/>
          <w:szCs w:val="24"/>
          <w:lang w:eastAsia="en-US"/>
        </w:rPr>
        <w:t>теля начальной школы, учителя-предметники, педагог-психолог, учитель-логопед, восп</w:t>
      </w:r>
      <w:r w:rsidRPr="00E2212B">
        <w:rPr>
          <w:rFonts w:ascii="Times New Roman" w:eastAsia="CIDFont+F1" w:hAnsi="Times New Roman"/>
          <w:sz w:val="24"/>
          <w:szCs w:val="24"/>
          <w:lang w:eastAsia="en-US"/>
        </w:rPr>
        <w:t>и</w:t>
      </w:r>
      <w:r w:rsidRPr="00E2212B">
        <w:rPr>
          <w:rFonts w:ascii="Times New Roman" w:eastAsia="CIDFont+F1" w:hAnsi="Times New Roman"/>
          <w:sz w:val="24"/>
          <w:szCs w:val="24"/>
          <w:lang w:eastAsia="en-US"/>
        </w:rPr>
        <w:t xml:space="preserve">татели, </w:t>
      </w:r>
      <w:r w:rsidR="00882ED2" w:rsidRPr="00E2212B">
        <w:rPr>
          <w:rFonts w:ascii="Times New Roman" w:eastAsia="CIDFont+F1" w:hAnsi="Times New Roman"/>
          <w:sz w:val="24"/>
          <w:szCs w:val="24"/>
          <w:lang w:eastAsia="en-US"/>
        </w:rPr>
        <w:t>учитель-дефектолог,</w:t>
      </w:r>
      <w:r w:rsidRPr="00E2212B">
        <w:rPr>
          <w:rFonts w:ascii="Times New Roman" w:eastAsia="CIDFont+F1" w:hAnsi="Times New Roman"/>
          <w:sz w:val="24"/>
          <w:szCs w:val="24"/>
          <w:lang w:eastAsia="en-US"/>
        </w:rPr>
        <w:t xml:space="preserve"> социальный педагог).</w:t>
      </w:r>
    </w:p>
    <w:p w:rsidR="00BC46C3" w:rsidRPr="00E2212B" w:rsidRDefault="00BC46C3" w:rsidP="00E91826">
      <w:pPr>
        <w:autoSpaceDE w:val="0"/>
        <w:autoSpaceDN w:val="0"/>
        <w:adjustRightInd w:val="0"/>
        <w:spacing w:after="0"/>
        <w:ind w:firstLine="851"/>
        <w:jc w:val="both"/>
        <w:rPr>
          <w:rFonts w:ascii="Times New Roman" w:eastAsia="CIDFont+F1" w:hAnsi="Times New Roman"/>
          <w:sz w:val="24"/>
          <w:szCs w:val="24"/>
          <w:lang w:eastAsia="en-US"/>
        </w:rPr>
      </w:pPr>
      <w:r w:rsidRPr="00E2212B">
        <w:rPr>
          <w:rFonts w:ascii="Times New Roman" w:eastAsia="CIDFont+F1" w:hAnsi="Times New Roman"/>
          <w:sz w:val="24"/>
          <w:szCs w:val="24"/>
          <w:lang w:eastAsia="en-US"/>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w:t>
      </w:r>
      <w:r w:rsidRPr="00E2212B">
        <w:rPr>
          <w:rFonts w:ascii="Times New Roman" w:eastAsia="CIDFont+F1" w:hAnsi="Times New Roman"/>
          <w:sz w:val="24"/>
          <w:szCs w:val="24"/>
          <w:lang w:eastAsia="en-US"/>
        </w:rPr>
        <w:t>о</w:t>
      </w:r>
      <w:r w:rsidRPr="00E2212B">
        <w:rPr>
          <w:rFonts w:ascii="Times New Roman" w:eastAsia="CIDFont+F1" w:hAnsi="Times New Roman"/>
          <w:sz w:val="24"/>
          <w:szCs w:val="24"/>
          <w:lang w:eastAsia="en-US"/>
        </w:rPr>
        <w:t>ления противоречий и разрешения проблем, возникающих в том и</w:t>
      </w:r>
      <w:r w:rsidR="009F6042" w:rsidRPr="00E2212B">
        <w:rPr>
          <w:rFonts w:ascii="Times New Roman" w:eastAsia="CIDFont+F1" w:hAnsi="Times New Roman"/>
          <w:sz w:val="24"/>
          <w:szCs w:val="24"/>
          <w:lang w:eastAsia="en-US"/>
        </w:rPr>
        <w:t>ли ином ученическом коллективе.</w:t>
      </w:r>
    </w:p>
    <w:p w:rsidR="00BC46C3" w:rsidRPr="00E2212B" w:rsidRDefault="00BC46C3"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Состав и структура напр</w:t>
      </w:r>
      <w:r w:rsidR="001276D3" w:rsidRPr="00E2212B">
        <w:rPr>
          <w:rFonts w:ascii="Times New Roman" w:hAnsi="Times New Roman"/>
          <w:b/>
          <w:sz w:val="24"/>
          <w:szCs w:val="24"/>
          <w:lang w:eastAsia="en-US"/>
        </w:rPr>
        <w:t>авлений внеурочной деятельности</w:t>
      </w:r>
    </w:p>
    <w:p w:rsidR="001276D3" w:rsidRPr="00E2212B" w:rsidRDefault="001276D3"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(1-4 классы)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994"/>
        <w:gridCol w:w="993"/>
        <w:gridCol w:w="992"/>
        <w:gridCol w:w="992"/>
        <w:gridCol w:w="992"/>
        <w:gridCol w:w="1276"/>
      </w:tblGrid>
      <w:tr w:rsidR="005D56E3" w:rsidRPr="00E2212B" w:rsidTr="005D56E3">
        <w:tc>
          <w:tcPr>
            <w:tcW w:w="3684" w:type="dxa"/>
          </w:tcPr>
          <w:p w:rsidR="005D56E3" w:rsidRPr="00E2212B" w:rsidRDefault="005D56E3" w:rsidP="0057355F">
            <w:pPr>
              <w:spacing w:after="0" w:line="240" w:lineRule="auto"/>
              <w:jc w:val="center"/>
              <w:rPr>
                <w:rFonts w:ascii="Times New Roman" w:hAnsi="Times New Roman"/>
                <w:b/>
                <w:sz w:val="24"/>
                <w:szCs w:val="24"/>
                <w:lang w:eastAsia="en-US"/>
              </w:rPr>
            </w:pPr>
            <w:r w:rsidRPr="00E2212B">
              <w:rPr>
                <w:rFonts w:ascii="Times New Roman" w:hAnsi="Times New Roman"/>
                <w:b/>
                <w:sz w:val="24"/>
                <w:szCs w:val="24"/>
                <w:lang w:eastAsia="en-US"/>
              </w:rPr>
              <w:t>Направления внеурочной</w:t>
            </w:r>
          </w:p>
          <w:p w:rsidR="005D56E3" w:rsidRPr="00E2212B" w:rsidRDefault="005D56E3" w:rsidP="0057355F">
            <w:pPr>
              <w:spacing w:after="0" w:line="240" w:lineRule="auto"/>
              <w:jc w:val="center"/>
              <w:rPr>
                <w:rFonts w:ascii="Times New Roman" w:hAnsi="Times New Roman"/>
                <w:b/>
                <w:sz w:val="24"/>
                <w:szCs w:val="24"/>
                <w:lang w:eastAsia="en-US"/>
              </w:rPr>
            </w:pPr>
            <w:r w:rsidRPr="00E2212B">
              <w:rPr>
                <w:rFonts w:ascii="Times New Roman" w:hAnsi="Times New Roman"/>
                <w:b/>
                <w:sz w:val="24"/>
                <w:szCs w:val="24"/>
                <w:lang w:eastAsia="en-US"/>
              </w:rPr>
              <w:t>деятельности, формы орган</w:t>
            </w:r>
            <w:r w:rsidRPr="00E2212B">
              <w:rPr>
                <w:rFonts w:ascii="Times New Roman" w:hAnsi="Times New Roman"/>
                <w:b/>
                <w:sz w:val="24"/>
                <w:szCs w:val="24"/>
                <w:lang w:eastAsia="en-US"/>
              </w:rPr>
              <w:t>и</w:t>
            </w:r>
            <w:r w:rsidRPr="00E2212B">
              <w:rPr>
                <w:rFonts w:ascii="Times New Roman" w:hAnsi="Times New Roman"/>
                <w:b/>
                <w:sz w:val="24"/>
                <w:szCs w:val="24"/>
                <w:lang w:eastAsia="en-US"/>
              </w:rPr>
              <w:t>зации</w:t>
            </w:r>
          </w:p>
        </w:tc>
        <w:tc>
          <w:tcPr>
            <w:tcW w:w="4963" w:type="dxa"/>
            <w:gridSpan w:val="5"/>
          </w:tcPr>
          <w:p w:rsidR="005D56E3" w:rsidRPr="00E2212B" w:rsidRDefault="005D56E3" w:rsidP="005D56E3">
            <w:pPr>
              <w:spacing w:after="0" w:line="240" w:lineRule="auto"/>
              <w:jc w:val="center"/>
              <w:rPr>
                <w:rFonts w:ascii="Times New Roman" w:hAnsi="Times New Roman"/>
                <w:b/>
                <w:sz w:val="24"/>
                <w:szCs w:val="24"/>
                <w:lang w:eastAsia="en-US"/>
              </w:rPr>
            </w:pPr>
            <w:r w:rsidRPr="00E2212B">
              <w:rPr>
                <w:rFonts w:ascii="Times New Roman" w:hAnsi="Times New Roman"/>
                <w:b/>
                <w:sz w:val="24"/>
                <w:szCs w:val="24"/>
                <w:lang w:eastAsia="en-US"/>
              </w:rPr>
              <w:t>Количество часов в неделю</w:t>
            </w:r>
          </w:p>
        </w:tc>
        <w:tc>
          <w:tcPr>
            <w:tcW w:w="1276" w:type="dxa"/>
          </w:tcPr>
          <w:p w:rsidR="005D56E3" w:rsidRPr="00E2212B" w:rsidRDefault="005D56E3" w:rsidP="0057355F">
            <w:pPr>
              <w:spacing w:after="0" w:line="240" w:lineRule="auto"/>
              <w:rPr>
                <w:rFonts w:ascii="Times New Roman" w:hAnsi="Times New Roman"/>
                <w:b/>
                <w:sz w:val="24"/>
                <w:szCs w:val="24"/>
                <w:lang w:eastAsia="en-US"/>
              </w:rPr>
            </w:pPr>
            <w:r w:rsidRPr="00E2212B">
              <w:rPr>
                <w:rFonts w:ascii="Times New Roman" w:hAnsi="Times New Roman"/>
                <w:b/>
                <w:sz w:val="24"/>
                <w:szCs w:val="24"/>
                <w:lang w:eastAsia="en-US"/>
              </w:rPr>
              <w:t>Всего</w:t>
            </w:r>
            <w:r>
              <w:rPr>
                <w:rFonts w:ascii="Times New Roman" w:hAnsi="Times New Roman"/>
                <w:b/>
                <w:sz w:val="24"/>
                <w:szCs w:val="24"/>
                <w:lang w:eastAsia="en-US"/>
              </w:rPr>
              <w:t xml:space="preserve"> </w:t>
            </w:r>
            <w:r w:rsidRPr="00E2212B">
              <w:rPr>
                <w:rFonts w:ascii="Times New Roman" w:hAnsi="Times New Roman"/>
                <w:b/>
                <w:sz w:val="24"/>
                <w:szCs w:val="24"/>
                <w:lang w:eastAsia="en-US"/>
              </w:rPr>
              <w:t>ч</w:t>
            </w:r>
            <w:r w:rsidRPr="00E2212B">
              <w:rPr>
                <w:rFonts w:ascii="Times New Roman" w:hAnsi="Times New Roman"/>
                <w:b/>
                <w:sz w:val="24"/>
                <w:szCs w:val="24"/>
                <w:lang w:eastAsia="en-US"/>
              </w:rPr>
              <w:t>а</w:t>
            </w:r>
            <w:r w:rsidRPr="00E2212B">
              <w:rPr>
                <w:rFonts w:ascii="Times New Roman" w:hAnsi="Times New Roman"/>
                <w:b/>
                <w:sz w:val="24"/>
                <w:szCs w:val="24"/>
                <w:lang w:eastAsia="en-US"/>
              </w:rPr>
              <w:t>сов</w:t>
            </w:r>
          </w:p>
        </w:tc>
      </w:tr>
      <w:tr w:rsidR="005D56E3" w:rsidRPr="00E2212B" w:rsidTr="005D56E3">
        <w:tc>
          <w:tcPr>
            <w:tcW w:w="3684" w:type="dxa"/>
          </w:tcPr>
          <w:p w:rsidR="005D56E3" w:rsidRPr="00E2212B" w:rsidRDefault="005D56E3" w:rsidP="00E91826">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Классы</w:t>
            </w:r>
          </w:p>
        </w:tc>
        <w:tc>
          <w:tcPr>
            <w:tcW w:w="994" w:type="dxa"/>
          </w:tcPr>
          <w:p w:rsidR="005D56E3" w:rsidRPr="00E2212B" w:rsidRDefault="005D56E3" w:rsidP="00E91826">
            <w:pPr>
              <w:spacing w:after="0"/>
              <w:rPr>
                <w:rFonts w:ascii="Times New Roman" w:hAnsi="Times New Roman"/>
                <w:sz w:val="24"/>
                <w:szCs w:val="24"/>
                <w:lang w:eastAsia="en-US"/>
              </w:rPr>
            </w:pPr>
            <w:r>
              <w:rPr>
                <w:rFonts w:ascii="Times New Roman" w:hAnsi="Times New Roman"/>
                <w:sz w:val="24"/>
                <w:szCs w:val="24"/>
                <w:lang w:eastAsia="en-US"/>
              </w:rPr>
              <w:t xml:space="preserve">Подг. </w:t>
            </w:r>
          </w:p>
        </w:tc>
        <w:tc>
          <w:tcPr>
            <w:tcW w:w="993" w:type="dxa"/>
          </w:tcPr>
          <w:p w:rsidR="005D56E3" w:rsidRPr="00E2212B" w:rsidRDefault="005D56E3" w:rsidP="009330E0">
            <w:pPr>
              <w:spacing w:after="0"/>
              <w:rPr>
                <w:rFonts w:ascii="Times New Roman" w:hAnsi="Times New Roman"/>
                <w:sz w:val="24"/>
                <w:szCs w:val="24"/>
                <w:lang w:eastAsia="en-US"/>
              </w:rPr>
            </w:pPr>
            <w:r w:rsidRPr="00E2212B">
              <w:rPr>
                <w:rFonts w:ascii="Times New Roman" w:hAnsi="Times New Roman"/>
                <w:sz w:val="24"/>
                <w:szCs w:val="24"/>
                <w:lang w:eastAsia="en-US"/>
              </w:rPr>
              <w:t>1 кла</w:t>
            </w:r>
            <w:r w:rsidRPr="00E2212B">
              <w:rPr>
                <w:rFonts w:ascii="Times New Roman" w:hAnsi="Times New Roman"/>
                <w:sz w:val="24"/>
                <w:szCs w:val="24"/>
                <w:lang w:eastAsia="en-US"/>
              </w:rPr>
              <w:t>с</w:t>
            </w:r>
            <w:r w:rsidRPr="00E2212B">
              <w:rPr>
                <w:rFonts w:ascii="Times New Roman" w:hAnsi="Times New Roman"/>
                <w:sz w:val="24"/>
                <w:szCs w:val="24"/>
                <w:lang w:eastAsia="en-US"/>
              </w:rPr>
              <w:t>сы</w:t>
            </w:r>
          </w:p>
        </w:tc>
        <w:tc>
          <w:tcPr>
            <w:tcW w:w="992" w:type="dxa"/>
          </w:tcPr>
          <w:p w:rsidR="005D56E3" w:rsidRPr="00E2212B" w:rsidRDefault="005D56E3" w:rsidP="009330E0">
            <w:pPr>
              <w:spacing w:after="0"/>
              <w:rPr>
                <w:rFonts w:ascii="Times New Roman" w:hAnsi="Times New Roman"/>
                <w:sz w:val="24"/>
                <w:szCs w:val="24"/>
                <w:lang w:eastAsia="en-US"/>
              </w:rPr>
            </w:pPr>
            <w:r w:rsidRPr="00E2212B">
              <w:rPr>
                <w:rFonts w:ascii="Times New Roman" w:hAnsi="Times New Roman"/>
                <w:sz w:val="24"/>
                <w:szCs w:val="24"/>
                <w:lang w:eastAsia="en-US"/>
              </w:rPr>
              <w:t>2 кла</w:t>
            </w:r>
            <w:r w:rsidRPr="00E2212B">
              <w:rPr>
                <w:rFonts w:ascii="Times New Roman" w:hAnsi="Times New Roman"/>
                <w:sz w:val="24"/>
                <w:szCs w:val="24"/>
                <w:lang w:eastAsia="en-US"/>
              </w:rPr>
              <w:t>с</w:t>
            </w:r>
            <w:r w:rsidRPr="00E2212B">
              <w:rPr>
                <w:rFonts w:ascii="Times New Roman" w:hAnsi="Times New Roman"/>
                <w:sz w:val="24"/>
                <w:szCs w:val="24"/>
                <w:lang w:eastAsia="en-US"/>
              </w:rPr>
              <w:t>сы</w:t>
            </w:r>
          </w:p>
        </w:tc>
        <w:tc>
          <w:tcPr>
            <w:tcW w:w="992" w:type="dxa"/>
          </w:tcPr>
          <w:p w:rsidR="005D56E3" w:rsidRPr="00E2212B" w:rsidRDefault="005D56E3" w:rsidP="009330E0">
            <w:pPr>
              <w:spacing w:after="0"/>
              <w:rPr>
                <w:rFonts w:ascii="Times New Roman" w:hAnsi="Times New Roman"/>
                <w:sz w:val="24"/>
                <w:szCs w:val="24"/>
                <w:lang w:eastAsia="en-US"/>
              </w:rPr>
            </w:pPr>
            <w:r w:rsidRPr="00E2212B">
              <w:rPr>
                <w:rFonts w:ascii="Times New Roman" w:hAnsi="Times New Roman"/>
                <w:sz w:val="24"/>
                <w:szCs w:val="24"/>
                <w:lang w:eastAsia="en-US"/>
              </w:rPr>
              <w:t>3 кла</w:t>
            </w:r>
            <w:r w:rsidRPr="00E2212B">
              <w:rPr>
                <w:rFonts w:ascii="Times New Roman" w:hAnsi="Times New Roman"/>
                <w:sz w:val="24"/>
                <w:szCs w:val="24"/>
                <w:lang w:eastAsia="en-US"/>
              </w:rPr>
              <w:t>с</w:t>
            </w:r>
            <w:r w:rsidRPr="00E2212B">
              <w:rPr>
                <w:rFonts w:ascii="Times New Roman" w:hAnsi="Times New Roman"/>
                <w:sz w:val="24"/>
                <w:szCs w:val="24"/>
                <w:lang w:eastAsia="en-US"/>
              </w:rPr>
              <w:t>сы</w:t>
            </w:r>
          </w:p>
        </w:tc>
        <w:tc>
          <w:tcPr>
            <w:tcW w:w="992" w:type="dxa"/>
          </w:tcPr>
          <w:p w:rsidR="005D56E3" w:rsidRPr="00E2212B" w:rsidRDefault="005D56E3" w:rsidP="009330E0">
            <w:pPr>
              <w:spacing w:after="0"/>
              <w:rPr>
                <w:rFonts w:ascii="Times New Roman" w:hAnsi="Times New Roman"/>
                <w:sz w:val="24"/>
                <w:szCs w:val="24"/>
                <w:lang w:eastAsia="en-US"/>
              </w:rPr>
            </w:pPr>
            <w:r w:rsidRPr="00E2212B">
              <w:rPr>
                <w:rFonts w:ascii="Times New Roman" w:hAnsi="Times New Roman"/>
                <w:sz w:val="24"/>
                <w:szCs w:val="24"/>
                <w:lang w:eastAsia="en-US"/>
              </w:rPr>
              <w:t>4 кла</w:t>
            </w:r>
            <w:r w:rsidRPr="00E2212B">
              <w:rPr>
                <w:rFonts w:ascii="Times New Roman" w:hAnsi="Times New Roman"/>
                <w:sz w:val="24"/>
                <w:szCs w:val="24"/>
                <w:lang w:eastAsia="en-US"/>
              </w:rPr>
              <w:t>с</w:t>
            </w:r>
            <w:r w:rsidRPr="00E2212B">
              <w:rPr>
                <w:rFonts w:ascii="Times New Roman" w:hAnsi="Times New Roman"/>
                <w:sz w:val="24"/>
                <w:szCs w:val="24"/>
                <w:lang w:eastAsia="en-US"/>
              </w:rPr>
              <w:t>сы</w:t>
            </w:r>
          </w:p>
        </w:tc>
        <w:tc>
          <w:tcPr>
            <w:tcW w:w="1276" w:type="dxa"/>
          </w:tcPr>
          <w:p w:rsidR="005D56E3" w:rsidRPr="00E2212B" w:rsidRDefault="005D56E3" w:rsidP="0057355F">
            <w:pPr>
              <w:spacing w:after="0"/>
              <w:ind w:firstLine="175"/>
              <w:rPr>
                <w:rFonts w:ascii="Times New Roman" w:hAnsi="Times New Roman"/>
                <w:b/>
                <w:sz w:val="24"/>
                <w:szCs w:val="24"/>
                <w:lang w:eastAsia="en-US"/>
              </w:rPr>
            </w:pPr>
          </w:p>
        </w:tc>
      </w:tr>
      <w:tr w:rsidR="005D56E3" w:rsidRPr="00E2212B" w:rsidTr="005D56E3">
        <w:tc>
          <w:tcPr>
            <w:tcW w:w="8647" w:type="dxa"/>
            <w:gridSpan w:val="6"/>
          </w:tcPr>
          <w:p w:rsidR="005D56E3" w:rsidRPr="00E2212B" w:rsidRDefault="005D56E3" w:rsidP="005D56E3">
            <w:pPr>
              <w:spacing w:after="0"/>
              <w:ind w:firstLine="175"/>
              <w:jc w:val="center"/>
              <w:rPr>
                <w:rFonts w:ascii="Times New Roman" w:hAnsi="Times New Roman"/>
                <w:b/>
                <w:sz w:val="24"/>
                <w:szCs w:val="24"/>
                <w:lang w:eastAsia="en-US"/>
              </w:rPr>
            </w:pPr>
            <w:r w:rsidRPr="0069143A">
              <w:rPr>
                <w:rFonts w:ascii="Times New Roman" w:hAnsi="Times New Roman"/>
                <w:b/>
                <w:color w:val="000000" w:themeColor="text1"/>
                <w:sz w:val="24"/>
                <w:szCs w:val="24"/>
                <w:lang w:eastAsia="en-US"/>
              </w:rPr>
              <w:t>Общеинтеллектуальное</w:t>
            </w:r>
          </w:p>
        </w:tc>
        <w:tc>
          <w:tcPr>
            <w:tcW w:w="1276" w:type="dxa"/>
          </w:tcPr>
          <w:p w:rsidR="005D56E3" w:rsidRPr="00E2212B" w:rsidRDefault="005D56E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5</w:t>
            </w:r>
            <w:r w:rsidRPr="00E2212B">
              <w:rPr>
                <w:rFonts w:ascii="Times New Roman" w:hAnsi="Times New Roman"/>
                <w:b/>
                <w:sz w:val="24"/>
                <w:szCs w:val="24"/>
                <w:lang w:eastAsia="en-US"/>
              </w:rPr>
              <w:t xml:space="preserve"> час</w:t>
            </w:r>
            <w:r>
              <w:rPr>
                <w:rFonts w:ascii="Times New Roman" w:hAnsi="Times New Roman"/>
                <w:b/>
                <w:sz w:val="24"/>
                <w:szCs w:val="24"/>
                <w:lang w:eastAsia="en-US"/>
              </w:rPr>
              <w:t>ов</w:t>
            </w:r>
          </w:p>
        </w:tc>
      </w:tr>
      <w:tr w:rsidR="00945D83" w:rsidRPr="00E2212B" w:rsidTr="009330E0">
        <w:tc>
          <w:tcPr>
            <w:tcW w:w="8647" w:type="dxa"/>
            <w:gridSpan w:val="6"/>
            <w:shd w:val="clear" w:color="auto" w:fill="FFFFFF"/>
          </w:tcPr>
          <w:p w:rsidR="00945D83" w:rsidRPr="00E2212B" w:rsidRDefault="00945D83" w:rsidP="00945D83">
            <w:pPr>
              <w:spacing w:after="0"/>
              <w:ind w:firstLine="175"/>
              <w:jc w:val="center"/>
              <w:rPr>
                <w:rFonts w:ascii="Times New Roman" w:hAnsi="Times New Roman"/>
                <w:b/>
                <w:sz w:val="24"/>
                <w:szCs w:val="24"/>
                <w:lang w:eastAsia="en-US"/>
              </w:rPr>
            </w:pPr>
            <w:r w:rsidRPr="0069143A">
              <w:rPr>
                <w:rFonts w:ascii="Times New Roman" w:hAnsi="Times New Roman"/>
                <w:i/>
                <w:color w:val="000000" w:themeColor="text1"/>
                <w:sz w:val="24"/>
                <w:szCs w:val="24"/>
                <w:lang w:eastAsia="en-US"/>
              </w:rPr>
              <w:t>Курсы внеурочной деятельности</w:t>
            </w:r>
          </w:p>
        </w:tc>
        <w:tc>
          <w:tcPr>
            <w:tcW w:w="1276" w:type="dxa"/>
            <w:shd w:val="clear" w:color="auto" w:fill="FFFFFF"/>
          </w:tcPr>
          <w:p w:rsidR="00945D83" w:rsidRPr="00E2212B" w:rsidRDefault="00945D83" w:rsidP="0057355F">
            <w:pPr>
              <w:spacing w:after="0"/>
              <w:ind w:firstLine="175"/>
              <w:rPr>
                <w:rFonts w:ascii="Times New Roman" w:hAnsi="Times New Roman"/>
                <w:b/>
                <w:sz w:val="24"/>
                <w:szCs w:val="24"/>
                <w:lang w:eastAsia="en-US"/>
              </w:rPr>
            </w:pPr>
          </w:p>
        </w:tc>
      </w:tr>
      <w:tr w:rsidR="005D56E3" w:rsidRPr="00E2212B" w:rsidTr="005D56E3">
        <w:tc>
          <w:tcPr>
            <w:tcW w:w="3684" w:type="dxa"/>
          </w:tcPr>
          <w:p w:rsidR="005D56E3" w:rsidRPr="0069143A" w:rsidRDefault="005D56E3" w:rsidP="001B6D79">
            <w:pPr>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Участие в дистанционных ко</w:t>
            </w:r>
            <w:r>
              <w:rPr>
                <w:rFonts w:ascii="Times New Roman" w:hAnsi="Times New Roman"/>
                <w:color w:val="000000" w:themeColor="text1"/>
                <w:sz w:val="24"/>
                <w:szCs w:val="24"/>
                <w:lang w:eastAsia="en-US"/>
              </w:rPr>
              <w:t>н</w:t>
            </w:r>
            <w:r>
              <w:rPr>
                <w:rFonts w:ascii="Times New Roman" w:hAnsi="Times New Roman"/>
                <w:color w:val="000000" w:themeColor="text1"/>
                <w:sz w:val="24"/>
                <w:szCs w:val="24"/>
                <w:lang w:eastAsia="en-US"/>
              </w:rPr>
              <w:t>курсах, викторинах</w:t>
            </w:r>
          </w:p>
        </w:tc>
        <w:tc>
          <w:tcPr>
            <w:tcW w:w="994" w:type="dxa"/>
            <w:shd w:val="clear" w:color="auto" w:fill="FFFFFF"/>
          </w:tcPr>
          <w:p w:rsidR="005D56E3" w:rsidRPr="0069143A" w:rsidRDefault="005D56E3" w:rsidP="0057355F">
            <w:pPr>
              <w:spacing w:after="0"/>
              <w:ind w:left="-876" w:firstLine="851"/>
              <w:jc w:val="center"/>
              <w:rPr>
                <w:rFonts w:ascii="Times New Roman" w:hAnsi="Times New Roman"/>
                <w:color w:val="000000" w:themeColor="text1"/>
                <w:sz w:val="24"/>
                <w:szCs w:val="24"/>
                <w:lang w:eastAsia="en-US"/>
              </w:rPr>
            </w:pPr>
            <w:r w:rsidRPr="0069143A">
              <w:rPr>
                <w:rFonts w:ascii="Times New Roman" w:hAnsi="Times New Roman"/>
                <w:color w:val="000000" w:themeColor="text1"/>
                <w:sz w:val="24"/>
                <w:szCs w:val="24"/>
                <w:lang w:eastAsia="en-US"/>
              </w:rPr>
              <w:t>1</w:t>
            </w:r>
          </w:p>
        </w:tc>
        <w:tc>
          <w:tcPr>
            <w:tcW w:w="993" w:type="dxa"/>
            <w:shd w:val="clear" w:color="auto" w:fill="FFFFFF"/>
          </w:tcPr>
          <w:p w:rsidR="005D56E3" w:rsidRPr="0069143A" w:rsidRDefault="005D56E3" w:rsidP="0057355F">
            <w:pPr>
              <w:spacing w:after="0"/>
              <w:ind w:left="-876" w:firstLine="851"/>
              <w:jc w:val="center"/>
              <w:rPr>
                <w:rFonts w:ascii="Times New Roman" w:hAnsi="Times New Roman"/>
                <w:color w:val="000000" w:themeColor="text1"/>
                <w:sz w:val="24"/>
                <w:szCs w:val="24"/>
                <w:lang w:eastAsia="en-US"/>
              </w:rPr>
            </w:pPr>
            <w:r w:rsidRPr="0069143A">
              <w:rPr>
                <w:rFonts w:ascii="Times New Roman" w:hAnsi="Times New Roman"/>
                <w:color w:val="000000" w:themeColor="text1"/>
                <w:sz w:val="24"/>
                <w:szCs w:val="24"/>
                <w:lang w:eastAsia="en-US"/>
              </w:rPr>
              <w:t>1</w:t>
            </w:r>
          </w:p>
        </w:tc>
        <w:tc>
          <w:tcPr>
            <w:tcW w:w="992" w:type="dxa"/>
            <w:shd w:val="clear" w:color="auto" w:fill="FFFFFF"/>
          </w:tcPr>
          <w:p w:rsidR="005D56E3" w:rsidRPr="0069143A" w:rsidRDefault="005D56E3" w:rsidP="0057355F">
            <w:pPr>
              <w:spacing w:after="0"/>
              <w:ind w:left="-876" w:firstLine="851"/>
              <w:jc w:val="center"/>
              <w:rPr>
                <w:rFonts w:ascii="Times New Roman" w:hAnsi="Times New Roman"/>
                <w:color w:val="000000" w:themeColor="text1"/>
                <w:sz w:val="24"/>
                <w:szCs w:val="24"/>
                <w:lang w:eastAsia="en-US"/>
              </w:rPr>
            </w:pPr>
            <w:r w:rsidRPr="0069143A">
              <w:rPr>
                <w:rFonts w:ascii="Times New Roman" w:hAnsi="Times New Roman"/>
                <w:color w:val="000000" w:themeColor="text1"/>
                <w:sz w:val="24"/>
                <w:szCs w:val="24"/>
                <w:lang w:eastAsia="en-US"/>
              </w:rPr>
              <w:t>1</w:t>
            </w:r>
          </w:p>
        </w:tc>
        <w:tc>
          <w:tcPr>
            <w:tcW w:w="992" w:type="dxa"/>
            <w:shd w:val="clear" w:color="auto" w:fill="FFFFFF"/>
          </w:tcPr>
          <w:p w:rsidR="005D56E3" w:rsidRPr="00E2212B" w:rsidRDefault="005D56E3" w:rsidP="0057355F">
            <w:pPr>
              <w:spacing w:after="0"/>
              <w:ind w:left="-876"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p>
        </w:tc>
      </w:tr>
      <w:tr w:rsidR="005D56E3" w:rsidRPr="00E2212B" w:rsidTr="005D56E3">
        <w:tc>
          <w:tcPr>
            <w:tcW w:w="8647" w:type="dxa"/>
            <w:gridSpan w:val="6"/>
            <w:shd w:val="clear" w:color="auto" w:fill="FFFFFF"/>
          </w:tcPr>
          <w:p w:rsidR="005D56E3" w:rsidRPr="00E2212B" w:rsidRDefault="005D56E3" w:rsidP="005D56E3">
            <w:pPr>
              <w:spacing w:after="0"/>
              <w:ind w:firstLine="175"/>
              <w:jc w:val="center"/>
              <w:rPr>
                <w:rFonts w:ascii="Times New Roman" w:hAnsi="Times New Roman"/>
                <w:b/>
                <w:sz w:val="24"/>
                <w:szCs w:val="24"/>
                <w:lang w:eastAsia="en-US"/>
              </w:rPr>
            </w:pPr>
            <w:r w:rsidRPr="00E2212B">
              <w:rPr>
                <w:rFonts w:ascii="Times New Roman" w:hAnsi="Times New Roman"/>
                <w:b/>
                <w:sz w:val="24"/>
                <w:szCs w:val="24"/>
                <w:lang w:eastAsia="en-US"/>
              </w:rPr>
              <w:t>Социальное</w:t>
            </w:r>
          </w:p>
        </w:tc>
        <w:tc>
          <w:tcPr>
            <w:tcW w:w="1276" w:type="dxa"/>
            <w:shd w:val="clear" w:color="auto" w:fill="FFFFFF"/>
          </w:tcPr>
          <w:p w:rsidR="005D56E3" w:rsidRDefault="005D56E3" w:rsidP="00874656">
            <w:pPr>
              <w:spacing w:after="0"/>
              <w:rPr>
                <w:rFonts w:ascii="Times New Roman" w:hAnsi="Times New Roman"/>
                <w:b/>
                <w:sz w:val="24"/>
                <w:szCs w:val="24"/>
                <w:lang w:eastAsia="en-US"/>
              </w:rPr>
            </w:pPr>
            <w:r>
              <w:rPr>
                <w:rFonts w:ascii="Times New Roman" w:hAnsi="Times New Roman"/>
                <w:b/>
                <w:sz w:val="24"/>
                <w:szCs w:val="24"/>
                <w:lang w:eastAsia="en-US"/>
              </w:rPr>
              <w:t>10 часов</w:t>
            </w:r>
          </w:p>
        </w:tc>
      </w:tr>
      <w:tr w:rsidR="00945D83" w:rsidRPr="00E2212B" w:rsidTr="009330E0">
        <w:tc>
          <w:tcPr>
            <w:tcW w:w="8647" w:type="dxa"/>
            <w:gridSpan w:val="6"/>
          </w:tcPr>
          <w:p w:rsidR="00945D83" w:rsidRPr="00E2212B" w:rsidRDefault="00945D83" w:rsidP="00945D83">
            <w:pPr>
              <w:spacing w:after="0"/>
              <w:ind w:firstLine="175"/>
              <w:jc w:val="center"/>
              <w:rPr>
                <w:rFonts w:ascii="Times New Roman" w:hAnsi="Times New Roman"/>
                <w:b/>
                <w:sz w:val="24"/>
                <w:szCs w:val="24"/>
                <w:lang w:eastAsia="en-US"/>
              </w:rPr>
            </w:pPr>
            <w:r w:rsidRPr="00E2212B">
              <w:rPr>
                <w:rFonts w:ascii="Times New Roman" w:hAnsi="Times New Roman"/>
                <w:i/>
                <w:sz w:val="24"/>
                <w:szCs w:val="24"/>
                <w:lang w:eastAsia="en-US"/>
              </w:rPr>
              <w:t>Курсы внеурочной деятельности</w:t>
            </w:r>
          </w:p>
        </w:tc>
        <w:tc>
          <w:tcPr>
            <w:tcW w:w="1276" w:type="dxa"/>
            <w:shd w:val="clear" w:color="auto" w:fill="FFFFFF"/>
          </w:tcPr>
          <w:p w:rsidR="00945D83" w:rsidRPr="00E2212B" w:rsidRDefault="00945D83" w:rsidP="0057355F">
            <w:pPr>
              <w:spacing w:after="0"/>
              <w:ind w:firstLine="175"/>
              <w:rPr>
                <w:rFonts w:ascii="Times New Roman" w:hAnsi="Times New Roman"/>
                <w:b/>
                <w:sz w:val="24"/>
                <w:szCs w:val="24"/>
                <w:lang w:eastAsia="en-US"/>
              </w:rPr>
            </w:pPr>
          </w:p>
        </w:tc>
      </w:tr>
      <w:tr w:rsidR="005D56E3" w:rsidRPr="00E2212B" w:rsidTr="005D56E3">
        <w:tc>
          <w:tcPr>
            <w:tcW w:w="3684" w:type="dxa"/>
          </w:tcPr>
          <w:p w:rsidR="005D56E3" w:rsidRPr="00E2212B" w:rsidRDefault="005D56E3" w:rsidP="00E91826">
            <w:pPr>
              <w:spacing w:after="0"/>
              <w:rPr>
                <w:rFonts w:ascii="Times New Roman" w:hAnsi="Times New Roman"/>
                <w:sz w:val="24"/>
                <w:szCs w:val="24"/>
                <w:lang w:eastAsia="en-US"/>
              </w:rPr>
            </w:pPr>
            <w:r w:rsidRPr="00E2212B">
              <w:rPr>
                <w:rFonts w:ascii="Times New Roman" w:hAnsi="Times New Roman"/>
                <w:sz w:val="24"/>
                <w:szCs w:val="24"/>
                <w:lang w:eastAsia="en-US"/>
              </w:rPr>
              <w:t>Я, ты, он, она – вместе дружная семья</w:t>
            </w:r>
          </w:p>
        </w:tc>
        <w:tc>
          <w:tcPr>
            <w:tcW w:w="994" w:type="dxa"/>
            <w:shd w:val="clear" w:color="auto" w:fill="FFFFFF"/>
          </w:tcPr>
          <w:p w:rsidR="005D56E3" w:rsidRPr="00E2212B" w:rsidRDefault="005D56E3" w:rsidP="0057355F">
            <w:pPr>
              <w:spacing w:after="0"/>
              <w:ind w:left="-835" w:firstLine="851"/>
              <w:jc w:val="center"/>
              <w:rPr>
                <w:rFonts w:ascii="Times New Roman" w:hAnsi="Times New Roman"/>
                <w:sz w:val="24"/>
                <w:szCs w:val="24"/>
                <w:lang w:eastAsia="en-US"/>
              </w:rPr>
            </w:pPr>
            <w:r>
              <w:rPr>
                <w:rFonts w:ascii="Times New Roman" w:hAnsi="Times New Roman"/>
                <w:sz w:val="24"/>
                <w:szCs w:val="24"/>
                <w:lang w:eastAsia="en-US"/>
              </w:rPr>
              <w:t>2</w:t>
            </w:r>
          </w:p>
        </w:tc>
        <w:tc>
          <w:tcPr>
            <w:tcW w:w="993" w:type="dxa"/>
            <w:shd w:val="clear" w:color="auto" w:fill="FFFFFF"/>
          </w:tcPr>
          <w:p w:rsidR="005D56E3" w:rsidRPr="00E2212B" w:rsidRDefault="005D56E3" w:rsidP="0057355F">
            <w:pPr>
              <w:spacing w:after="0"/>
              <w:ind w:left="-835" w:firstLine="851"/>
              <w:jc w:val="center"/>
              <w:rPr>
                <w:rFonts w:ascii="Times New Roman" w:hAnsi="Times New Roman"/>
                <w:sz w:val="24"/>
                <w:szCs w:val="24"/>
                <w:lang w:eastAsia="en-US"/>
              </w:rPr>
            </w:pPr>
            <w:r>
              <w:rPr>
                <w:rFonts w:ascii="Times New Roman" w:hAnsi="Times New Roman"/>
                <w:sz w:val="24"/>
                <w:szCs w:val="24"/>
                <w:lang w:eastAsia="en-US"/>
              </w:rPr>
              <w:t>2</w:t>
            </w:r>
          </w:p>
        </w:tc>
        <w:tc>
          <w:tcPr>
            <w:tcW w:w="992" w:type="dxa"/>
            <w:shd w:val="clear" w:color="auto" w:fill="FFFFFF"/>
          </w:tcPr>
          <w:p w:rsidR="005D56E3" w:rsidRPr="00E2212B" w:rsidRDefault="005D56E3" w:rsidP="0057355F">
            <w:pPr>
              <w:spacing w:after="0"/>
              <w:ind w:left="-835" w:firstLine="851"/>
              <w:jc w:val="center"/>
              <w:rPr>
                <w:rFonts w:ascii="Times New Roman" w:hAnsi="Times New Roman"/>
                <w:sz w:val="24"/>
                <w:szCs w:val="24"/>
                <w:lang w:eastAsia="en-US"/>
              </w:rPr>
            </w:pPr>
            <w:r>
              <w:rPr>
                <w:rFonts w:ascii="Times New Roman" w:hAnsi="Times New Roman"/>
                <w:sz w:val="24"/>
                <w:szCs w:val="24"/>
                <w:lang w:eastAsia="en-US"/>
              </w:rPr>
              <w:t>2</w:t>
            </w:r>
          </w:p>
        </w:tc>
        <w:tc>
          <w:tcPr>
            <w:tcW w:w="992" w:type="dxa"/>
            <w:shd w:val="clear" w:color="auto" w:fill="FFFFFF"/>
          </w:tcPr>
          <w:p w:rsidR="005D56E3" w:rsidRPr="00E2212B" w:rsidRDefault="005D56E3" w:rsidP="0057355F">
            <w:pPr>
              <w:spacing w:after="0"/>
              <w:ind w:left="-835" w:firstLine="851"/>
              <w:jc w:val="center"/>
              <w:rPr>
                <w:rFonts w:ascii="Times New Roman" w:hAnsi="Times New Roman"/>
                <w:sz w:val="24"/>
                <w:szCs w:val="24"/>
                <w:lang w:eastAsia="en-US"/>
              </w:rPr>
            </w:pPr>
            <w:r>
              <w:rPr>
                <w:rFonts w:ascii="Times New Roman" w:hAnsi="Times New Roman"/>
                <w:sz w:val="24"/>
                <w:szCs w:val="24"/>
                <w:lang w:eastAsia="en-US"/>
              </w:rPr>
              <w:t>2</w:t>
            </w:r>
          </w:p>
        </w:tc>
        <w:tc>
          <w:tcPr>
            <w:tcW w:w="992"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2</w:t>
            </w:r>
          </w:p>
        </w:tc>
        <w:tc>
          <w:tcPr>
            <w:tcW w:w="1276" w:type="dxa"/>
            <w:shd w:val="clear" w:color="auto" w:fill="FFFFFF"/>
          </w:tcPr>
          <w:p w:rsidR="005D56E3"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10</w:t>
            </w:r>
          </w:p>
        </w:tc>
      </w:tr>
      <w:tr w:rsidR="00945D83" w:rsidRPr="00E2212B" w:rsidTr="009330E0">
        <w:tc>
          <w:tcPr>
            <w:tcW w:w="8647" w:type="dxa"/>
            <w:gridSpan w:val="6"/>
          </w:tcPr>
          <w:p w:rsidR="00945D83" w:rsidRPr="00E2212B" w:rsidRDefault="00945D83" w:rsidP="00945D83">
            <w:pPr>
              <w:spacing w:after="0"/>
              <w:ind w:firstLine="851"/>
              <w:jc w:val="center"/>
              <w:rPr>
                <w:rFonts w:ascii="Times New Roman" w:hAnsi="Times New Roman"/>
                <w:b/>
                <w:sz w:val="24"/>
                <w:szCs w:val="24"/>
                <w:lang w:eastAsia="en-US"/>
              </w:rPr>
            </w:pPr>
            <w:r w:rsidRPr="00E2212B">
              <w:rPr>
                <w:rFonts w:ascii="Times New Roman" w:hAnsi="Times New Roman"/>
                <w:b/>
                <w:sz w:val="24"/>
                <w:szCs w:val="24"/>
                <w:lang w:eastAsia="en-US"/>
              </w:rPr>
              <w:t>Общекультурное</w:t>
            </w:r>
          </w:p>
        </w:tc>
        <w:tc>
          <w:tcPr>
            <w:tcW w:w="1276" w:type="dxa"/>
            <w:shd w:val="clear" w:color="auto" w:fill="FFFFFF"/>
          </w:tcPr>
          <w:p w:rsidR="00945D83" w:rsidRPr="00E2212B"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5</w:t>
            </w:r>
            <w:r w:rsidRPr="00E2212B">
              <w:rPr>
                <w:rFonts w:ascii="Times New Roman" w:hAnsi="Times New Roman"/>
                <w:b/>
                <w:sz w:val="24"/>
                <w:szCs w:val="24"/>
                <w:lang w:eastAsia="en-US"/>
              </w:rPr>
              <w:t xml:space="preserve"> час</w:t>
            </w:r>
            <w:r>
              <w:rPr>
                <w:rFonts w:ascii="Times New Roman" w:hAnsi="Times New Roman"/>
                <w:b/>
                <w:sz w:val="24"/>
                <w:szCs w:val="24"/>
                <w:lang w:eastAsia="en-US"/>
              </w:rPr>
              <w:t>ов</w:t>
            </w:r>
          </w:p>
        </w:tc>
      </w:tr>
      <w:tr w:rsidR="00945D83" w:rsidRPr="00E2212B" w:rsidTr="009330E0">
        <w:tc>
          <w:tcPr>
            <w:tcW w:w="8647" w:type="dxa"/>
            <w:gridSpan w:val="6"/>
          </w:tcPr>
          <w:p w:rsidR="00945D83" w:rsidRPr="00E2212B" w:rsidRDefault="00945D83" w:rsidP="00945D83">
            <w:pPr>
              <w:spacing w:after="0"/>
              <w:ind w:firstLine="175"/>
              <w:jc w:val="center"/>
              <w:rPr>
                <w:rFonts w:ascii="Times New Roman" w:hAnsi="Times New Roman"/>
                <w:sz w:val="24"/>
                <w:szCs w:val="24"/>
                <w:lang w:eastAsia="en-US"/>
              </w:rPr>
            </w:pPr>
            <w:r w:rsidRPr="00E2212B">
              <w:rPr>
                <w:rFonts w:ascii="Times New Roman" w:hAnsi="Times New Roman"/>
                <w:i/>
                <w:sz w:val="24"/>
                <w:szCs w:val="24"/>
                <w:lang w:eastAsia="en-US"/>
              </w:rPr>
              <w:t>Курсы внеурочной деятельности</w:t>
            </w:r>
          </w:p>
        </w:tc>
        <w:tc>
          <w:tcPr>
            <w:tcW w:w="1276" w:type="dxa"/>
            <w:shd w:val="clear" w:color="auto" w:fill="FFFFFF"/>
          </w:tcPr>
          <w:p w:rsidR="00945D83" w:rsidRPr="00E2212B" w:rsidRDefault="00945D83" w:rsidP="0057355F">
            <w:pPr>
              <w:spacing w:after="0"/>
              <w:ind w:firstLine="175"/>
              <w:rPr>
                <w:rFonts w:ascii="Times New Roman" w:hAnsi="Times New Roman"/>
                <w:sz w:val="24"/>
                <w:szCs w:val="24"/>
                <w:lang w:eastAsia="en-US"/>
              </w:rPr>
            </w:pPr>
          </w:p>
        </w:tc>
      </w:tr>
      <w:tr w:rsidR="005D56E3" w:rsidRPr="00E2212B" w:rsidTr="005D56E3">
        <w:tc>
          <w:tcPr>
            <w:tcW w:w="3684" w:type="dxa"/>
          </w:tcPr>
          <w:p w:rsidR="005D56E3" w:rsidRPr="00E2212B" w:rsidRDefault="005D56E3" w:rsidP="00E91826">
            <w:pPr>
              <w:spacing w:after="0"/>
              <w:rPr>
                <w:rFonts w:ascii="Times New Roman" w:hAnsi="Times New Roman"/>
                <w:sz w:val="24"/>
                <w:szCs w:val="24"/>
                <w:lang w:eastAsia="en-US"/>
              </w:rPr>
            </w:pPr>
            <w:r w:rsidRPr="00E2212B">
              <w:rPr>
                <w:rFonts w:ascii="Times New Roman" w:hAnsi="Times New Roman"/>
                <w:sz w:val="24"/>
                <w:szCs w:val="24"/>
                <w:lang w:eastAsia="en-US"/>
              </w:rPr>
              <w:t>Волшебный мир творчества</w:t>
            </w:r>
          </w:p>
        </w:tc>
        <w:tc>
          <w:tcPr>
            <w:tcW w:w="994"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3"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p>
        </w:tc>
      </w:tr>
      <w:tr w:rsidR="00945D83" w:rsidRPr="00E2212B" w:rsidTr="009330E0">
        <w:tc>
          <w:tcPr>
            <w:tcW w:w="8647" w:type="dxa"/>
            <w:gridSpan w:val="6"/>
          </w:tcPr>
          <w:p w:rsidR="00945D83" w:rsidRPr="00E2212B" w:rsidRDefault="00945D83" w:rsidP="00945D83">
            <w:pPr>
              <w:spacing w:after="0"/>
              <w:ind w:firstLine="175"/>
              <w:jc w:val="center"/>
              <w:rPr>
                <w:rFonts w:ascii="Times New Roman" w:hAnsi="Times New Roman"/>
                <w:sz w:val="24"/>
                <w:szCs w:val="24"/>
                <w:lang w:eastAsia="en-US"/>
              </w:rPr>
            </w:pPr>
            <w:r w:rsidRPr="00E2212B">
              <w:rPr>
                <w:rFonts w:ascii="Times New Roman" w:hAnsi="Times New Roman"/>
                <w:b/>
                <w:sz w:val="24"/>
                <w:szCs w:val="24"/>
                <w:lang w:eastAsia="en-US"/>
              </w:rPr>
              <w:t>Духовно-нравственное</w:t>
            </w:r>
          </w:p>
        </w:tc>
        <w:tc>
          <w:tcPr>
            <w:tcW w:w="1276" w:type="dxa"/>
            <w:shd w:val="clear" w:color="auto" w:fill="FFFFFF"/>
          </w:tcPr>
          <w:p w:rsidR="00945D83" w:rsidRPr="00E2212B"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5</w:t>
            </w:r>
            <w:r w:rsidRPr="00E2212B">
              <w:rPr>
                <w:rFonts w:ascii="Times New Roman" w:hAnsi="Times New Roman"/>
                <w:b/>
                <w:sz w:val="24"/>
                <w:szCs w:val="24"/>
                <w:lang w:eastAsia="en-US"/>
              </w:rPr>
              <w:t xml:space="preserve"> час</w:t>
            </w:r>
            <w:r>
              <w:rPr>
                <w:rFonts w:ascii="Times New Roman" w:hAnsi="Times New Roman"/>
                <w:b/>
                <w:sz w:val="24"/>
                <w:szCs w:val="24"/>
                <w:lang w:eastAsia="en-US"/>
              </w:rPr>
              <w:t>ов</w:t>
            </w:r>
          </w:p>
        </w:tc>
      </w:tr>
      <w:tr w:rsidR="005D56E3" w:rsidRPr="00E2212B" w:rsidTr="005D56E3">
        <w:tc>
          <w:tcPr>
            <w:tcW w:w="3684" w:type="dxa"/>
          </w:tcPr>
          <w:p w:rsidR="005D56E3" w:rsidRPr="00E2212B" w:rsidRDefault="005D56E3" w:rsidP="00E91826">
            <w:pPr>
              <w:spacing w:after="0"/>
              <w:rPr>
                <w:rFonts w:ascii="Times New Roman" w:hAnsi="Times New Roman"/>
                <w:sz w:val="24"/>
                <w:szCs w:val="24"/>
                <w:lang w:eastAsia="en-US"/>
              </w:rPr>
            </w:pPr>
            <w:r w:rsidRPr="00E2212B">
              <w:rPr>
                <w:rFonts w:ascii="Times New Roman" w:hAnsi="Times New Roman"/>
                <w:sz w:val="24"/>
                <w:szCs w:val="24"/>
                <w:lang w:eastAsia="en-US"/>
              </w:rPr>
              <w:t>Духовно-нравственные беседы</w:t>
            </w:r>
          </w:p>
        </w:tc>
        <w:tc>
          <w:tcPr>
            <w:tcW w:w="994" w:type="dxa"/>
            <w:shd w:val="clear" w:color="auto" w:fill="FFFFFF"/>
          </w:tcPr>
          <w:p w:rsidR="005D56E3" w:rsidRPr="00E2212B" w:rsidRDefault="005D56E3" w:rsidP="0057355F">
            <w:pPr>
              <w:spacing w:after="0"/>
              <w:ind w:left="-84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3" w:type="dxa"/>
            <w:shd w:val="clear" w:color="auto" w:fill="FFFFFF"/>
          </w:tcPr>
          <w:p w:rsidR="005D56E3" w:rsidRPr="00E2212B" w:rsidRDefault="005D56E3" w:rsidP="0057355F">
            <w:pPr>
              <w:spacing w:after="0"/>
              <w:ind w:left="-84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4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4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r>
      <w:tr w:rsidR="005D56E3" w:rsidRPr="00E2212B" w:rsidTr="005D56E3">
        <w:tc>
          <w:tcPr>
            <w:tcW w:w="3684" w:type="dxa"/>
          </w:tcPr>
          <w:p w:rsidR="005D56E3" w:rsidRPr="00250844" w:rsidRDefault="005D56E3" w:rsidP="001B6D79">
            <w:pPr>
              <w:spacing w:after="0"/>
              <w:jc w:val="right"/>
              <w:rPr>
                <w:rFonts w:ascii="Times New Roman" w:hAnsi="Times New Roman"/>
                <w:b/>
                <w:sz w:val="24"/>
                <w:szCs w:val="24"/>
                <w:lang w:eastAsia="en-US"/>
              </w:rPr>
            </w:pPr>
            <w:r w:rsidRPr="00250844">
              <w:rPr>
                <w:rFonts w:ascii="Times New Roman" w:hAnsi="Times New Roman"/>
                <w:b/>
                <w:sz w:val="24"/>
                <w:szCs w:val="24"/>
                <w:lang w:eastAsia="en-US"/>
              </w:rPr>
              <w:t>ИТОГО:</w:t>
            </w:r>
          </w:p>
        </w:tc>
        <w:tc>
          <w:tcPr>
            <w:tcW w:w="994" w:type="dxa"/>
            <w:shd w:val="clear" w:color="auto" w:fill="FFFFFF"/>
          </w:tcPr>
          <w:p w:rsidR="005D56E3" w:rsidRPr="00250844" w:rsidRDefault="005D56E3" w:rsidP="0057355F">
            <w:pPr>
              <w:spacing w:after="0"/>
              <w:ind w:left="-84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3" w:type="dxa"/>
            <w:shd w:val="clear" w:color="auto" w:fill="FFFFFF"/>
          </w:tcPr>
          <w:p w:rsidR="005D56E3" w:rsidRPr="00250844" w:rsidRDefault="005D56E3" w:rsidP="0057355F">
            <w:pPr>
              <w:spacing w:after="0"/>
              <w:ind w:left="-84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5D56E3" w:rsidP="0057355F">
            <w:pPr>
              <w:spacing w:after="0"/>
              <w:ind w:left="-84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5D56E3" w:rsidP="0057355F">
            <w:pPr>
              <w:spacing w:after="0"/>
              <w:ind w:left="-84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5</w:t>
            </w:r>
          </w:p>
        </w:tc>
        <w:tc>
          <w:tcPr>
            <w:tcW w:w="1276" w:type="dxa"/>
            <w:shd w:val="clear" w:color="auto" w:fill="FFFFFF"/>
          </w:tcPr>
          <w:p w:rsidR="005D56E3" w:rsidRPr="00250844" w:rsidRDefault="005D56E3" w:rsidP="00874656">
            <w:pPr>
              <w:spacing w:after="0"/>
              <w:rPr>
                <w:rFonts w:ascii="Times New Roman" w:hAnsi="Times New Roman"/>
                <w:b/>
                <w:sz w:val="24"/>
                <w:szCs w:val="24"/>
                <w:lang w:eastAsia="en-US"/>
              </w:rPr>
            </w:pPr>
            <w:r>
              <w:rPr>
                <w:rFonts w:ascii="Times New Roman" w:hAnsi="Times New Roman"/>
                <w:b/>
                <w:sz w:val="24"/>
                <w:szCs w:val="24"/>
                <w:lang w:eastAsia="en-US"/>
              </w:rPr>
              <w:t>25 часов</w:t>
            </w:r>
          </w:p>
        </w:tc>
      </w:tr>
      <w:tr w:rsidR="00945D83" w:rsidRPr="00E2212B" w:rsidTr="009330E0">
        <w:tc>
          <w:tcPr>
            <w:tcW w:w="9923" w:type="dxa"/>
            <w:gridSpan w:val="7"/>
          </w:tcPr>
          <w:p w:rsidR="00945D83" w:rsidRPr="00E2212B" w:rsidRDefault="00945D83" w:rsidP="00945D83">
            <w:pPr>
              <w:spacing w:after="0"/>
              <w:ind w:firstLine="175"/>
              <w:jc w:val="center"/>
              <w:rPr>
                <w:rFonts w:ascii="Times New Roman" w:hAnsi="Times New Roman"/>
                <w:b/>
                <w:sz w:val="24"/>
                <w:szCs w:val="24"/>
                <w:lang w:eastAsia="en-US"/>
              </w:rPr>
            </w:pPr>
            <w:r w:rsidRPr="00E2212B">
              <w:rPr>
                <w:rFonts w:ascii="Times New Roman" w:hAnsi="Times New Roman"/>
                <w:b/>
                <w:sz w:val="24"/>
                <w:szCs w:val="24"/>
                <w:lang w:eastAsia="en-US"/>
              </w:rPr>
              <w:t>Коррекционно-развивающая  область</w:t>
            </w:r>
          </w:p>
        </w:tc>
      </w:tr>
      <w:tr w:rsidR="005D56E3" w:rsidRPr="00E2212B" w:rsidTr="005D56E3">
        <w:tc>
          <w:tcPr>
            <w:tcW w:w="3684" w:type="dxa"/>
          </w:tcPr>
          <w:p w:rsidR="005D56E3" w:rsidRPr="00E2212B" w:rsidRDefault="005D56E3" w:rsidP="0057355F">
            <w:pPr>
              <w:spacing w:after="0"/>
              <w:ind w:firstLine="33"/>
              <w:rPr>
                <w:rFonts w:ascii="Times New Roman" w:hAnsi="Times New Roman"/>
                <w:sz w:val="24"/>
                <w:szCs w:val="24"/>
                <w:lang w:eastAsia="en-US"/>
              </w:rPr>
            </w:pPr>
            <w:r w:rsidRPr="00E2212B">
              <w:rPr>
                <w:rFonts w:ascii="Times New Roman" w:eastAsia="Arial Unicode MS" w:hAnsi="Times New Roman"/>
                <w:color w:val="00000A"/>
                <w:kern w:val="2"/>
                <w:sz w:val="24"/>
                <w:szCs w:val="24"/>
                <w:lang w:eastAsia="ar-SA"/>
              </w:rPr>
              <w:t>Развитие психомоторных и се</w:t>
            </w:r>
            <w:r w:rsidRPr="00E2212B">
              <w:rPr>
                <w:rFonts w:ascii="Times New Roman" w:eastAsia="Arial Unicode MS" w:hAnsi="Times New Roman"/>
                <w:color w:val="00000A"/>
                <w:kern w:val="2"/>
                <w:sz w:val="24"/>
                <w:szCs w:val="24"/>
                <w:lang w:eastAsia="ar-SA"/>
              </w:rPr>
              <w:t>н</w:t>
            </w:r>
            <w:r w:rsidRPr="00E2212B">
              <w:rPr>
                <w:rFonts w:ascii="Times New Roman" w:eastAsia="Arial Unicode MS" w:hAnsi="Times New Roman"/>
                <w:color w:val="00000A"/>
                <w:kern w:val="2"/>
                <w:sz w:val="24"/>
                <w:szCs w:val="24"/>
                <w:lang w:eastAsia="ar-SA"/>
              </w:rPr>
              <w:t>сорных процессов</w:t>
            </w:r>
          </w:p>
        </w:tc>
        <w:tc>
          <w:tcPr>
            <w:tcW w:w="994"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3"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57355F">
            <w:pPr>
              <w:spacing w:after="0"/>
              <w:ind w:left="-82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r>
      <w:tr w:rsidR="005D56E3" w:rsidRPr="00E2212B" w:rsidTr="005D56E3">
        <w:tc>
          <w:tcPr>
            <w:tcW w:w="3684" w:type="dxa"/>
          </w:tcPr>
          <w:p w:rsidR="005D56E3" w:rsidRPr="00E2212B" w:rsidRDefault="005D56E3" w:rsidP="0057355F">
            <w:pPr>
              <w:spacing w:after="0"/>
              <w:rPr>
                <w:rFonts w:ascii="Times New Roman" w:hAnsi="Times New Roman"/>
                <w:sz w:val="24"/>
                <w:szCs w:val="24"/>
                <w:lang w:eastAsia="en-US"/>
              </w:rPr>
            </w:pPr>
            <w:r w:rsidRPr="00E2212B">
              <w:rPr>
                <w:rFonts w:ascii="Times New Roman" w:eastAsia="Arial Unicode MS" w:hAnsi="Times New Roman"/>
                <w:color w:val="00000A"/>
                <w:kern w:val="2"/>
                <w:sz w:val="24"/>
                <w:szCs w:val="24"/>
                <w:lang w:eastAsia="ar-SA"/>
              </w:rPr>
              <w:t>Развитие основных психических функций (познавательная сфера)</w:t>
            </w:r>
          </w:p>
        </w:tc>
        <w:tc>
          <w:tcPr>
            <w:tcW w:w="994"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993"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992"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992"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2</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2</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10</w:t>
            </w:r>
          </w:p>
        </w:tc>
      </w:tr>
      <w:tr w:rsidR="005D56E3" w:rsidRPr="00E2212B" w:rsidTr="005D56E3">
        <w:tc>
          <w:tcPr>
            <w:tcW w:w="3684" w:type="dxa"/>
          </w:tcPr>
          <w:p w:rsidR="005D56E3" w:rsidRPr="00E2212B" w:rsidRDefault="005D56E3" w:rsidP="0057355F">
            <w:pPr>
              <w:spacing w:after="0"/>
              <w:rPr>
                <w:rFonts w:ascii="Times New Roman" w:hAnsi="Times New Roman"/>
                <w:sz w:val="24"/>
                <w:szCs w:val="24"/>
                <w:lang w:eastAsia="en-US"/>
              </w:rPr>
            </w:pPr>
            <w:r w:rsidRPr="00E2212B">
              <w:rPr>
                <w:rFonts w:ascii="Times New Roman" w:eastAsia="Arial Unicode MS" w:hAnsi="Times New Roman"/>
                <w:color w:val="00000A"/>
                <w:kern w:val="2"/>
                <w:sz w:val="24"/>
                <w:szCs w:val="24"/>
                <w:lang w:eastAsia="ar-SA"/>
              </w:rPr>
              <w:t>Дефектологическое занятие</w:t>
            </w:r>
          </w:p>
        </w:tc>
        <w:tc>
          <w:tcPr>
            <w:tcW w:w="994"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3"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0E222D">
            <w:pPr>
              <w:spacing w:after="0"/>
              <w:ind w:left="-83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r>
      <w:tr w:rsidR="005D56E3" w:rsidRPr="00E2212B" w:rsidTr="005D56E3">
        <w:tc>
          <w:tcPr>
            <w:tcW w:w="3684" w:type="dxa"/>
          </w:tcPr>
          <w:p w:rsidR="005D56E3" w:rsidRPr="00E2212B" w:rsidRDefault="005D56E3" w:rsidP="0057355F">
            <w:pPr>
              <w:spacing w:after="0"/>
              <w:rPr>
                <w:rFonts w:ascii="Times New Roman" w:hAnsi="Times New Roman"/>
                <w:sz w:val="24"/>
                <w:szCs w:val="24"/>
                <w:lang w:eastAsia="en-US"/>
              </w:rPr>
            </w:pPr>
            <w:r w:rsidRPr="00E2212B">
              <w:rPr>
                <w:rFonts w:ascii="Times New Roman" w:hAnsi="Times New Roman"/>
                <w:sz w:val="24"/>
                <w:szCs w:val="24"/>
                <w:lang w:eastAsia="en-US"/>
              </w:rPr>
              <w:lastRenderedPageBreak/>
              <w:t>Логопедическое занятие</w:t>
            </w:r>
          </w:p>
        </w:tc>
        <w:tc>
          <w:tcPr>
            <w:tcW w:w="994"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3"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1</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1</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r>
      <w:tr w:rsidR="005D56E3" w:rsidRPr="00E2212B" w:rsidTr="005D56E3">
        <w:tc>
          <w:tcPr>
            <w:tcW w:w="3684" w:type="dxa"/>
          </w:tcPr>
          <w:p w:rsidR="005D56E3" w:rsidRPr="00250844" w:rsidRDefault="005D56E3" w:rsidP="00A20856">
            <w:pPr>
              <w:spacing w:after="0"/>
              <w:jc w:val="right"/>
              <w:rPr>
                <w:rFonts w:ascii="Times New Roman" w:hAnsi="Times New Roman"/>
                <w:b/>
                <w:sz w:val="24"/>
                <w:szCs w:val="24"/>
                <w:lang w:eastAsia="en-US"/>
              </w:rPr>
            </w:pPr>
            <w:r w:rsidRPr="00250844">
              <w:rPr>
                <w:rFonts w:ascii="Times New Roman" w:hAnsi="Times New Roman"/>
                <w:b/>
                <w:sz w:val="24"/>
                <w:szCs w:val="24"/>
                <w:lang w:eastAsia="en-US"/>
              </w:rPr>
              <w:t>ИТОГО:</w:t>
            </w:r>
          </w:p>
        </w:tc>
        <w:tc>
          <w:tcPr>
            <w:tcW w:w="994" w:type="dxa"/>
            <w:shd w:val="clear" w:color="auto" w:fill="FFFFFF"/>
          </w:tcPr>
          <w:p w:rsidR="005D56E3" w:rsidRPr="00250844" w:rsidRDefault="005D56E3" w:rsidP="000E222D">
            <w:pPr>
              <w:spacing w:after="0"/>
              <w:ind w:left="-86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3" w:type="dxa"/>
            <w:shd w:val="clear" w:color="auto" w:fill="FFFFFF"/>
          </w:tcPr>
          <w:p w:rsidR="005D56E3" w:rsidRPr="00250844" w:rsidRDefault="005D56E3" w:rsidP="000E222D">
            <w:pPr>
              <w:spacing w:after="0"/>
              <w:ind w:left="-86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5D56E3" w:rsidP="000E222D">
            <w:pPr>
              <w:spacing w:after="0"/>
              <w:ind w:left="-86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5D56E3" w:rsidP="000E222D">
            <w:pPr>
              <w:spacing w:after="0"/>
              <w:ind w:left="-865" w:firstLine="851"/>
              <w:jc w:val="center"/>
              <w:rPr>
                <w:rFonts w:ascii="Times New Roman" w:hAnsi="Times New Roman"/>
                <w:b/>
                <w:sz w:val="24"/>
                <w:szCs w:val="24"/>
                <w:lang w:eastAsia="en-US"/>
              </w:rPr>
            </w:pPr>
            <w:r w:rsidRPr="00250844">
              <w:rPr>
                <w:rFonts w:ascii="Times New Roman" w:hAnsi="Times New Roman"/>
                <w:b/>
                <w:sz w:val="24"/>
                <w:szCs w:val="24"/>
                <w:lang w:eastAsia="en-US"/>
              </w:rPr>
              <w:t>5</w:t>
            </w:r>
          </w:p>
        </w:tc>
        <w:tc>
          <w:tcPr>
            <w:tcW w:w="992" w:type="dxa"/>
            <w:shd w:val="clear" w:color="auto" w:fill="FFFFFF"/>
          </w:tcPr>
          <w:p w:rsidR="005D56E3" w:rsidRPr="00250844"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5</w:t>
            </w:r>
          </w:p>
        </w:tc>
        <w:tc>
          <w:tcPr>
            <w:tcW w:w="1276" w:type="dxa"/>
            <w:shd w:val="clear" w:color="auto" w:fill="FFFFFF"/>
          </w:tcPr>
          <w:p w:rsidR="005D56E3" w:rsidRPr="00250844" w:rsidRDefault="005D56E3" w:rsidP="00874656">
            <w:pPr>
              <w:spacing w:after="0"/>
              <w:rPr>
                <w:rFonts w:ascii="Times New Roman" w:hAnsi="Times New Roman"/>
                <w:b/>
                <w:sz w:val="24"/>
                <w:szCs w:val="24"/>
                <w:lang w:eastAsia="en-US"/>
              </w:rPr>
            </w:pPr>
            <w:r>
              <w:rPr>
                <w:rFonts w:ascii="Times New Roman" w:hAnsi="Times New Roman"/>
                <w:b/>
                <w:sz w:val="24"/>
                <w:szCs w:val="24"/>
                <w:lang w:eastAsia="en-US"/>
              </w:rPr>
              <w:t>25 часов</w:t>
            </w:r>
          </w:p>
        </w:tc>
      </w:tr>
      <w:tr w:rsidR="005D56E3" w:rsidRPr="00E2212B" w:rsidTr="005D56E3">
        <w:tc>
          <w:tcPr>
            <w:tcW w:w="8647" w:type="dxa"/>
            <w:gridSpan w:val="6"/>
          </w:tcPr>
          <w:p w:rsidR="005D56E3" w:rsidRPr="00E2212B" w:rsidRDefault="005D56E3" w:rsidP="00250844">
            <w:pPr>
              <w:spacing w:after="0"/>
              <w:ind w:firstLine="175"/>
              <w:jc w:val="center"/>
              <w:rPr>
                <w:rFonts w:ascii="Times New Roman" w:hAnsi="Times New Roman"/>
                <w:b/>
                <w:sz w:val="24"/>
                <w:szCs w:val="24"/>
                <w:lang w:eastAsia="en-US"/>
              </w:rPr>
            </w:pPr>
            <w:r w:rsidRPr="00E2212B">
              <w:rPr>
                <w:rFonts w:ascii="Times New Roman" w:hAnsi="Times New Roman"/>
                <w:b/>
                <w:sz w:val="24"/>
                <w:szCs w:val="24"/>
                <w:lang w:eastAsia="en-US"/>
              </w:rPr>
              <w:t>Общая нагрузка на параллель</w:t>
            </w:r>
          </w:p>
        </w:tc>
        <w:tc>
          <w:tcPr>
            <w:tcW w:w="1276" w:type="dxa"/>
          </w:tcPr>
          <w:p w:rsidR="005D56E3" w:rsidRPr="00E2212B" w:rsidRDefault="005D56E3" w:rsidP="00250844">
            <w:pPr>
              <w:spacing w:after="0"/>
              <w:ind w:firstLine="175"/>
              <w:jc w:val="center"/>
              <w:rPr>
                <w:rFonts w:ascii="Times New Roman" w:hAnsi="Times New Roman"/>
                <w:b/>
                <w:sz w:val="24"/>
                <w:szCs w:val="24"/>
                <w:lang w:eastAsia="en-US"/>
              </w:rPr>
            </w:pPr>
          </w:p>
        </w:tc>
      </w:tr>
      <w:tr w:rsidR="005D56E3" w:rsidRPr="00E2212B" w:rsidTr="005D56E3">
        <w:tc>
          <w:tcPr>
            <w:tcW w:w="3684" w:type="dxa"/>
          </w:tcPr>
          <w:p w:rsidR="005D56E3" w:rsidRPr="00E2212B" w:rsidRDefault="005D56E3" w:rsidP="0057355F">
            <w:pPr>
              <w:spacing w:after="0"/>
              <w:rPr>
                <w:rFonts w:ascii="Times New Roman" w:hAnsi="Times New Roman"/>
                <w:i/>
                <w:sz w:val="24"/>
                <w:szCs w:val="24"/>
                <w:lang w:eastAsia="en-US"/>
              </w:rPr>
            </w:pPr>
            <w:r w:rsidRPr="00E2212B">
              <w:rPr>
                <w:rFonts w:ascii="Times New Roman" w:hAnsi="Times New Roman"/>
                <w:i/>
                <w:sz w:val="24"/>
                <w:szCs w:val="24"/>
                <w:lang w:eastAsia="en-US"/>
              </w:rPr>
              <w:t>Курсы внеурочной деятельности (максимальная нагрузка)</w:t>
            </w:r>
          </w:p>
        </w:tc>
        <w:tc>
          <w:tcPr>
            <w:tcW w:w="994" w:type="dxa"/>
          </w:tcPr>
          <w:p w:rsidR="005D56E3" w:rsidRPr="00874656" w:rsidRDefault="005D56E3" w:rsidP="000E222D">
            <w:pPr>
              <w:spacing w:after="0"/>
              <w:ind w:left="-835" w:firstLine="851"/>
              <w:jc w:val="center"/>
              <w:rPr>
                <w:rFonts w:ascii="Times New Roman" w:hAnsi="Times New Roman"/>
                <w:sz w:val="24"/>
                <w:szCs w:val="24"/>
                <w:lang w:eastAsia="en-US"/>
              </w:rPr>
            </w:pPr>
            <w:r w:rsidRPr="00874656">
              <w:rPr>
                <w:rFonts w:ascii="Times New Roman" w:hAnsi="Times New Roman"/>
                <w:sz w:val="24"/>
                <w:szCs w:val="24"/>
                <w:lang w:eastAsia="en-US"/>
              </w:rPr>
              <w:t>5</w:t>
            </w:r>
          </w:p>
        </w:tc>
        <w:tc>
          <w:tcPr>
            <w:tcW w:w="993" w:type="dxa"/>
            <w:shd w:val="clear" w:color="auto" w:fill="FFFFFF"/>
          </w:tcPr>
          <w:p w:rsidR="005D56E3" w:rsidRPr="00874656" w:rsidRDefault="005D56E3" w:rsidP="000E222D">
            <w:pPr>
              <w:spacing w:after="0"/>
              <w:ind w:left="-835" w:firstLine="851"/>
              <w:jc w:val="center"/>
              <w:rPr>
                <w:rFonts w:ascii="Times New Roman" w:hAnsi="Times New Roman"/>
                <w:sz w:val="24"/>
                <w:szCs w:val="24"/>
                <w:lang w:eastAsia="en-US"/>
              </w:rPr>
            </w:pPr>
            <w:r w:rsidRPr="00874656">
              <w:rPr>
                <w:rFonts w:ascii="Times New Roman" w:hAnsi="Times New Roman"/>
                <w:sz w:val="24"/>
                <w:szCs w:val="24"/>
                <w:lang w:eastAsia="en-US"/>
              </w:rPr>
              <w:t>5</w:t>
            </w:r>
          </w:p>
        </w:tc>
        <w:tc>
          <w:tcPr>
            <w:tcW w:w="992" w:type="dxa"/>
            <w:shd w:val="clear" w:color="auto" w:fill="FFFFFF"/>
          </w:tcPr>
          <w:p w:rsidR="005D56E3" w:rsidRPr="00874656" w:rsidRDefault="005D56E3" w:rsidP="000E222D">
            <w:pPr>
              <w:spacing w:after="0"/>
              <w:ind w:left="-835" w:firstLine="851"/>
              <w:jc w:val="center"/>
              <w:rPr>
                <w:rFonts w:ascii="Times New Roman" w:hAnsi="Times New Roman"/>
                <w:sz w:val="24"/>
                <w:szCs w:val="24"/>
                <w:lang w:eastAsia="en-US"/>
              </w:rPr>
            </w:pPr>
            <w:r w:rsidRPr="00874656">
              <w:rPr>
                <w:rFonts w:ascii="Times New Roman" w:hAnsi="Times New Roman"/>
                <w:sz w:val="24"/>
                <w:szCs w:val="24"/>
                <w:lang w:eastAsia="en-US"/>
              </w:rPr>
              <w:t>5</w:t>
            </w:r>
          </w:p>
        </w:tc>
        <w:tc>
          <w:tcPr>
            <w:tcW w:w="992" w:type="dxa"/>
            <w:shd w:val="clear" w:color="auto" w:fill="FFFFFF"/>
          </w:tcPr>
          <w:p w:rsidR="005D56E3" w:rsidRPr="00874656" w:rsidRDefault="005D56E3" w:rsidP="000E222D">
            <w:pPr>
              <w:spacing w:after="0"/>
              <w:ind w:left="-835" w:firstLine="851"/>
              <w:jc w:val="center"/>
              <w:rPr>
                <w:rFonts w:ascii="Times New Roman" w:hAnsi="Times New Roman"/>
                <w:sz w:val="24"/>
                <w:szCs w:val="24"/>
                <w:lang w:eastAsia="en-US"/>
              </w:rPr>
            </w:pPr>
            <w:r w:rsidRPr="00874656">
              <w:rPr>
                <w:rFonts w:ascii="Times New Roman" w:hAnsi="Times New Roman"/>
                <w:sz w:val="24"/>
                <w:szCs w:val="24"/>
                <w:lang w:eastAsia="en-US"/>
              </w:rPr>
              <w:t>5</w:t>
            </w:r>
          </w:p>
        </w:tc>
        <w:tc>
          <w:tcPr>
            <w:tcW w:w="992" w:type="dxa"/>
            <w:shd w:val="clear" w:color="auto" w:fill="FFFFFF"/>
          </w:tcPr>
          <w:p w:rsidR="005D56E3" w:rsidRPr="00874656"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c>
          <w:tcPr>
            <w:tcW w:w="1276" w:type="dxa"/>
            <w:shd w:val="clear" w:color="auto" w:fill="FFFFFF"/>
          </w:tcPr>
          <w:p w:rsidR="005D56E3" w:rsidRPr="00874656"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25</w:t>
            </w:r>
          </w:p>
        </w:tc>
      </w:tr>
      <w:tr w:rsidR="005D56E3" w:rsidRPr="00E2212B" w:rsidTr="005D56E3">
        <w:tc>
          <w:tcPr>
            <w:tcW w:w="3684" w:type="dxa"/>
          </w:tcPr>
          <w:p w:rsidR="005D56E3" w:rsidRPr="00E2212B" w:rsidRDefault="005D56E3" w:rsidP="00A20856">
            <w:pPr>
              <w:spacing w:after="0"/>
              <w:rPr>
                <w:rFonts w:ascii="Times New Roman" w:hAnsi="Times New Roman"/>
                <w:sz w:val="24"/>
                <w:szCs w:val="24"/>
                <w:lang w:eastAsia="en-US"/>
              </w:rPr>
            </w:pPr>
            <w:r w:rsidRPr="00E2212B">
              <w:rPr>
                <w:rFonts w:ascii="Times New Roman" w:hAnsi="Times New Roman"/>
                <w:sz w:val="24"/>
                <w:szCs w:val="24"/>
                <w:lang w:eastAsia="en-US"/>
              </w:rPr>
              <w:t>Количество недель</w:t>
            </w:r>
            <w:r>
              <w:rPr>
                <w:rFonts w:ascii="Times New Roman" w:hAnsi="Times New Roman"/>
                <w:sz w:val="24"/>
                <w:szCs w:val="24"/>
                <w:lang w:eastAsia="en-US"/>
              </w:rPr>
              <w:t xml:space="preserve"> </w:t>
            </w:r>
            <w:r w:rsidRPr="00E2212B">
              <w:rPr>
                <w:rFonts w:ascii="Times New Roman" w:hAnsi="Times New Roman"/>
                <w:sz w:val="24"/>
                <w:szCs w:val="24"/>
                <w:lang w:eastAsia="en-US"/>
              </w:rPr>
              <w:t xml:space="preserve"> год </w:t>
            </w:r>
          </w:p>
        </w:tc>
        <w:tc>
          <w:tcPr>
            <w:tcW w:w="994" w:type="dxa"/>
          </w:tcPr>
          <w:p w:rsidR="005D56E3" w:rsidRPr="00E2212B" w:rsidRDefault="005D56E3" w:rsidP="000E222D">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33</w:t>
            </w:r>
          </w:p>
        </w:tc>
        <w:tc>
          <w:tcPr>
            <w:tcW w:w="993" w:type="dxa"/>
            <w:shd w:val="clear" w:color="auto" w:fill="FFFFFF"/>
          </w:tcPr>
          <w:p w:rsidR="005D56E3" w:rsidRPr="00E2212B" w:rsidRDefault="005D56E3" w:rsidP="00945D83">
            <w:pPr>
              <w:tabs>
                <w:tab w:val="left" w:pos="56"/>
              </w:tabs>
              <w:spacing w:after="0"/>
              <w:ind w:left="-865"/>
              <w:jc w:val="center"/>
              <w:rPr>
                <w:rFonts w:ascii="Times New Roman" w:hAnsi="Times New Roman"/>
                <w:sz w:val="24"/>
                <w:szCs w:val="24"/>
                <w:lang w:eastAsia="en-US"/>
              </w:rPr>
            </w:pPr>
            <w:r>
              <w:rPr>
                <w:rFonts w:ascii="Times New Roman" w:hAnsi="Times New Roman"/>
                <w:sz w:val="24"/>
                <w:szCs w:val="24"/>
                <w:lang w:eastAsia="en-US"/>
              </w:rPr>
              <w:t xml:space="preserve">          </w:t>
            </w:r>
            <w:r w:rsidRPr="00E2212B">
              <w:rPr>
                <w:rFonts w:ascii="Times New Roman" w:hAnsi="Times New Roman"/>
                <w:sz w:val="24"/>
                <w:szCs w:val="24"/>
                <w:lang w:eastAsia="en-US"/>
              </w:rPr>
              <w:t>3</w:t>
            </w:r>
            <w:r w:rsidR="00945D83">
              <w:rPr>
                <w:rFonts w:ascii="Times New Roman" w:hAnsi="Times New Roman"/>
                <w:sz w:val="24"/>
                <w:szCs w:val="24"/>
                <w:lang w:eastAsia="en-US"/>
              </w:rPr>
              <w:t>3</w:t>
            </w:r>
          </w:p>
        </w:tc>
        <w:tc>
          <w:tcPr>
            <w:tcW w:w="992" w:type="dxa"/>
            <w:shd w:val="clear" w:color="auto" w:fill="FFFFFF"/>
          </w:tcPr>
          <w:p w:rsidR="005D56E3" w:rsidRPr="00E2212B" w:rsidRDefault="005D56E3" w:rsidP="000E222D">
            <w:pPr>
              <w:tabs>
                <w:tab w:val="left" w:pos="56"/>
              </w:tabs>
              <w:spacing w:after="0"/>
              <w:ind w:left="-865"/>
              <w:jc w:val="center"/>
              <w:rPr>
                <w:rFonts w:ascii="Times New Roman" w:hAnsi="Times New Roman"/>
                <w:sz w:val="24"/>
                <w:szCs w:val="24"/>
                <w:lang w:eastAsia="en-US"/>
              </w:rPr>
            </w:pPr>
            <w:r>
              <w:rPr>
                <w:rFonts w:ascii="Times New Roman" w:hAnsi="Times New Roman"/>
                <w:sz w:val="24"/>
                <w:szCs w:val="24"/>
                <w:lang w:eastAsia="en-US"/>
              </w:rPr>
              <w:t xml:space="preserve">         </w:t>
            </w:r>
            <w:r w:rsidRPr="00E2212B">
              <w:rPr>
                <w:rFonts w:ascii="Times New Roman" w:hAnsi="Times New Roman"/>
                <w:sz w:val="24"/>
                <w:szCs w:val="24"/>
                <w:lang w:eastAsia="en-US"/>
              </w:rPr>
              <w:t>34</w:t>
            </w:r>
          </w:p>
        </w:tc>
        <w:tc>
          <w:tcPr>
            <w:tcW w:w="992" w:type="dxa"/>
            <w:shd w:val="clear" w:color="auto" w:fill="FFFFFF"/>
          </w:tcPr>
          <w:p w:rsidR="005D56E3" w:rsidRPr="00945D83" w:rsidRDefault="005D56E3" w:rsidP="000E222D">
            <w:pPr>
              <w:tabs>
                <w:tab w:val="left" w:pos="56"/>
              </w:tabs>
              <w:spacing w:after="0"/>
              <w:ind w:left="-865"/>
              <w:jc w:val="center"/>
              <w:rPr>
                <w:rFonts w:ascii="Times New Roman" w:hAnsi="Times New Roman"/>
                <w:sz w:val="24"/>
                <w:szCs w:val="24"/>
                <w:lang w:eastAsia="en-US"/>
              </w:rPr>
            </w:pPr>
            <w:r w:rsidRPr="00945D83">
              <w:rPr>
                <w:rFonts w:ascii="Times New Roman" w:hAnsi="Times New Roman"/>
                <w:sz w:val="24"/>
                <w:szCs w:val="24"/>
                <w:lang w:eastAsia="en-US"/>
              </w:rPr>
              <w:t xml:space="preserve">         34</w:t>
            </w:r>
          </w:p>
        </w:tc>
        <w:tc>
          <w:tcPr>
            <w:tcW w:w="992" w:type="dxa"/>
            <w:shd w:val="clear" w:color="auto" w:fill="FFFFFF"/>
          </w:tcPr>
          <w:p w:rsidR="005D56E3" w:rsidRPr="00945D83" w:rsidRDefault="00945D83" w:rsidP="0057355F">
            <w:pPr>
              <w:spacing w:after="0"/>
              <w:ind w:firstLine="175"/>
              <w:rPr>
                <w:rFonts w:ascii="Times New Roman" w:hAnsi="Times New Roman"/>
                <w:sz w:val="24"/>
                <w:szCs w:val="24"/>
                <w:lang w:eastAsia="en-US"/>
              </w:rPr>
            </w:pPr>
            <w:r w:rsidRPr="00945D83">
              <w:rPr>
                <w:rFonts w:ascii="Times New Roman" w:hAnsi="Times New Roman"/>
                <w:sz w:val="24"/>
                <w:szCs w:val="24"/>
                <w:lang w:eastAsia="en-US"/>
              </w:rPr>
              <w:t>34</w:t>
            </w:r>
          </w:p>
        </w:tc>
        <w:tc>
          <w:tcPr>
            <w:tcW w:w="1276" w:type="dxa"/>
            <w:shd w:val="clear" w:color="auto" w:fill="FFFFFF"/>
          </w:tcPr>
          <w:p w:rsidR="005D56E3" w:rsidRPr="00945D83" w:rsidRDefault="00945D83" w:rsidP="0057355F">
            <w:pPr>
              <w:spacing w:after="0"/>
              <w:ind w:firstLine="175"/>
              <w:rPr>
                <w:rFonts w:ascii="Times New Roman" w:hAnsi="Times New Roman"/>
                <w:sz w:val="24"/>
                <w:szCs w:val="24"/>
                <w:lang w:eastAsia="en-US"/>
              </w:rPr>
            </w:pPr>
            <w:r w:rsidRPr="00945D83">
              <w:rPr>
                <w:rFonts w:ascii="Times New Roman" w:hAnsi="Times New Roman"/>
                <w:sz w:val="24"/>
                <w:szCs w:val="24"/>
                <w:lang w:eastAsia="en-US"/>
              </w:rPr>
              <w:t>168</w:t>
            </w:r>
          </w:p>
        </w:tc>
      </w:tr>
      <w:tr w:rsidR="005D56E3" w:rsidRPr="00E2212B" w:rsidTr="005D56E3">
        <w:tc>
          <w:tcPr>
            <w:tcW w:w="3684" w:type="dxa"/>
          </w:tcPr>
          <w:p w:rsidR="005D56E3" w:rsidRPr="00E2212B" w:rsidRDefault="005D56E3" w:rsidP="000E222D">
            <w:pPr>
              <w:spacing w:after="0"/>
              <w:rPr>
                <w:rFonts w:ascii="Times New Roman" w:hAnsi="Times New Roman"/>
                <w:b/>
                <w:sz w:val="24"/>
                <w:szCs w:val="24"/>
                <w:lang w:eastAsia="en-US"/>
              </w:rPr>
            </w:pPr>
            <w:r w:rsidRPr="00E2212B">
              <w:rPr>
                <w:rFonts w:ascii="Times New Roman" w:hAnsi="Times New Roman"/>
                <w:b/>
                <w:sz w:val="24"/>
                <w:szCs w:val="24"/>
                <w:lang w:eastAsia="en-US"/>
              </w:rPr>
              <w:t>Общее количество  часов</w:t>
            </w:r>
          </w:p>
        </w:tc>
        <w:tc>
          <w:tcPr>
            <w:tcW w:w="994" w:type="dxa"/>
          </w:tcPr>
          <w:p w:rsidR="005D56E3" w:rsidRPr="00E2212B" w:rsidRDefault="005D56E3" w:rsidP="000E222D">
            <w:pPr>
              <w:spacing w:after="0"/>
              <w:rPr>
                <w:rFonts w:ascii="Times New Roman" w:hAnsi="Times New Roman"/>
                <w:b/>
                <w:sz w:val="24"/>
                <w:szCs w:val="24"/>
                <w:lang w:eastAsia="en-US"/>
              </w:rPr>
            </w:pPr>
            <w:r>
              <w:rPr>
                <w:rFonts w:ascii="Times New Roman" w:hAnsi="Times New Roman"/>
                <w:b/>
                <w:sz w:val="24"/>
                <w:szCs w:val="24"/>
                <w:lang w:eastAsia="en-US"/>
              </w:rPr>
              <w:t>165</w:t>
            </w:r>
          </w:p>
        </w:tc>
        <w:tc>
          <w:tcPr>
            <w:tcW w:w="993" w:type="dxa"/>
            <w:shd w:val="clear" w:color="auto" w:fill="FFFFFF"/>
          </w:tcPr>
          <w:p w:rsidR="005D56E3" w:rsidRPr="00E2212B" w:rsidRDefault="00945D83" w:rsidP="00E91826">
            <w:pPr>
              <w:spacing w:after="0"/>
              <w:jc w:val="center"/>
              <w:rPr>
                <w:rFonts w:ascii="Times New Roman" w:hAnsi="Times New Roman"/>
                <w:b/>
                <w:sz w:val="24"/>
                <w:szCs w:val="24"/>
                <w:lang w:eastAsia="en-US"/>
              </w:rPr>
            </w:pPr>
            <w:r>
              <w:rPr>
                <w:rFonts w:ascii="Times New Roman" w:hAnsi="Times New Roman"/>
                <w:b/>
                <w:sz w:val="24"/>
                <w:szCs w:val="24"/>
                <w:lang w:eastAsia="en-US"/>
              </w:rPr>
              <w:t>165</w:t>
            </w:r>
          </w:p>
        </w:tc>
        <w:tc>
          <w:tcPr>
            <w:tcW w:w="992" w:type="dxa"/>
            <w:shd w:val="clear" w:color="auto" w:fill="FFFFFF"/>
          </w:tcPr>
          <w:p w:rsidR="005D56E3" w:rsidRPr="00E2212B" w:rsidRDefault="005D56E3" w:rsidP="001B6D79">
            <w:pPr>
              <w:spacing w:after="0"/>
              <w:jc w:val="center"/>
              <w:rPr>
                <w:rFonts w:ascii="Times New Roman" w:hAnsi="Times New Roman"/>
                <w:b/>
                <w:sz w:val="24"/>
                <w:szCs w:val="24"/>
                <w:lang w:eastAsia="en-US"/>
              </w:rPr>
            </w:pPr>
            <w:r>
              <w:rPr>
                <w:rFonts w:ascii="Times New Roman" w:hAnsi="Times New Roman"/>
                <w:b/>
                <w:sz w:val="24"/>
                <w:szCs w:val="24"/>
                <w:lang w:eastAsia="en-US"/>
              </w:rPr>
              <w:t>170</w:t>
            </w:r>
          </w:p>
        </w:tc>
        <w:tc>
          <w:tcPr>
            <w:tcW w:w="992" w:type="dxa"/>
            <w:shd w:val="clear" w:color="auto" w:fill="FFFFFF"/>
          </w:tcPr>
          <w:p w:rsidR="005D56E3" w:rsidRPr="00E2212B" w:rsidRDefault="005D56E3" w:rsidP="001B6D79">
            <w:pPr>
              <w:spacing w:after="0"/>
              <w:jc w:val="center"/>
              <w:rPr>
                <w:rFonts w:ascii="Times New Roman" w:hAnsi="Times New Roman"/>
                <w:b/>
                <w:sz w:val="24"/>
                <w:szCs w:val="24"/>
                <w:lang w:eastAsia="en-US"/>
              </w:rPr>
            </w:pPr>
            <w:r w:rsidRPr="00E2212B">
              <w:rPr>
                <w:rFonts w:ascii="Times New Roman" w:hAnsi="Times New Roman"/>
                <w:b/>
                <w:sz w:val="24"/>
                <w:szCs w:val="24"/>
                <w:lang w:eastAsia="en-US"/>
              </w:rPr>
              <w:t>1</w:t>
            </w:r>
            <w:r>
              <w:rPr>
                <w:rFonts w:ascii="Times New Roman" w:hAnsi="Times New Roman"/>
                <w:b/>
                <w:sz w:val="24"/>
                <w:szCs w:val="24"/>
                <w:lang w:eastAsia="en-US"/>
              </w:rPr>
              <w:t>70</w:t>
            </w:r>
          </w:p>
        </w:tc>
        <w:tc>
          <w:tcPr>
            <w:tcW w:w="992" w:type="dxa"/>
            <w:shd w:val="clear" w:color="auto" w:fill="FFFFFF"/>
          </w:tcPr>
          <w:p w:rsidR="005D56E3" w:rsidRPr="00E2212B"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170</w:t>
            </w:r>
          </w:p>
        </w:tc>
        <w:tc>
          <w:tcPr>
            <w:tcW w:w="1276" w:type="dxa"/>
            <w:shd w:val="clear" w:color="auto" w:fill="FFFFFF"/>
          </w:tcPr>
          <w:p w:rsidR="005D56E3"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840</w:t>
            </w:r>
          </w:p>
        </w:tc>
      </w:tr>
      <w:tr w:rsidR="005D56E3" w:rsidRPr="00E2212B" w:rsidTr="005D56E3">
        <w:tc>
          <w:tcPr>
            <w:tcW w:w="3684" w:type="dxa"/>
          </w:tcPr>
          <w:p w:rsidR="005D56E3" w:rsidRPr="00A20856" w:rsidRDefault="005D56E3" w:rsidP="0057355F">
            <w:pPr>
              <w:spacing w:after="0"/>
              <w:rPr>
                <w:rFonts w:ascii="Times New Roman" w:hAnsi="Times New Roman"/>
                <w:i/>
                <w:sz w:val="24"/>
                <w:szCs w:val="24"/>
                <w:lang w:eastAsia="en-US"/>
              </w:rPr>
            </w:pPr>
            <w:r w:rsidRPr="00A20856">
              <w:rPr>
                <w:rFonts w:ascii="Times New Roman" w:hAnsi="Times New Roman"/>
                <w:i/>
                <w:sz w:val="24"/>
                <w:szCs w:val="24"/>
                <w:lang w:eastAsia="en-US"/>
              </w:rPr>
              <w:t>Коррекционно-развивающая о</w:t>
            </w:r>
            <w:r w:rsidRPr="00A20856">
              <w:rPr>
                <w:rFonts w:ascii="Times New Roman" w:hAnsi="Times New Roman"/>
                <w:i/>
                <w:sz w:val="24"/>
                <w:szCs w:val="24"/>
                <w:lang w:eastAsia="en-US"/>
              </w:rPr>
              <w:t>б</w:t>
            </w:r>
            <w:r w:rsidRPr="00A20856">
              <w:rPr>
                <w:rFonts w:ascii="Times New Roman" w:hAnsi="Times New Roman"/>
                <w:i/>
                <w:sz w:val="24"/>
                <w:szCs w:val="24"/>
                <w:lang w:eastAsia="en-US"/>
              </w:rPr>
              <w:t>ласть (обязательное количество часов)</w:t>
            </w:r>
          </w:p>
        </w:tc>
        <w:tc>
          <w:tcPr>
            <w:tcW w:w="994" w:type="dxa"/>
          </w:tcPr>
          <w:p w:rsidR="005D56E3" w:rsidRPr="00E2212B" w:rsidRDefault="005D56E3" w:rsidP="000E222D">
            <w:pPr>
              <w:spacing w:after="0"/>
              <w:ind w:left="-865" w:firstLine="851"/>
              <w:jc w:val="center"/>
              <w:rPr>
                <w:rFonts w:ascii="Times New Roman" w:hAnsi="Times New Roman"/>
                <w:sz w:val="24"/>
                <w:szCs w:val="24"/>
                <w:lang w:eastAsia="en-US"/>
              </w:rPr>
            </w:pPr>
            <w:r>
              <w:rPr>
                <w:rFonts w:ascii="Times New Roman" w:hAnsi="Times New Roman"/>
                <w:sz w:val="24"/>
                <w:szCs w:val="24"/>
                <w:lang w:eastAsia="en-US"/>
              </w:rPr>
              <w:t>5</w:t>
            </w:r>
          </w:p>
        </w:tc>
        <w:tc>
          <w:tcPr>
            <w:tcW w:w="993"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Pr>
                <w:rFonts w:ascii="Times New Roman" w:hAnsi="Times New Roman"/>
                <w:sz w:val="24"/>
                <w:szCs w:val="24"/>
                <w:lang w:eastAsia="en-US"/>
              </w:rPr>
              <w:t>5</w:t>
            </w:r>
          </w:p>
        </w:tc>
        <w:tc>
          <w:tcPr>
            <w:tcW w:w="992" w:type="dxa"/>
            <w:shd w:val="clear" w:color="auto" w:fill="FFFFFF"/>
          </w:tcPr>
          <w:p w:rsidR="005D56E3" w:rsidRPr="00E2212B" w:rsidRDefault="005D56E3" w:rsidP="000E222D">
            <w:pPr>
              <w:spacing w:after="0"/>
              <w:ind w:left="-865"/>
              <w:jc w:val="center"/>
              <w:rPr>
                <w:rFonts w:ascii="Times New Roman" w:hAnsi="Times New Roman"/>
                <w:sz w:val="24"/>
                <w:szCs w:val="24"/>
                <w:lang w:eastAsia="en-US"/>
              </w:rPr>
            </w:pPr>
            <w:r>
              <w:rPr>
                <w:rFonts w:ascii="Times New Roman" w:hAnsi="Times New Roman"/>
                <w:sz w:val="24"/>
                <w:szCs w:val="24"/>
                <w:lang w:eastAsia="en-US"/>
              </w:rPr>
              <w:t xml:space="preserve">             5</w:t>
            </w:r>
          </w:p>
        </w:tc>
        <w:tc>
          <w:tcPr>
            <w:tcW w:w="992" w:type="dxa"/>
            <w:shd w:val="clear" w:color="auto" w:fill="FFFFFF"/>
          </w:tcPr>
          <w:p w:rsidR="005D56E3" w:rsidRPr="00E2212B" w:rsidRDefault="005D56E3" w:rsidP="000E222D">
            <w:pPr>
              <w:spacing w:after="0"/>
              <w:ind w:left="-865" w:firstLine="851"/>
              <w:jc w:val="center"/>
              <w:rPr>
                <w:rFonts w:ascii="Times New Roman" w:hAnsi="Times New Roman"/>
                <w:sz w:val="24"/>
                <w:szCs w:val="24"/>
                <w:lang w:eastAsia="en-US"/>
              </w:rPr>
            </w:pPr>
            <w:r>
              <w:rPr>
                <w:rFonts w:ascii="Times New Roman" w:hAnsi="Times New Roman"/>
                <w:sz w:val="24"/>
                <w:szCs w:val="24"/>
                <w:lang w:eastAsia="en-US"/>
              </w:rPr>
              <w:t>5</w:t>
            </w:r>
          </w:p>
        </w:tc>
        <w:tc>
          <w:tcPr>
            <w:tcW w:w="992" w:type="dxa"/>
            <w:shd w:val="clear" w:color="auto" w:fill="FFFFFF"/>
          </w:tcPr>
          <w:p w:rsidR="005D56E3" w:rsidRPr="00E2212B" w:rsidRDefault="00945D83" w:rsidP="0057355F">
            <w:pPr>
              <w:spacing w:after="0"/>
              <w:ind w:firstLine="175"/>
              <w:rPr>
                <w:rFonts w:ascii="Times New Roman" w:hAnsi="Times New Roman"/>
                <w:sz w:val="24"/>
                <w:szCs w:val="24"/>
                <w:lang w:eastAsia="en-US"/>
              </w:rPr>
            </w:pPr>
            <w:r>
              <w:rPr>
                <w:rFonts w:ascii="Times New Roman" w:hAnsi="Times New Roman"/>
                <w:sz w:val="24"/>
                <w:szCs w:val="24"/>
                <w:lang w:eastAsia="en-US"/>
              </w:rPr>
              <w:t>5</w:t>
            </w:r>
          </w:p>
        </w:tc>
        <w:tc>
          <w:tcPr>
            <w:tcW w:w="1276" w:type="dxa"/>
            <w:shd w:val="clear" w:color="auto" w:fill="FFFFFF"/>
          </w:tcPr>
          <w:p w:rsidR="005D56E3" w:rsidRPr="00E2212B" w:rsidRDefault="005D56E3" w:rsidP="0057355F">
            <w:pPr>
              <w:spacing w:after="0"/>
              <w:ind w:firstLine="175"/>
              <w:rPr>
                <w:rFonts w:ascii="Times New Roman" w:hAnsi="Times New Roman"/>
                <w:sz w:val="24"/>
                <w:szCs w:val="24"/>
                <w:lang w:eastAsia="en-US"/>
              </w:rPr>
            </w:pPr>
          </w:p>
        </w:tc>
      </w:tr>
      <w:tr w:rsidR="00945D83" w:rsidRPr="00E2212B" w:rsidTr="005D56E3">
        <w:tc>
          <w:tcPr>
            <w:tcW w:w="3684" w:type="dxa"/>
          </w:tcPr>
          <w:p w:rsidR="00945D83" w:rsidRPr="00E2212B" w:rsidRDefault="00945D83" w:rsidP="001B6D79">
            <w:pPr>
              <w:spacing w:after="0"/>
              <w:jc w:val="center"/>
              <w:rPr>
                <w:rFonts w:ascii="Times New Roman" w:hAnsi="Times New Roman"/>
                <w:sz w:val="24"/>
                <w:szCs w:val="24"/>
                <w:lang w:eastAsia="en-US"/>
              </w:rPr>
            </w:pPr>
            <w:r w:rsidRPr="00E2212B">
              <w:rPr>
                <w:rFonts w:ascii="Times New Roman" w:hAnsi="Times New Roman"/>
                <w:sz w:val="24"/>
                <w:szCs w:val="24"/>
                <w:lang w:eastAsia="en-US"/>
              </w:rPr>
              <w:t>Количество недель</w:t>
            </w:r>
            <w:r>
              <w:rPr>
                <w:rFonts w:ascii="Times New Roman" w:hAnsi="Times New Roman"/>
                <w:sz w:val="24"/>
                <w:szCs w:val="24"/>
                <w:lang w:eastAsia="en-US"/>
              </w:rPr>
              <w:t xml:space="preserve"> </w:t>
            </w:r>
            <w:r w:rsidRPr="00E2212B">
              <w:rPr>
                <w:rFonts w:ascii="Times New Roman" w:hAnsi="Times New Roman"/>
                <w:sz w:val="24"/>
                <w:szCs w:val="24"/>
                <w:lang w:eastAsia="en-US"/>
              </w:rPr>
              <w:t>в год</w:t>
            </w:r>
          </w:p>
        </w:tc>
        <w:tc>
          <w:tcPr>
            <w:tcW w:w="994" w:type="dxa"/>
          </w:tcPr>
          <w:p w:rsidR="00945D83" w:rsidRPr="00E2212B" w:rsidRDefault="00945D83" w:rsidP="009330E0">
            <w:pPr>
              <w:spacing w:after="0"/>
              <w:ind w:left="-865" w:firstLine="851"/>
              <w:jc w:val="center"/>
              <w:rPr>
                <w:rFonts w:ascii="Times New Roman" w:hAnsi="Times New Roman"/>
                <w:sz w:val="24"/>
                <w:szCs w:val="24"/>
                <w:lang w:eastAsia="en-US"/>
              </w:rPr>
            </w:pPr>
            <w:r w:rsidRPr="00E2212B">
              <w:rPr>
                <w:rFonts w:ascii="Times New Roman" w:hAnsi="Times New Roman"/>
                <w:sz w:val="24"/>
                <w:szCs w:val="24"/>
                <w:lang w:eastAsia="en-US"/>
              </w:rPr>
              <w:t>33</w:t>
            </w:r>
          </w:p>
        </w:tc>
        <w:tc>
          <w:tcPr>
            <w:tcW w:w="993" w:type="dxa"/>
            <w:shd w:val="clear" w:color="auto" w:fill="FFFFFF"/>
          </w:tcPr>
          <w:p w:rsidR="00945D83" w:rsidRPr="00E2212B" w:rsidRDefault="00945D83" w:rsidP="009330E0">
            <w:pPr>
              <w:tabs>
                <w:tab w:val="left" w:pos="56"/>
              </w:tabs>
              <w:spacing w:after="0"/>
              <w:ind w:left="-865"/>
              <w:jc w:val="center"/>
              <w:rPr>
                <w:rFonts w:ascii="Times New Roman" w:hAnsi="Times New Roman"/>
                <w:sz w:val="24"/>
                <w:szCs w:val="24"/>
                <w:lang w:eastAsia="en-US"/>
              </w:rPr>
            </w:pPr>
            <w:r>
              <w:rPr>
                <w:rFonts w:ascii="Times New Roman" w:hAnsi="Times New Roman"/>
                <w:sz w:val="24"/>
                <w:szCs w:val="24"/>
                <w:lang w:eastAsia="en-US"/>
              </w:rPr>
              <w:t xml:space="preserve">          </w:t>
            </w:r>
            <w:r w:rsidRPr="00E2212B">
              <w:rPr>
                <w:rFonts w:ascii="Times New Roman" w:hAnsi="Times New Roman"/>
                <w:sz w:val="24"/>
                <w:szCs w:val="24"/>
                <w:lang w:eastAsia="en-US"/>
              </w:rPr>
              <w:t>3</w:t>
            </w:r>
            <w:r>
              <w:rPr>
                <w:rFonts w:ascii="Times New Roman" w:hAnsi="Times New Roman"/>
                <w:sz w:val="24"/>
                <w:szCs w:val="24"/>
                <w:lang w:eastAsia="en-US"/>
              </w:rPr>
              <w:t>3</w:t>
            </w:r>
          </w:p>
        </w:tc>
        <w:tc>
          <w:tcPr>
            <w:tcW w:w="992" w:type="dxa"/>
            <w:shd w:val="clear" w:color="auto" w:fill="FFFFFF"/>
          </w:tcPr>
          <w:p w:rsidR="00945D83" w:rsidRPr="00E2212B" w:rsidRDefault="00945D83" w:rsidP="009330E0">
            <w:pPr>
              <w:tabs>
                <w:tab w:val="left" w:pos="56"/>
              </w:tabs>
              <w:spacing w:after="0"/>
              <w:ind w:left="-865"/>
              <w:jc w:val="center"/>
              <w:rPr>
                <w:rFonts w:ascii="Times New Roman" w:hAnsi="Times New Roman"/>
                <w:sz w:val="24"/>
                <w:szCs w:val="24"/>
                <w:lang w:eastAsia="en-US"/>
              </w:rPr>
            </w:pPr>
            <w:r>
              <w:rPr>
                <w:rFonts w:ascii="Times New Roman" w:hAnsi="Times New Roman"/>
                <w:sz w:val="24"/>
                <w:szCs w:val="24"/>
                <w:lang w:eastAsia="en-US"/>
              </w:rPr>
              <w:t xml:space="preserve">         </w:t>
            </w:r>
            <w:r w:rsidRPr="00E2212B">
              <w:rPr>
                <w:rFonts w:ascii="Times New Roman" w:hAnsi="Times New Roman"/>
                <w:sz w:val="24"/>
                <w:szCs w:val="24"/>
                <w:lang w:eastAsia="en-US"/>
              </w:rPr>
              <w:t>34</w:t>
            </w:r>
          </w:p>
        </w:tc>
        <w:tc>
          <w:tcPr>
            <w:tcW w:w="992" w:type="dxa"/>
            <w:shd w:val="clear" w:color="auto" w:fill="FFFFFF"/>
          </w:tcPr>
          <w:p w:rsidR="00945D83" w:rsidRPr="00945D83" w:rsidRDefault="00945D83" w:rsidP="009330E0">
            <w:pPr>
              <w:tabs>
                <w:tab w:val="left" w:pos="56"/>
              </w:tabs>
              <w:spacing w:after="0"/>
              <w:ind w:left="-865"/>
              <w:jc w:val="center"/>
              <w:rPr>
                <w:rFonts w:ascii="Times New Roman" w:hAnsi="Times New Roman"/>
                <w:sz w:val="24"/>
                <w:szCs w:val="24"/>
                <w:lang w:eastAsia="en-US"/>
              </w:rPr>
            </w:pPr>
            <w:r w:rsidRPr="00945D83">
              <w:rPr>
                <w:rFonts w:ascii="Times New Roman" w:hAnsi="Times New Roman"/>
                <w:sz w:val="24"/>
                <w:szCs w:val="24"/>
                <w:lang w:eastAsia="en-US"/>
              </w:rPr>
              <w:t xml:space="preserve">         34</w:t>
            </w:r>
          </w:p>
        </w:tc>
        <w:tc>
          <w:tcPr>
            <w:tcW w:w="992" w:type="dxa"/>
            <w:shd w:val="clear" w:color="auto" w:fill="FFFFFF"/>
          </w:tcPr>
          <w:p w:rsidR="00945D83" w:rsidRPr="00945D83" w:rsidRDefault="00945D83" w:rsidP="009330E0">
            <w:pPr>
              <w:spacing w:after="0"/>
              <w:ind w:firstLine="175"/>
              <w:rPr>
                <w:rFonts w:ascii="Times New Roman" w:hAnsi="Times New Roman"/>
                <w:sz w:val="24"/>
                <w:szCs w:val="24"/>
                <w:lang w:eastAsia="en-US"/>
              </w:rPr>
            </w:pPr>
            <w:r w:rsidRPr="00945D83">
              <w:rPr>
                <w:rFonts w:ascii="Times New Roman" w:hAnsi="Times New Roman"/>
                <w:sz w:val="24"/>
                <w:szCs w:val="24"/>
                <w:lang w:eastAsia="en-US"/>
              </w:rPr>
              <w:t>34</w:t>
            </w:r>
          </w:p>
        </w:tc>
        <w:tc>
          <w:tcPr>
            <w:tcW w:w="1276" w:type="dxa"/>
            <w:shd w:val="clear" w:color="auto" w:fill="FFFFFF"/>
          </w:tcPr>
          <w:p w:rsidR="00945D83" w:rsidRPr="00945D83" w:rsidRDefault="00945D83" w:rsidP="009330E0">
            <w:pPr>
              <w:spacing w:after="0"/>
              <w:ind w:firstLine="175"/>
              <w:rPr>
                <w:rFonts w:ascii="Times New Roman" w:hAnsi="Times New Roman"/>
                <w:sz w:val="24"/>
                <w:szCs w:val="24"/>
                <w:lang w:eastAsia="en-US"/>
              </w:rPr>
            </w:pPr>
            <w:r w:rsidRPr="00945D83">
              <w:rPr>
                <w:rFonts w:ascii="Times New Roman" w:hAnsi="Times New Roman"/>
                <w:sz w:val="24"/>
                <w:szCs w:val="24"/>
                <w:lang w:eastAsia="en-US"/>
              </w:rPr>
              <w:t>168</w:t>
            </w:r>
          </w:p>
        </w:tc>
      </w:tr>
      <w:tr w:rsidR="00945D83" w:rsidRPr="00E2212B" w:rsidTr="005D56E3">
        <w:tc>
          <w:tcPr>
            <w:tcW w:w="3684" w:type="dxa"/>
          </w:tcPr>
          <w:p w:rsidR="00945D83" w:rsidRPr="00E2212B" w:rsidRDefault="00945D83" w:rsidP="00250844">
            <w:pPr>
              <w:spacing w:after="0"/>
              <w:rPr>
                <w:rFonts w:ascii="Times New Roman" w:hAnsi="Times New Roman"/>
                <w:b/>
                <w:sz w:val="24"/>
                <w:szCs w:val="24"/>
                <w:lang w:eastAsia="en-US"/>
              </w:rPr>
            </w:pPr>
            <w:r w:rsidRPr="00E2212B">
              <w:rPr>
                <w:rFonts w:ascii="Times New Roman" w:hAnsi="Times New Roman"/>
                <w:b/>
                <w:sz w:val="24"/>
                <w:szCs w:val="24"/>
                <w:lang w:eastAsia="en-US"/>
              </w:rPr>
              <w:t>Общее количество  часов</w:t>
            </w:r>
          </w:p>
        </w:tc>
        <w:tc>
          <w:tcPr>
            <w:tcW w:w="994" w:type="dxa"/>
          </w:tcPr>
          <w:p w:rsidR="00945D83" w:rsidRPr="00E2212B" w:rsidRDefault="00945D83" w:rsidP="00250844">
            <w:pPr>
              <w:spacing w:after="0"/>
              <w:jc w:val="center"/>
              <w:rPr>
                <w:rFonts w:ascii="Times New Roman" w:hAnsi="Times New Roman"/>
                <w:b/>
                <w:sz w:val="24"/>
                <w:szCs w:val="24"/>
                <w:lang w:eastAsia="en-US"/>
              </w:rPr>
            </w:pPr>
            <w:r>
              <w:rPr>
                <w:rFonts w:ascii="Times New Roman" w:hAnsi="Times New Roman"/>
                <w:b/>
                <w:sz w:val="24"/>
                <w:szCs w:val="24"/>
                <w:lang w:eastAsia="en-US"/>
              </w:rPr>
              <w:t>165</w:t>
            </w:r>
          </w:p>
        </w:tc>
        <w:tc>
          <w:tcPr>
            <w:tcW w:w="993" w:type="dxa"/>
            <w:shd w:val="clear" w:color="auto" w:fill="FFFFFF"/>
          </w:tcPr>
          <w:p w:rsidR="00945D83" w:rsidRPr="00E2212B" w:rsidRDefault="00945D83" w:rsidP="00945D83">
            <w:pPr>
              <w:spacing w:after="0"/>
              <w:jc w:val="center"/>
              <w:rPr>
                <w:rFonts w:ascii="Times New Roman" w:hAnsi="Times New Roman"/>
                <w:b/>
                <w:sz w:val="24"/>
                <w:szCs w:val="24"/>
                <w:lang w:eastAsia="en-US"/>
              </w:rPr>
            </w:pPr>
            <w:r>
              <w:rPr>
                <w:rFonts w:ascii="Times New Roman" w:hAnsi="Times New Roman"/>
                <w:b/>
                <w:sz w:val="24"/>
                <w:szCs w:val="24"/>
                <w:lang w:eastAsia="en-US"/>
              </w:rPr>
              <w:t>165</w:t>
            </w:r>
          </w:p>
        </w:tc>
        <w:tc>
          <w:tcPr>
            <w:tcW w:w="992" w:type="dxa"/>
            <w:shd w:val="clear" w:color="auto" w:fill="FFFFFF"/>
          </w:tcPr>
          <w:p w:rsidR="00945D83" w:rsidRPr="00E2212B" w:rsidRDefault="00945D83" w:rsidP="009330E0">
            <w:pPr>
              <w:spacing w:after="0"/>
              <w:jc w:val="center"/>
              <w:rPr>
                <w:rFonts w:ascii="Times New Roman" w:hAnsi="Times New Roman"/>
                <w:b/>
                <w:sz w:val="24"/>
                <w:szCs w:val="24"/>
                <w:lang w:eastAsia="en-US"/>
              </w:rPr>
            </w:pPr>
            <w:r>
              <w:rPr>
                <w:rFonts w:ascii="Times New Roman" w:hAnsi="Times New Roman"/>
                <w:b/>
                <w:sz w:val="24"/>
                <w:szCs w:val="24"/>
                <w:lang w:eastAsia="en-US"/>
              </w:rPr>
              <w:t>170</w:t>
            </w:r>
          </w:p>
        </w:tc>
        <w:tc>
          <w:tcPr>
            <w:tcW w:w="992" w:type="dxa"/>
            <w:shd w:val="clear" w:color="auto" w:fill="FFFFFF"/>
          </w:tcPr>
          <w:p w:rsidR="00945D83" w:rsidRPr="00E2212B" w:rsidRDefault="00945D83" w:rsidP="009330E0">
            <w:pPr>
              <w:spacing w:after="0"/>
              <w:jc w:val="center"/>
              <w:rPr>
                <w:rFonts w:ascii="Times New Roman" w:hAnsi="Times New Roman"/>
                <w:b/>
                <w:sz w:val="24"/>
                <w:szCs w:val="24"/>
                <w:lang w:eastAsia="en-US"/>
              </w:rPr>
            </w:pPr>
            <w:r>
              <w:rPr>
                <w:rFonts w:ascii="Times New Roman" w:hAnsi="Times New Roman"/>
                <w:b/>
                <w:sz w:val="24"/>
                <w:szCs w:val="24"/>
                <w:lang w:eastAsia="en-US"/>
              </w:rPr>
              <w:t>170</w:t>
            </w:r>
          </w:p>
        </w:tc>
        <w:tc>
          <w:tcPr>
            <w:tcW w:w="992" w:type="dxa"/>
            <w:shd w:val="clear" w:color="auto" w:fill="FFFFFF"/>
          </w:tcPr>
          <w:p w:rsidR="00945D83" w:rsidRPr="00E2212B" w:rsidRDefault="00945D83" w:rsidP="009330E0">
            <w:pPr>
              <w:spacing w:after="0"/>
              <w:jc w:val="center"/>
              <w:rPr>
                <w:rFonts w:ascii="Times New Roman" w:hAnsi="Times New Roman"/>
                <w:b/>
                <w:sz w:val="24"/>
                <w:szCs w:val="24"/>
                <w:lang w:eastAsia="en-US"/>
              </w:rPr>
            </w:pPr>
            <w:r w:rsidRPr="00E2212B">
              <w:rPr>
                <w:rFonts w:ascii="Times New Roman" w:hAnsi="Times New Roman"/>
                <w:b/>
                <w:sz w:val="24"/>
                <w:szCs w:val="24"/>
                <w:lang w:eastAsia="en-US"/>
              </w:rPr>
              <w:t>1</w:t>
            </w:r>
            <w:r>
              <w:rPr>
                <w:rFonts w:ascii="Times New Roman" w:hAnsi="Times New Roman"/>
                <w:b/>
                <w:sz w:val="24"/>
                <w:szCs w:val="24"/>
                <w:lang w:eastAsia="en-US"/>
              </w:rPr>
              <w:t>70</w:t>
            </w:r>
          </w:p>
        </w:tc>
        <w:tc>
          <w:tcPr>
            <w:tcW w:w="1276" w:type="dxa"/>
            <w:shd w:val="clear" w:color="auto" w:fill="FFFFFF"/>
          </w:tcPr>
          <w:p w:rsidR="00945D83" w:rsidRDefault="00945D83" w:rsidP="00250844">
            <w:pPr>
              <w:spacing w:after="0"/>
              <w:ind w:firstLine="175"/>
              <w:rPr>
                <w:rFonts w:ascii="Times New Roman" w:hAnsi="Times New Roman"/>
                <w:b/>
                <w:sz w:val="24"/>
                <w:szCs w:val="24"/>
                <w:lang w:eastAsia="en-US"/>
              </w:rPr>
            </w:pPr>
            <w:r>
              <w:rPr>
                <w:rFonts w:ascii="Times New Roman" w:hAnsi="Times New Roman"/>
                <w:b/>
                <w:sz w:val="24"/>
                <w:szCs w:val="24"/>
                <w:lang w:eastAsia="en-US"/>
              </w:rPr>
              <w:t>840</w:t>
            </w:r>
          </w:p>
        </w:tc>
      </w:tr>
      <w:tr w:rsidR="005D56E3" w:rsidRPr="00E2212B" w:rsidTr="005D56E3">
        <w:tc>
          <w:tcPr>
            <w:tcW w:w="3684" w:type="dxa"/>
          </w:tcPr>
          <w:p w:rsidR="005D56E3" w:rsidRPr="00E2212B" w:rsidRDefault="005D56E3" w:rsidP="00E91826">
            <w:pPr>
              <w:spacing w:after="0"/>
              <w:rPr>
                <w:rFonts w:ascii="Times New Roman" w:hAnsi="Times New Roman"/>
                <w:b/>
                <w:sz w:val="24"/>
                <w:szCs w:val="24"/>
                <w:lang w:eastAsia="en-US"/>
              </w:rPr>
            </w:pPr>
            <w:r w:rsidRPr="00E2212B">
              <w:rPr>
                <w:rFonts w:ascii="Times New Roman" w:hAnsi="Times New Roman"/>
                <w:b/>
                <w:sz w:val="24"/>
                <w:szCs w:val="24"/>
                <w:lang w:eastAsia="en-US"/>
              </w:rPr>
              <w:t>ОБЩЕЕ КОЛИЧЕСТВО Ч</w:t>
            </w:r>
            <w:r w:rsidRPr="00E2212B">
              <w:rPr>
                <w:rFonts w:ascii="Times New Roman" w:hAnsi="Times New Roman"/>
                <w:b/>
                <w:sz w:val="24"/>
                <w:szCs w:val="24"/>
                <w:lang w:eastAsia="en-US"/>
              </w:rPr>
              <w:t>А</w:t>
            </w:r>
            <w:r w:rsidRPr="00E2212B">
              <w:rPr>
                <w:rFonts w:ascii="Times New Roman" w:hAnsi="Times New Roman"/>
                <w:b/>
                <w:sz w:val="24"/>
                <w:szCs w:val="24"/>
                <w:lang w:eastAsia="en-US"/>
              </w:rPr>
              <w:t>СОВ В ГОД</w:t>
            </w:r>
          </w:p>
        </w:tc>
        <w:tc>
          <w:tcPr>
            <w:tcW w:w="994" w:type="dxa"/>
          </w:tcPr>
          <w:p w:rsidR="005D56E3" w:rsidRPr="00E2212B" w:rsidRDefault="005D56E3" w:rsidP="001B6D79">
            <w:pPr>
              <w:spacing w:after="0"/>
              <w:jc w:val="both"/>
              <w:rPr>
                <w:rFonts w:ascii="Times New Roman" w:hAnsi="Times New Roman"/>
                <w:b/>
                <w:sz w:val="24"/>
                <w:szCs w:val="24"/>
                <w:lang w:eastAsia="en-US"/>
              </w:rPr>
            </w:pPr>
            <w:r>
              <w:rPr>
                <w:rFonts w:ascii="Times New Roman" w:hAnsi="Times New Roman"/>
                <w:b/>
                <w:sz w:val="24"/>
                <w:szCs w:val="24"/>
                <w:lang w:eastAsia="en-US"/>
              </w:rPr>
              <w:t xml:space="preserve">   </w:t>
            </w:r>
            <w:r w:rsidRPr="00E2212B">
              <w:rPr>
                <w:rFonts w:ascii="Times New Roman" w:hAnsi="Times New Roman"/>
                <w:b/>
                <w:sz w:val="24"/>
                <w:szCs w:val="24"/>
                <w:lang w:eastAsia="en-US"/>
              </w:rPr>
              <w:t>330</w:t>
            </w:r>
          </w:p>
        </w:tc>
        <w:tc>
          <w:tcPr>
            <w:tcW w:w="993" w:type="dxa"/>
            <w:shd w:val="clear" w:color="auto" w:fill="FFFFFF"/>
          </w:tcPr>
          <w:p w:rsidR="005D56E3" w:rsidRPr="00E2212B" w:rsidRDefault="00945D83" w:rsidP="00E91826">
            <w:pPr>
              <w:spacing w:after="0"/>
              <w:jc w:val="center"/>
              <w:rPr>
                <w:rFonts w:ascii="Times New Roman" w:hAnsi="Times New Roman"/>
                <w:b/>
                <w:sz w:val="24"/>
                <w:szCs w:val="24"/>
                <w:lang w:eastAsia="en-US"/>
              </w:rPr>
            </w:pPr>
            <w:r>
              <w:rPr>
                <w:rFonts w:ascii="Times New Roman" w:hAnsi="Times New Roman"/>
                <w:b/>
                <w:sz w:val="24"/>
                <w:szCs w:val="24"/>
                <w:lang w:eastAsia="en-US"/>
              </w:rPr>
              <w:t>33</w:t>
            </w:r>
            <w:r w:rsidR="005D56E3" w:rsidRPr="00E2212B">
              <w:rPr>
                <w:rFonts w:ascii="Times New Roman" w:hAnsi="Times New Roman"/>
                <w:b/>
                <w:sz w:val="24"/>
                <w:szCs w:val="24"/>
                <w:lang w:eastAsia="en-US"/>
              </w:rPr>
              <w:t>0</w:t>
            </w:r>
          </w:p>
        </w:tc>
        <w:tc>
          <w:tcPr>
            <w:tcW w:w="992" w:type="dxa"/>
            <w:shd w:val="clear" w:color="auto" w:fill="FFFFFF"/>
          </w:tcPr>
          <w:p w:rsidR="005D56E3" w:rsidRPr="00E2212B" w:rsidRDefault="005D56E3" w:rsidP="00E91826">
            <w:pPr>
              <w:spacing w:after="0"/>
              <w:jc w:val="center"/>
              <w:rPr>
                <w:rFonts w:ascii="Times New Roman" w:hAnsi="Times New Roman"/>
                <w:b/>
                <w:sz w:val="24"/>
                <w:szCs w:val="24"/>
                <w:lang w:eastAsia="en-US"/>
              </w:rPr>
            </w:pPr>
            <w:r w:rsidRPr="00E2212B">
              <w:rPr>
                <w:rFonts w:ascii="Times New Roman" w:hAnsi="Times New Roman"/>
                <w:b/>
                <w:sz w:val="24"/>
                <w:szCs w:val="24"/>
                <w:lang w:eastAsia="en-US"/>
              </w:rPr>
              <w:t>340</w:t>
            </w:r>
          </w:p>
        </w:tc>
        <w:tc>
          <w:tcPr>
            <w:tcW w:w="992" w:type="dxa"/>
            <w:shd w:val="clear" w:color="auto" w:fill="FFFFFF"/>
          </w:tcPr>
          <w:p w:rsidR="005D56E3" w:rsidRPr="00E2212B" w:rsidRDefault="005D56E3" w:rsidP="00E91826">
            <w:pPr>
              <w:spacing w:after="0"/>
              <w:jc w:val="center"/>
              <w:rPr>
                <w:rFonts w:ascii="Times New Roman" w:hAnsi="Times New Roman"/>
                <w:b/>
                <w:sz w:val="24"/>
                <w:szCs w:val="24"/>
                <w:lang w:eastAsia="en-US"/>
              </w:rPr>
            </w:pPr>
            <w:r w:rsidRPr="00E2212B">
              <w:rPr>
                <w:rFonts w:ascii="Times New Roman" w:hAnsi="Times New Roman"/>
                <w:b/>
                <w:sz w:val="24"/>
                <w:szCs w:val="24"/>
                <w:lang w:eastAsia="en-US"/>
              </w:rPr>
              <w:t>340</w:t>
            </w:r>
          </w:p>
        </w:tc>
        <w:tc>
          <w:tcPr>
            <w:tcW w:w="992" w:type="dxa"/>
            <w:shd w:val="clear" w:color="auto" w:fill="FFFFFF"/>
          </w:tcPr>
          <w:p w:rsidR="005D56E3" w:rsidRPr="00250844"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340</w:t>
            </w:r>
          </w:p>
        </w:tc>
        <w:tc>
          <w:tcPr>
            <w:tcW w:w="1276" w:type="dxa"/>
            <w:shd w:val="clear" w:color="auto" w:fill="FFFFFF"/>
          </w:tcPr>
          <w:p w:rsidR="005D56E3" w:rsidRPr="00250844" w:rsidRDefault="00945D83" w:rsidP="0057355F">
            <w:pPr>
              <w:spacing w:after="0"/>
              <w:ind w:firstLine="175"/>
              <w:rPr>
                <w:rFonts w:ascii="Times New Roman" w:hAnsi="Times New Roman"/>
                <w:b/>
                <w:sz w:val="24"/>
                <w:szCs w:val="24"/>
                <w:lang w:eastAsia="en-US"/>
              </w:rPr>
            </w:pPr>
            <w:r>
              <w:rPr>
                <w:rFonts w:ascii="Times New Roman" w:hAnsi="Times New Roman"/>
                <w:b/>
                <w:sz w:val="24"/>
                <w:szCs w:val="24"/>
                <w:lang w:eastAsia="en-US"/>
              </w:rPr>
              <w:t>1680</w:t>
            </w:r>
          </w:p>
        </w:tc>
      </w:tr>
      <w:tr w:rsidR="005D56E3" w:rsidRPr="00E2212B" w:rsidTr="005D56E3">
        <w:tc>
          <w:tcPr>
            <w:tcW w:w="3684" w:type="dxa"/>
            <w:shd w:val="clear" w:color="auto" w:fill="FFFFFF"/>
          </w:tcPr>
          <w:p w:rsidR="005D56E3" w:rsidRPr="00E2212B" w:rsidRDefault="005D56E3" w:rsidP="0057355F">
            <w:pPr>
              <w:spacing w:after="0"/>
              <w:jc w:val="center"/>
              <w:rPr>
                <w:rFonts w:ascii="Times New Roman" w:hAnsi="Times New Roman"/>
                <w:sz w:val="24"/>
                <w:szCs w:val="24"/>
                <w:lang w:eastAsia="en-US"/>
              </w:rPr>
            </w:pPr>
            <w:r w:rsidRPr="00E2212B">
              <w:rPr>
                <w:rFonts w:ascii="Times New Roman" w:hAnsi="Times New Roman"/>
                <w:sz w:val="24"/>
                <w:szCs w:val="24"/>
                <w:lang w:eastAsia="en-US"/>
              </w:rPr>
              <w:t>Общее количество часов (1-4 классы)</w:t>
            </w:r>
          </w:p>
        </w:tc>
        <w:tc>
          <w:tcPr>
            <w:tcW w:w="4963" w:type="dxa"/>
            <w:gridSpan w:val="5"/>
            <w:shd w:val="clear" w:color="auto" w:fill="FFFFFF"/>
          </w:tcPr>
          <w:p w:rsidR="005D56E3" w:rsidRPr="00250844" w:rsidRDefault="00945D83" w:rsidP="00E91826">
            <w:pPr>
              <w:spacing w:after="0"/>
              <w:ind w:firstLine="851"/>
              <w:jc w:val="center"/>
              <w:rPr>
                <w:rFonts w:ascii="Times New Roman" w:hAnsi="Times New Roman"/>
                <w:b/>
                <w:sz w:val="24"/>
                <w:szCs w:val="24"/>
                <w:lang w:eastAsia="en-US"/>
              </w:rPr>
            </w:pPr>
            <w:r>
              <w:rPr>
                <w:rFonts w:ascii="Times New Roman" w:hAnsi="Times New Roman"/>
                <w:b/>
                <w:sz w:val="24"/>
                <w:szCs w:val="24"/>
                <w:lang w:eastAsia="en-US"/>
              </w:rPr>
              <w:t>1680</w:t>
            </w:r>
          </w:p>
        </w:tc>
        <w:tc>
          <w:tcPr>
            <w:tcW w:w="1276" w:type="dxa"/>
            <w:shd w:val="clear" w:color="auto" w:fill="FFFFFF"/>
          </w:tcPr>
          <w:p w:rsidR="005D56E3" w:rsidRPr="00250844" w:rsidRDefault="005D56E3" w:rsidP="00E91826">
            <w:pPr>
              <w:spacing w:after="0"/>
              <w:ind w:firstLine="851"/>
              <w:jc w:val="center"/>
              <w:rPr>
                <w:rFonts w:ascii="Times New Roman" w:hAnsi="Times New Roman"/>
                <w:b/>
                <w:sz w:val="24"/>
                <w:szCs w:val="24"/>
                <w:lang w:eastAsia="en-US"/>
              </w:rPr>
            </w:pPr>
          </w:p>
        </w:tc>
      </w:tr>
    </w:tbl>
    <w:p w:rsidR="00BC02DC" w:rsidRPr="00E2212B" w:rsidRDefault="00BC02DC" w:rsidP="00E91826">
      <w:pPr>
        <w:spacing w:after="0"/>
        <w:jc w:val="both"/>
        <w:rPr>
          <w:rFonts w:ascii="Times New Roman" w:hAnsi="Times New Roman"/>
          <w:sz w:val="24"/>
          <w:szCs w:val="24"/>
        </w:rPr>
      </w:pPr>
    </w:p>
    <w:p w:rsidR="00932FFB" w:rsidRPr="00E2212B" w:rsidRDefault="00932FFB" w:rsidP="00E91826">
      <w:pPr>
        <w:suppressAutoHyphens/>
        <w:overflowPunct w:val="0"/>
        <w:spacing w:after="0"/>
        <w:ind w:firstLine="851"/>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b/>
          <w:bCs/>
          <w:color w:val="00000A"/>
          <w:kern w:val="1"/>
          <w:sz w:val="24"/>
          <w:szCs w:val="24"/>
          <w:lang w:eastAsia="ar-SA"/>
        </w:rPr>
        <w:t>Планируемые результаты внеурочной деятельности</w:t>
      </w:r>
    </w:p>
    <w:p w:rsidR="00932FFB" w:rsidRPr="00E2212B" w:rsidRDefault="00932FFB" w:rsidP="00E91826">
      <w:pPr>
        <w:suppressAutoHyphens/>
        <w:overflowPunct w:val="0"/>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rsidRPr="00E2212B">
        <w:rPr>
          <w:rFonts w:ascii="Times New Roman" w:eastAsia="Arial Unicode MS" w:hAnsi="Times New Roman"/>
          <w:kern w:val="1"/>
          <w:sz w:val="24"/>
          <w:szCs w:val="24"/>
          <w:lang w:eastAsia="ar-SA"/>
        </w:rPr>
        <w:t>(интеллектуальными на</w:t>
      </w:r>
      <w:r w:rsidRPr="00E2212B">
        <w:rPr>
          <w:rFonts w:ascii="Times New Roman" w:eastAsia="Arial Unicode MS" w:hAnsi="Times New Roman"/>
          <w:kern w:val="1"/>
          <w:sz w:val="24"/>
          <w:szCs w:val="24"/>
          <w:lang w:eastAsia="ar-SA"/>
        </w:rPr>
        <w:softHyphen/>
        <w:t>ру</w:t>
      </w:r>
      <w:r w:rsidRPr="00E2212B">
        <w:rPr>
          <w:rFonts w:ascii="Times New Roman" w:eastAsia="Arial Unicode MS" w:hAnsi="Times New Roman"/>
          <w:kern w:val="1"/>
          <w:sz w:val="24"/>
          <w:szCs w:val="24"/>
          <w:lang w:eastAsia="ar-SA"/>
        </w:rPr>
        <w:softHyphen/>
        <w:t>ше</w:t>
      </w:r>
      <w:r w:rsidRPr="00E2212B">
        <w:rPr>
          <w:rFonts w:ascii="Times New Roman" w:eastAsia="Arial Unicode MS" w:hAnsi="Times New Roman"/>
          <w:kern w:val="1"/>
          <w:sz w:val="24"/>
          <w:szCs w:val="24"/>
          <w:lang w:eastAsia="ar-SA"/>
        </w:rPr>
        <w:softHyphen/>
        <w:t>ниями)</w:t>
      </w:r>
      <w:r w:rsidRPr="00E2212B">
        <w:rPr>
          <w:rFonts w:ascii="Times New Roman" w:eastAsia="Arial Unicode MS" w:hAnsi="Times New Roman"/>
          <w:color w:val="00000A"/>
          <w:kern w:val="1"/>
          <w:sz w:val="24"/>
          <w:szCs w:val="24"/>
          <w:lang w:eastAsia="ar-SA"/>
        </w:rPr>
        <w:t>:</w:t>
      </w:r>
    </w:p>
    <w:p w:rsidR="00932FFB" w:rsidRPr="00E2212B" w:rsidRDefault="00932FFB" w:rsidP="00225603">
      <w:pPr>
        <w:widowControl w:val="0"/>
        <w:numPr>
          <w:ilvl w:val="0"/>
          <w:numId w:val="17"/>
        </w:numPr>
        <w:suppressAutoHyphens/>
        <w:overflowPunct w:val="0"/>
        <w:autoSpaceDE w:val="0"/>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932FFB" w:rsidRPr="00E2212B" w:rsidRDefault="00932FFB" w:rsidP="00225603">
      <w:pPr>
        <w:widowControl w:val="0"/>
        <w:numPr>
          <w:ilvl w:val="0"/>
          <w:numId w:val="17"/>
        </w:numPr>
        <w:suppressAutoHyphens/>
        <w:overflowPunct w:val="0"/>
        <w:autoSpaceDE w:val="0"/>
        <w:spacing w:after="0"/>
        <w:ind w:left="0"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932FFB" w:rsidRPr="00E2212B" w:rsidRDefault="00932FFB" w:rsidP="00E91826">
      <w:pPr>
        <w:suppressAutoHyphens/>
        <w:spacing w:after="0"/>
        <w:ind w:firstLine="851"/>
        <w:jc w:val="both"/>
        <w:rPr>
          <w:rFonts w:ascii="Times New Roman" w:eastAsia="Arial Unicode MS" w:hAnsi="Times New Roman"/>
          <w:bCs/>
          <w:i/>
          <w:color w:val="00000A"/>
          <w:kern w:val="1"/>
          <w:sz w:val="24"/>
          <w:szCs w:val="24"/>
          <w:lang w:eastAsia="ar-SA"/>
        </w:rPr>
      </w:pPr>
      <w:r w:rsidRPr="00E2212B">
        <w:rPr>
          <w:rFonts w:ascii="Times New Roman" w:eastAsia="Arial Unicode MS" w:hAnsi="Times New Roman"/>
          <w:color w:val="00000A"/>
          <w:kern w:val="1"/>
          <w:sz w:val="24"/>
          <w:szCs w:val="24"/>
          <w:lang w:eastAsia="ar-SA"/>
        </w:rPr>
        <w:t>Воспитательныерезультаты внеурочной деятельности школьников распределяются по трем уровням.</w:t>
      </w:r>
    </w:p>
    <w:p w:rsidR="0016187F" w:rsidRPr="00E2212B" w:rsidRDefault="0016187F" w:rsidP="00E91826">
      <w:pPr>
        <w:overflowPunct w:val="0"/>
        <w:spacing w:after="0"/>
        <w:ind w:firstLine="720"/>
        <w:jc w:val="both"/>
        <w:rPr>
          <w:rFonts w:ascii="Times New Roman" w:hAnsi="Times New Roman"/>
          <w:i/>
          <w:sz w:val="24"/>
          <w:szCs w:val="24"/>
        </w:rPr>
      </w:pPr>
      <w:r w:rsidRPr="00E2212B">
        <w:rPr>
          <w:rFonts w:ascii="Times New Roman" w:hAnsi="Times New Roman"/>
          <w:bCs/>
          <w:i/>
          <w:sz w:val="24"/>
          <w:szCs w:val="24"/>
        </w:rPr>
        <w:t>Первый уровень результатов</w:t>
      </w:r>
      <w:r w:rsidRPr="00E2212B">
        <w:rPr>
          <w:rFonts w:ascii="Times New Roman" w:hAnsi="Times New Roman"/>
          <w:sz w:val="24"/>
          <w:szCs w:val="24"/>
        </w:rPr>
        <w:t>— приобретение обучающимися с умственной отст</w:t>
      </w:r>
      <w:r w:rsidRPr="00E2212B">
        <w:rPr>
          <w:rFonts w:ascii="Times New Roman" w:hAnsi="Times New Roman"/>
          <w:sz w:val="24"/>
          <w:szCs w:val="24"/>
        </w:rPr>
        <w:t>а</w:t>
      </w:r>
      <w:r w:rsidRPr="00E2212B">
        <w:rPr>
          <w:rFonts w:ascii="Times New Roman" w:hAnsi="Times New Roman"/>
          <w:sz w:val="24"/>
          <w:szCs w:val="24"/>
        </w:rPr>
        <w:t>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w:t>
      </w:r>
      <w:r w:rsidRPr="00E2212B">
        <w:rPr>
          <w:rFonts w:ascii="Times New Roman" w:hAnsi="Times New Roman"/>
          <w:sz w:val="24"/>
          <w:szCs w:val="24"/>
        </w:rPr>
        <w:t>е</w:t>
      </w:r>
      <w:r w:rsidRPr="00E2212B">
        <w:rPr>
          <w:rFonts w:ascii="Times New Roman" w:hAnsi="Times New Roman"/>
          <w:sz w:val="24"/>
          <w:szCs w:val="24"/>
        </w:rPr>
        <w:t>мых и не одобряемых формах поведения в обществе и т. п.), первичного понимания соц</w:t>
      </w:r>
      <w:r w:rsidRPr="00E2212B">
        <w:rPr>
          <w:rFonts w:ascii="Times New Roman" w:hAnsi="Times New Roman"/>
          <w:sz w:val="24"/>
          <w:szCs w:val="24"/>
        </w:rPr>
        <w:t>и</w:t>
      </w:r>
      <w:r w:rsidRPr="00E2212B">
        <w:rPr>
          <w:rFonts w:ascii="Times New Roman" w:hAnsi="Times New Roman"/>
          <w:sz w:val="24"/>
          <w:szCs w:val="24"/>
        </w:rPr>
        <w:t>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w:t>
      </w:r>
      <w:r w:rsidRPr="00E2212B">
        <w:rPr>
          <w:rFonts w:ascii="Times New Roman" w:hAnsi="Times New Roman"/>
          <w:sz w:val="24"/>
          <w:szCs w:val="24"/>
        </w:rPr>
        <w:t>о</w:t>
      </w:r>
      <w:r w:rsidRPr="00E2212B">
        <w:rPr>
          <w:rFonts w:ascii="Times New Roman" w:hAnsi="Times New Roman"/>
          <w:sz w:val="24"/>
          <w:szCs w:val="24"/>
        </w:rPr>
        <w:t xml:space="preserve">циального знания и повседневного опыта. </w:t>
      </w:r>
    </w:p>
    <w:p w:rsidR="0016187F" w:rsidRPr="00E2212B" w:rsidRDefault="0016187F" w:rsidP="00E91826">
      <w:pPr>
        <w:spacing w:after="0"/>
        <w:ind w:firstLine="720"/>
        <w:jc w:val="both"/>
        <w:rPr>
          <w:rFonts w:ascii="Times New Roman" w:hAnsi="Times New Roman"/>
          <w:sz w:val="24"/>
          <w:szCs w:val="24"/>
        </w:rPr>
      </w:pPr>
      <w:r w:rsidRPr="00E2212B">
        <w:rPr>
          <w:rFonts w:ascii="Times New Roman" w:hAnsi="Times New Roman"/>
          <w:i/>
          <w:sz w:val="24"/>
          <w:szCs w:val="24"/>
        </w:rPr>
        <w:t>Второй уровень результатов</w:t>
      </w:r>
      <w:r w:rsidRPr="00E2212B">
        <w:rPr>
          <w:rFonts w:ascii="Times New Roman" w:hAnsi="Times New Roman"/>
          <w:sz w:val="24"/>
          <w:szCs w:val="24"/>
        </w:rPr>
        <w:t xml:space="preserve"> – получение опыта переживания и позитивного о</w:t>
      </w:r>
      <w:r w:rsidRPr="00E2212B">
        <w:rPr>
          <w:rFonts w:ascii="Times New Roman" w:hAnsi="Times New Roman"/>
          <w:sz w:val="24"/>
          <w:szCs w:val="24"/>
        </w:rPr>
        <w:t>т</w:t>
      </w:r>
      <w:r w:rsidRPr="00E2212B">
        <w:rPr>
          <w:rFonts w:ascii="Times New Roman" w:hAnsi="Times New Roman"/>
          <w:sz w:val="24"/>
          <w:szCs w:val="24"/>
        </w:rPr>
        <w:t>ношения к базовым ценностям общества (человек, семья, Отечество, природа, мир, зн</w:t>
      </w:r>
      <w:r w:rsidRPr="00E2212B">
        <w:rPr>
          <w:rFonts w:ascii="Times New Roman" w:hAnsi="Times New Roman"/>
          <w:sz w:val="24"/>
          <w:szCs w:val="24"/>
        </w:rPr>
        <w:t>а</w:t>
      </w:r>
      <w:r w:rsidRPr="00E2212B">
        <w:rPr>
          <w:rFonts w:ascii="Times New Roman" w:hAnsi="Times New Roman"/>
          <w:sz w:val="24"/>
          <w:szCs w:val="24"/>
        </w:rPr>
        <w:t xml:space="preserve">ния, труд, культура), ценностного отношения к социальной реальности в целом. </w:t>
      </w:r>
    </w:p>
    <w:p w:rsidR="0016187F" w:rsidRPr="00E2212B" w:rsidRDefault="0016187F" w:rsidP="00E91826">
      <w:pPr>
        <w:overflowPunct w:val="0"/>
        <w:spacing w:after="0"/>
        <w:ind w:firstLine="720"/>
        <w:jc w:val="both"/>
        <w:rPr>
          <w:rFonts w:ascii="Times New Roman" w:hAnsi="Times New Roman"/>
          <w:bCs/>
          <w:i/>
          <w:sz w:val="24"/>
          <w:szCs w:val="24"/>
        </w:rPr>
      </w:pPr>
      <w:r w:rsidRPr="00E2212B">
        <w:rPr>
          <w:rFonts w:ascii="Times New Roman" w:hAnsi="Times New Roman"/>
          <w:sz w:val="24"/>
          <w:szCs w:val="24"/>
        </w:rPr>
        <w:t>Для достижения данного уровня резуль</w:t>
      </w:r>
      <w:r w:rsidR="00250844">
        <w:rPr>
          <w:rFonts w:ascii="Times New Roman" w:hAnsi="Times New Roman"/>
          <w:sz w:val="24"/>
          <w:szCs w:val="24"/>
        </w:rPr>
        <w:t>татов особое значение имеет взаи</w:t>
      </w:r>
      <w:r w:rsidRPr="00E2212B">
        <w:rPr>
          <w:rFonts w:ascii="Times New Roman" w:hAnsi="Times New Roman"/>
          <w:sz w:val="24"/>
          <w:szCs w:val="24"/>
        </w:rPr>
        <w:t>модейст</w:t>
      </w:r>
      <w:r w:rsidRPr="00E2212B">
        <w:rPr>
          <w:rFonts w:ascii="Times New Roman" w:hAnsi="Times New Roman"/>
          <w:sz w:val="24"/>
          <w:szCs w:val="24"/>
        </w:rPr>
        <w:softHyphen/>
        <w:t xml:space="preserve">вие обучающихся между собой на уровне класса, общеобразовательной организации, т. е. </w:t>
      </w:r>
      <w:r w:rsidRPr="00E2212B">
        <w:rPr>
          <w:rFonts w:ascii="Times New Roman" w:hAnsi="Times New Roman"/>
          <w:sz w:val="24"/>
          <w:szCs w:val="24"/>
        </w:rPr>
        <w:lastRenderedPageBreak/>
        <w:t>в защищённой, дружеств</w:t>
      </w:r>
      <w:r w:rsidR="00250844">
        <w:rPr>
          <w:rFonts w:ascii="Times New Roman" w:hAnsi="Times New Roman"/>
          <w:sz w:val="24"/>
          <w:szCs w:val="24"/>
        </w:rPr>
        <w:t>енной просоциальной среде, в к</w:t>
      </w:r>
      <w:r w:rsidR="00C46443">
        <w:rPr>
          <w:rFonts w:ascii="Times New Roman" w:hAnsi="Times New Roman"/>
          <w:sz w:val="24"/>
          <w:szCs w:val="24"/>
        </w:rPr>
        <w:t>о</w:t>
      </w:r>
      <w:r w:rsidRPr="00E2212B">
        <w:rPr>
          <w:rFonts w:ascii="Times New Roman" w:hAnsi="Times New Roman"/>
          <w:sz w:val="24"/>
          <w:szCs w:val="24"/>
        </w:rPr>
        <w:t>торой обучающийся получает (или не по</w:t>
      </w:r>
      <w:r w:rsidR="00250844">
        <w:rPr>
          <w:rFonts w:ascii="Times New Roman" w:hAnsi="Times New Roman"/>
          <w:sz w:val="24"/>
          <w:szCs w:val="24"/>
        </w:rPr>
        <w:t>лучает) первое практическое подтве</w:t>
      </w:r>
      <w:r w:rsidRPr="00E2212B">
        <w:rPr>
          <w:rFonts w:ascii="Times New Roman" w:hAnsi="Times New Roman"/>
          <w:sz w:val="24"/>
          <w:szCs w:val="24"/>
        </w:rPr>
        <w:t>рждение приобретённых социальных зна</w:t>
      </w:r>
      <w:r w:rsidRPr="00E2212B">
        <w:rPr>
          <w:rFonts w:ascii="Times New Roman" w:hAnsi="Times New Roman"/>
          <w:sz w:val="24"/>
          <w:szCs w:val="24"/>
        </w:rPr>
        <w:softHyphen/>
        <w:t>ний, начинает их ценить (или отвергает).</w:t>
      </w:r>
    </w:p>
    <w:p w:rsidR="0016187F" w:rsidRPr="00E2212B" w:rsidRDefault="0016187F" w:rsidP="00E91826">
      <w:pPr>
        <w:overflowPunct w:val="0"/>
        <w:spacing w:after="0"/>
        <w:ind w:firstLine="720"/>
        <w:jc w:val="both"/>
        <w:rPr>
          <w:rFonts w:ascii="Times New Roman" w:hAnsi="Times New Roman"/>
          <w:sz w:val="24"/>
          <w:szCs w:val="24"/>
        </w:rPr>
      </w:pPr>
      <w:r w:rsidRPr="00E2212B">
        <w:rPr>
          <w:rFonts w:ascii="Times New Roman" w:hAnsi="Times New Roman"/>
          <w:bCs/>
          <w:i/>
          <w:sz w:val="24"/>
          <w:szCs w:val="24"/>
        </w:rPr>
        <w:t>Третий уровень результатов</w:t>
      </w:r>
      <w:r w:rsidRPr="00E2212B">
        <w:rPr>
          <w:rFonts w:ascii="Times New Roman" w:hAnsi="Times New Roman"/>
          <w:sz w:val="24"/>
          <w:szCs w:val="24"/>
        </w:rPr>
        <w:t>— получение обучающимися с умственной отсталос</w:t>
      </w:r>
      <w:r w:rsidRPr="00E2212B">
        <w:rPr>
          <w:rFonts w:ascii="Times New Roman" w:hAnsi="Times New Roman"/>
          <w:sz w:val="24"/>
          <w:szCs w:val="24"/>
        </w:rPr>
        <w:softHyphen/>
        <w:t>тью(интеллектуальными нарушениями) начального опыта самостоятельного обществен</w:t>
      </w:r>
      <w:r w:rsidRPr="00E2212B">
        <w:rPr>
          <w:rFonts w:ascii="Times New Roman" w:hAnsi="Times New Roman"/>
          <w:sz w:val="24"/>
          <w:szCs w:val="24"/>
        </w:rPr>
        <w:softHyphen/>
        <w:t>ного действия, формирование социально приемлемых моделей поведения. Для достиже</w:t>
      </w:r>
      <w:r w:rsidRPr="00E2212B">
        <w:rPr>
          <w:rFonts w:ascii="Times New Roman" w:hAnsi="Times New Roman"/>
          <w:sz w:val="24"/>
          <w:szCs w:val="24"/>
        </w:rPr>
        <w:softHyphen/>
        <w:t>ния данного уровня результатов особое значение имеет взаимодействие обучающегося с пред</w:t>
      </w:r>
      <w:r w:rsidRPr="00E2212B">
        <w:rPr>
          <w:rFonts w:ascii="Times New Roman" w:hAnsi="Times New Roman"/>
          <w:sz w:val="24"/>
          <w:szCs w:val="24"/>
        </w:rPr>
        <w:softHyphen/>
        <w:t>ставителями различных социальных субъектов за пределами общеобразовательной ор</w:t>
      </w:r>
      <w:r w:rsidRPr="00E2212B">
        <w:rPr>
          <w:rFonts w:ascii="Times New Roman" w:hAnsi="Times New Roman"/>
          <w:sz w:val="24"/>
          <w:szCs w:val="24"/>
        </w:rPr>
        <w:softHyphen/>
        <w:t>ганизации, в открытой общественной среде.</w:t>
      </w:r>
    </w:p>
    <w:p w:rsidR="00932FFB" w:rsidRPr="00E2212B" w:rsidRDefault="00932FFB"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Достижение трех уровней результатов внеурочной деятельности увеличи</w:t>
      </w:r>
      <w:r w:rsidRPr="00E2212B">
        <w:rPr>
          <w:rFonts w:ascii="Times New Roman" w:eastAsia="Arial Unicode MS" w:hAnsi="Times New Roman"/>
          <w:color w:val="00000A"/>
          <w:kern w:val="1"/>
          <w:sz w:val="24"/>
          <w:szCs w:val="24"/>
          <w:lang w:eastAsia="ar-SA"/>
        </w:rPr>
        <w:softHyphen/>
        <w:t xml:space="preserve">вает вероятность появления </w:t>
      </w:r>
      <w:r w:rsidRPr="00E2212B">
        <w:rPr>
          <w:rFonts w:ascii="Times New Roman" w:eastAsia="Arial Unicode MS" w:hAnsi="Times New Roman"/>
          <w:i/>
          <w:color w:val="00000A"/>
          <w:kern w:val="1"/>
          <w:sz w:val="24"/>
          <w:szCs w:val="24"/>
          <w:lang w:eastAsia="ar-SA"/>
        </w:rPr>
        <w:t>эффектов</w:t>
      </w:r>
      <w:r w:rsidRPr="00E2212B">
        <w:rPr>
          <w:rFonts w:ascii="Times New Roman" w:eastAsia="Arial Unicode MS" w:hAnsi="Times New Roman"/>
          <w:color w:val="00000A"/>
          <w:kern w:val="1"/>
          <w:sz w:val="24"/>
          <w:szCs w:val="24"/>
          <w:lang w:eastAsia="ar-SA"/>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932FFB" w:rsidRPr="00250844" w:rsidRDefault="00932FFB" w:rsidP="00E91826">
      <w:pPr>
        <w:suppressAutoHyphens/>
        <w:overflowPunct w:val="0"/>
        <w:spacing w:after="0"/>
        <w:ind w:firstLine="851"/>
        <w:jc w:val="both"/>
        <w:rPr>
          <w:rFonts w:ascii="Times New Roman" w:eastAsia="Arial Unicode MS" w:hAnsi="Times New Roman"/>
          <w:kern w:val="1"/>
          <w:sz w:val="24"/>
          <w:szCs w:val="24"/>
          <w:lang w:eastAsia="ar-SA"/>
        </w:rPr>
      </w:pPr>
      <w:r w:rsidRPr="00E2212B">
        <w:rPr>
          <w:rFonts w:ascii="Times New Roman" w:eastAsia="Arial Unicode MS" w:hAnsi="Times New Roman"/>
          <w:color w:val="00000A"/>
          <w:kern w:val="1"/>
          <w:sz w:val="24"/>
          <w:szCs w:val="24"/>
          <w:lang w:eastAsia="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E2212B">
        <w:rPr>
          <w:rFonts w:ascii="Times New Roman" w:eastAsia="Arial Unicode MS" w:hAnsi="Times New Roman"/>
          <w:kern w:val="1"/>
          <w:sz w:val="24"/>
          <w:szCs w:val="24"/>
          <w:lang w:eastAsia="ar-SA"/>
        </w:rPr>
        <w:t>(</w:t>
      </w:r>
      <w:r w:rsidRPr="00250844">
        <w:rPr>
          <w:rFonts w:ascii="Times New Roman" w:eastAsia="Arial Unicode MS" w:hAnsi="Times New Roman"/>
          <w:kern w:val="1"/>
          <w:sz w:val="24"/>
          <w:szCs w:val="24"/>
          <w:lang w:eastAsia="ar-SA"/>
        </w:rPr>
        <w:t xml:space="preserve">интеллектуальными нарушениями). </w:t>
      </w:r>
    </w:p>
    <w:p w:rsidR="00932FFB" w:rsidRPr="00250844" w:rsidRDefault="00932FFB" w:rsidP="00E91826">
      <w:pPr>
        <w:suppressAutoHyphens/>
        <w:overflowPunct w:val="0"/>
        <w:spacing w:after="0"/>
        <w:ind w:firstLine="851"/>
        <w:jc w:val="both"/>
        <w:rPr>
          <w:rFonts w:ascii="Times New Roman" w:eastAsia="Arial Unicode MS" w:hAnsi="Times New Roman"/>
          <w:b/>
          <w:i/>
          <w:kern w:val="1"/>
          <w:sz w:val="24"/>
          <w:szCs w:val="24"/>
          <w:lang w:eastAsia="ar-SA"/>
        </w:rPr>
      </w:pPr>
      <w:r w:rsidRPr="00250844">
        <w:rPr>
          <w:rFonts w:ascii="Times New Roman" w:eastAsia="Arial Unicode MS" w:hAnsi="Times New Roman"/>
          <w:kern w:val="1"/>
          <w:sz w:val="24"/>
          <w:szCs w:val="24"/>
          <w:lang w:eastAsia="ar-SA"/>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9F6042" w:rsidRPr="00E2212B" w:rsidRDefault="009F6042" w:rsidP="00E91826">
      <w:pPr>
        <w:pStyle w:val="a6"/>
        <w:spacing w:after="0"/>
        <w:ind w:firstLine="851"/>
        <w:jc w:val="center"/>
      </w:pPr>
      <w:r w:rsidRPr="00E2212B">
        <w:rPr>
          <w:b/>
          <w:i/>
        </w:rPr>
        <w:t>Основные личностные результаты внеурочной деятельности:</w:t>
      </w:r>
    </w:p>
    <w:p w:rsidR="009F6042" w:rsidRPr="00E2212B" w:rsidRDefault="009F6042" w:rsidP="00E91826">
      <w:pPr>
        <w:overflowPunct w:val="0"/>
        <w:spacing w:after="0"/>
        <w:ind w:firstLine="851"/>
        <w:jc w:val="both"/>
        <w:rPr>
          <w:rFonts w:ascii="Times New Roman" w:hAnsi="Times New Roman"/>
          <w:sz w:val="24"/>
          <w:szCs w:val="24"/>
        </w:rPr>
      </w:pPr>
      <w:r w:rsidRPr="00E2212B">
        <w:rPr>
          <w:rFonts w:ascii="Times New Roman" w:hAnsi="Times New Roman"/>
          <w:sz w:val="24"/>
          <w:szCs w:val="24"/>
        </w:rPr>
        <w:t xml:space="preserve">― ценностное отношение и любовь к близким, к школе, своему поселку, краю, народу, России; </w:t>
      </w:r>
    </w:p>
    <w:p w:rsidR="009F6042" w:rsidRPr="00E2212B" w:rsidRDefault="009F6042" w:rsidP="00E91826">
      <w:pPr>
        <w:overflowPunct w:val="0"/>
        <w:spacing w:after="0"/>
        <w:ind w:firstLine="851"/>
        <w:jc w:val="both"/>
        <w:rPr>
          <w:rFonts w:ascii="Times New Roman" w:hAnsi="Times New Roman"/>
          <w:sz w:val="24"/>
          <w:szCs w:val="24"/>
        </w:rPr>
      </w:pPr>
      <w:r w:rsidRPr="00E2212B">
        <w:rPr>
          <w:rFonts w:ascii="Times New Roman" w:hAnsi="Times New Roman"/>
          <w:sz w:val="24"/>
          <w:szCs w:val="24"/>
        </w:rPr>
        <w:t>― ценностное отношение к труду и творчеству, человеку труда, трудовым дост</w:t>
      </w:r>
      <w:r w:rsidRPr="00E2212B">
        <w:rPr>
          <w:rFonts w:ascii="Times New Roman" w:hAnsi="Times New Roman"/>
          <w:sz w:val="24"/>
          <w:szCs w:val="24"/>
        </w:rPr>
        <w:t>и</w:t>
      </w:r>
      <w:r w:rsidRPr="00E2212B">
        <w:rPr>
          <w:rFonts w:ascii="Times New Roman" w:hAnsi="Times New Roman"/>
          <w:sz w:val="24"/>
          <w:szCs w:val="24"/>
        </w:rPr>
        <w:t xml:space="preserve">жениям России и человечества, трудолюбие; </w:t>
      </w:r>
    </w:p>
    <w:p w:rsidR="009F6042" w:rsidRPr="00E2212B" w:rsidRDefault="009F6042" w:rsidP="00E91826">
      <w:pPr>
        <w:pStyle w:val="a6"/>
        <w:spacing w:after="0"/>
        <w:ind w:firstLine="851"/>
        <w:jc w:val="both"/>
      </w:pPr>
      <w:r w:rsidRPr="00E2212B">
        <w:t>― осознание себя как члена общества, гражданина Российской Федерации, жит</w:t>
      </w:r>
      <w:r w:rsidRPr="00E2212B">
        <w:t>е</w:t>
      </w:r>
      <w:r w:rsidRPr="00E2212B">
        <w:t>ля Красноярского края;</w:t>
      </w:r>
    </w:p>
    <w:p w:rsidR="009F6042" w:rsidRPr="00E2212B" w:rsidRDefault="009F6042" w:rsidP="00E91826">
      <w:pPr>
        <w:overflowPunct w:val="0"/>
        <w:spacing w:after="0"/>
        <w:ind w:firstLine="851"/>
        <w:jc w:val="both"/>
        <w:rPr>
          <w:rFonts w:ascii="Times New Roman" w:hAnsi="Times New Roman"/>
          <w:sz w:val="24"/>
          <w:szCs w:val="24"/>
        </w:rPr>
      </w:pPr>
      <w:r w:rsidRPr="00E2212B">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9F6042" w:rsidRPr="00E2212B" w:rsidRDefault="009F6042" w:rsidP="00E91826">
      <w:pPr>
        <w:pStyle w:val="a6"/>
        <w:spacing w:after="0"/>
        <w:ind w:firstLine="851"/>
        <w:jc w:val="both"/>
      </w:pPr>
      <w:r w:rsidRPr="00E2212B">
        <w:t>― эмоционально-ценностное отношение к окружающей среде, необходимости ее охраны;</w:t>
      </w:r>
    </w:p>
    <w:p w:rsidR="009F6042" w:rsidRPr="00E2212B" w:rsidRDefault="009F6042" w:rsidP="00E91826">
      <w:pPr>
        <w:pStyle w:val="a6"/>
        <w:spacing w:after="0"/>
        <w:ind w:firstLine="851"/>
        <w:jc w:val="both"/>
      </w:pPr>
      <w:r w:rsidRPr="00E2212B">
        <w:t>― уважение к истории, культуре, национальным особенностям, традициям и о</w:t>
      </w:r>
      <w:r w:rsidRPr="00E2212B">
        <w:t>б</w:t>
      </w:r>
      <w:r w:rsidRPr="00E2212B">
        <w:t>разу жизни других народов;</w:t>
      </w:r>
    </w:p>
    <w:p w:rsidR="009F6042" w:rsidRPr="00E2212B" w:rsidRDefault="009F6042" w:rsidP="00E91826">
      <w:pPr>
        <w:pStyle w:val="a6"/>
        <w:spacing w:after="0"/>
        <w:ind w:firstLine="851"/>
        <w:jc w:val="both"/>
      </w:pPr>
      <w:r w:rsidRPr="00E2212B">
        <w:t>― готовность следовать этическим нормам поведения в повседневной жизни и профессиональной деятельности;</w:t>
      </w:r>
    </w:p>
    <w:p w:rsidR="009F6042" w:rsidRPr="00E2212B" w:rsidRDefault="009F6042" w:rsidP="00E91826">
      <w:pPr>
        <w:pStyle w:val="a6"/>
        <w:spacing w:after="0"/>
        <w:ind w:firstLine="851"/>
        <w:jc w:val="both"/>
      </w:pPr>
      <w:r w:rsidRPr="00E2212B">
        <w:t>― готовность к реализации дальнейшей профессиональной траектории в соотве</w:t>
      </w:r>
      <w:r w:rsidRPr="00E2212B">
        <w:t>т</w:t>
      </w:r>
      <w:r w:rsidRPr="00E2212B">
        <w:t>ствии с собственными интересами и возможностями;</w:t>
      </w:r>
    </w:p>
    <w:p w:rsidR="009F6042" w:rsidRPr="00E2212B" w:rsidRDefault="009F6042" w:rsidP="00E91826">
      <w:pPr>
        <w:pStyle w:val="a4"/>
        <w:shd w:val="clear" w:color="auto" w:fill="FFFFFF"/>
        <w:spacing w:after="0"/>
        <w:ind w:left="0" w:firstLine="851"/>
        <w:jc w:val="both"/>
        <w:rPr>
          <w:rFonts w:ascii="Times New Roman" w:hAnsi="Times New Roman"/>
          <w:sz w:val="24"/>
          <w:szCs w:val="24"/>
        </w:rPr>
      </w:pPr>
      <w:r w:rsidRPr="00E2212B">
        <w:rPr>
          <w:rFonts w:ascii="Times New Roman" w:hAnsi="Times New Roman"/>
          <w:sz w:val="24"/>
          <w:szCs w:val="24"/>
        </w:rPr>
        <w:t xml:space="preserve">― понимание красоты в искусстве, в окружающей действительности; </w:t>
      </w:r>
    </w:p>
    <w:p w:rsidR="009F6042" w:rsidRPr="00E2212B" w:rsidRDefault="009F6042" w:rsidP="00E91826">
      <w:pPr>
        <w:overflowPunct w:val="0"/>
        <w:spacing w:after="0"/>
        <w:ind w:firstLine="851"/>
        <w:jc w:val="both"/>
        <w:rPr>
          <w:rFonts w:ascii="Times New Roman" w:hAnsi="Times New Roman"/>
          <w:sz w:val="24"/>
          <w:szCs w:val="24"/>
        </w:rPr>
      </w:pPr>
      <w:r w:rsidRPr="00E2212B">
        <w:rPr>
          <w:rFonts w:ascii="Times New Roman" w:hAnsi="Times New Roman"/>
          <w:sz w:val="24"/>
          <w:szCs w:val="24"/>
        </w:rPr>
        <w:t xml:space="preserve">― потребности и начальные умения выражать себя в различных доступных и наиболее привлекательных   видах </w:t>
      </w:r>
      <w:r w:rsidRPr="00E2212B">
        <w:rPr>
          <w:rFonts w:ascii="Times New Roman" w:hAnsi="Times New Roman"/>
          <w:bCs/>
          <w:sz w:val="24"/>
          <w:szCs w:val="24"/>
        </w:rPr>
        <w:t>практической, художественно-эстетической, спорти</w:t>
      </w:r>
      <w:r w:rsidRPr="00E2212B">
        <w:rPr>
          <w:rFonts w:ascii="Times New Roman" w:hAnsi="Times New Roman"/>
          <w:bCs/>
          <w:sz w:val="24"/>
          <w:szCs w:val="24"/>
        </w:rPr>
        <w:t>в</w:t>
      </w:r>
      <w:r w:rsidRPr="00E2212B">
        <w:rPr>
          <w:rFonts w:ascii="Times New Roman" w:hAnsi="Times New Roman"/>
          <w:bCs/>
          <w:sz w:val="24"/>
          <w:szCs w:val="24"/>
        </w:rPr>
        <w:t>но-физкультурной деятельности</w:t>
      </w:r>
      <w:r w:rsidRPr="00E2212B">
        <w:rPr>
          <w:rFonts w:ascii="Times New Roman" w:hAnsi="Times New Roman"/>
          <w:sz w:val="24"/>
          <w:szCs w:val="24"/>
        </w:rPr>
        <w:t xml:space="preserve">; </w:t>
      </w:r>
    </w:p>
    <w:p w:rsidR="009F6042" w:rsidRPr="00E2212B" w:rsidRDefault="009F6042" w:rsidP="00E91826">
      <w:pPr>
        <w:spacing w:after="0"/>
        <w:ind w:firstLine="851"/>
        <w:jc w:val="both"/>
        <w:rPr>
          <w:rFonts w:ascii="Times New Roman" w:hAnsi="Times New Roman"/>
          <w:sz w:val="24"/>
          <w:szCs w:val="24"/>
        </w:rPr>
      </w:pPr>
      <w:r w:rsidRPr="00E2212B">
        <w:rPr>
          <w:rFonts w:ascii="Times New Roman" w:hAnsi="Times New Roman"/>
          <w:sz w:val="24"/>
          <w:szCs w:val="24"/>
        </w:rPr>
        <w:t>― </w:t>
      </w:r>
      <w:r w:rsidRPr="00E2212B">
        <w:rPr>
          <w:rFonts w:ascii="Times New Roman" w:hAnsi="Times New Roman"/>
          <w:bCs/>
          <w:sz w:val="24"/>
          <w:szCs w:val="24"/>
        </w:rPr>
        <w:t>развитие представлений об окружающем мире в совокупности его природных и социальных компонентов;</w:t>
      </w:r>
    </w:p>
    <w:p w:rsidR="009F6042" w:rsidRPr="00E2212B" w:rsidRDefault="009F6042" w:rsidP="00E91826">
      <w:pPr>
        <w:spacing w:after="0"/>
        <w:ind w:firstLine="851"/>
        <w:jc w:val="both"/>
        <w:rPr>
          <w:rFonts w:ascii="Times New Roman" w:hAnsi="Times New Roman"/>
          <w:sz w:val="24"/>
          <w:szCs w:val="24"/>
        </w:rPr>
      </w:pPr>
      <w:r w:rsidRPr="00E2212B">
        <w:rPr>
          <w:rFonts w:ascii="Times New Roman" w:hAnsi="Times New Roman"/>
          <w:sz w:val="24"/>
          <w:szCs w:val="24"/>
        </w:rPr>
        <w:lastRenderedPageBreak/>
        <w:t>― </w:t>
      </w:r>
      <w:r w:rsidRPr="00E2212B">
        <w:rPr>
          <w:rFonts w:ascii="Times New Roman" w:hAnsi="Times New Roman"/>
          <w:bCs/>
          <w:sz w:val="24"/>
          <w:szCs w:val="24"/>
        </w:rPr>
        <w:t xml:space="preserve">расширение круга общения, </w:t>
      </w:r>
      <w:r w:rsidRPr="00E2212B">
        <w:rPr>
          <w:rFonts w:ascii="Times New Roman" w:hAnsi="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w:t>
      </w:r>
      <w:r w:rsidRPr="00E2212B">
        <w:rPr>
          <w:rFonts w:ascii="Times New Roman" w:hAnsi="Times New Roman"/>
          <w:sz w:val="24"/>
          <w:szCs w:val="24"/>
        </w:rPr>
        <w:t>ь</w:t>
      </w:r>
      <w:r w:rsidRPr="00E2212B">
        <w:rPr>
          <w:rFonts w:ascii="Times New Roman" w:hAnsi="Times New Roman"/>
          <w:sz w:val="24"/>
          <w:szCs w:val="24"/>
        </w:rPr>
        <w:t>ных ролей</w:t>
      </w:r>
      <w:r w:rsidRPr="00E2212B">
        <w:rPr>
          <w:rFonts w:ascii="Times New Roman" w:hAnsi="Times New Roman"/>
          <w:bCs/>
          <w:sz w:val="24"/>
          <w:szCs w:val="24"/>
        </w:rPr>
        <w:t>;</w:t>
      </w:r>
    </w:p>
    <w:p w:rsidR="009F6042" w:rsidRPr="00E2212B" w:rsidRDefault="009F6042" w:rsidP="00E91826">
      <w:pPr>
        <w:pStyle w:val="a6"/>
        <w:spacing w:after="0"/>
        <w:ind w:firstLine="851"/>
        <w:jc w:val="both"/>
      </w:pPr>
      <w:r w:rsidRPr="00E2212B">
        <w:t xml:space="preserve">― принятие и освоение различных социальных ролей, умение взаимодействовать с людьми, работать в коллективе; </w:t>
      </w:r>
    </w:p>
    <w:p w:rsidR="009F6042" w:rsidRPr="00E2212B" w:rsidRDefault="009F6042" w:rsidP="00E91826">
      <w:pPr>
        <w:spacing w:after="0"/>
        <w:ind w:firstLine="851"/>
        <w:jc w:val="both"/>
        <w:rPr>
          <w:rFonts w:ascii="Times New Roman" w:hAnsi="Times New Roman"/>
          <w:sz w:val="24"/>
          <w:szCs w:val="24"/>
        </w:rPr>
      </w:pPr>
      <w:r w:rsidRPr="00E2212B">
        <w:rPr>
          <w:rFonts w:ascii="Times New Roman" w:hAnsi="Times New Roman"/>
          <w:sz w:val="24"/>
          <w:szCs w:val="24"/>
        </w:rPr>
        <w:t>― владение навыками коммуникации и принятыми ритуалами социального вза</w:t>
      </w:r>
      <w:r w:rsidRPr="00E2212B">
        <w:rPr>
          <w:rFonts w:ascii="Times New Roman" w:hAnsi="Times New Roman"/>
          <w:sz w:val="24"/>
          <w:szCs w:val="24"/>
        </w:rPr>
        <w:t>и</w:t>
      </w:r>
      <w:r w:rsidRPr="00E2212B">
        <w:rPr>
          <w:rFonts w:ascii="Times New Roman" w:hAnsi="Times New Roman"/>
          <w:sz w:val="24"/>
          <w:szCs w:val="24"/>
        </w:rPr>
        <w:t>модействия;</w:t>
      </w:r>
    </w:p>
    <w:p w:rsidR="009F6042" w:rsidRPr="00E2212B" w:rsidRDefault="009F6042" w:rsidP="00E91826">
      <w:pPr>
        <w:pStyle w:val="a6"/>
        <w:spacing w:after="0"/>
        <w:ind w:firstLine="851"/>
        <w:jc w:val="both"/>
      </w:pPr>
      <w:r w:rsidRPr="00E2212B">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w:t>
      </w:r>
      <w:r w:rsidRPr="00E2212B">
        <w:t>о</w:t>
      </w:r>
      <w:r w:rsidRPr="00E2212B">
        <w:t xml:space="preserve">действия; </w:t>
      </w:r>
    </w:p>
    <w:p w:rsidR="009F6042" w:rsidRPr="00E2212B" w:rsidRDefault="009F6042" w:rsidP="00E91826">
      <w:pPr>
        <w:pStyle w:val="a6"/>
        <w:spacing w:after="0"/>
        <w:ind w:firstLine="851"/>
        <w:jc w:val="both"/>
      </w:pPr>
      <w:r w:rsidRPr="00E2212B">
        <w:t>― способность ориентироваться в окружающем мире, выбирать целевые и смы</w:t>
      </w:r>
      <w:r w:rsidRPr="00E2212B">
        <w:t>с</w:t>
      </w:r>
      <w:r w:rsidRPr="00E2212B">
        <w:t>ловые установки в своих действиях и поступках, принимать  элементарные решения;</w:t>
      </w:r>
    </w:p>
    <w:p w:rsidR="009F6042" w:rsidRPr="00E2212B" w:rsidRDefault="009F6042" w:rsidP="00E91826">
      <w:pPr>
        <w:pStyle w:val="a6"/>
        <w:spacing w:after="0"/>
        <w:ind w:firstLine="851"/>
        <w:jc w:val="both"/>
      </w:pPr>
      <w:r w:rsidRPr="00E2212B">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32FFB" w:rsidRPr="00E2212B" w:rsidRDefault="00932FFB" w:rsidP="00E91826">
      <w:pPr>
        <w:shd w:val="clear" w:color="auto" w:fill="FFFFFF"/>
        <w:spacing w:after="0"/>
        <w:ind w:firstLine="851"/>
        <w:jc w:val="center"/>
        <w:rPr>
          <w:rFonts w:ascii="Times New Roman" w:hAnsi="Times New Roman"/>
          <w:color w:val="000000"/>
          <w:sz w:val="24"/>
          <w:szCs w:val="24"/>
        </w:rPr>
      </w:pPr>
      <w:r w:rsidRPr="00E2212B">
        <w:rPr>
          <w:rFonts w:ascii="Times New Roman" w:hAnsi="Times New Roman"/>
          <w:b/>
          <w:bCs/>
          <w:color w:val="000000"/>
          <w:sz w:val="24"/>
          <w:szCs w:val="24"/>
        </w:rPr>
        <w:t>Диагностика эффективности внеурочной деятельности</w:t>
      </w:r>
    </w:p>
    <w:p w:rsidR="00932FFB" w:rsidRPr="00E2212B" w:rsidRDefault="00932FFB" w:rsidP="00E91826">
      <w:pPr>
        <w:shd w:val="clear" w:color="auto" w:fill="FFFFFF"/>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Достижение всех трех уровней результатов внеурочной деятельности будет св</w:t>
      </w:r>
      <w:r w:rsidRPr="00E2212B">
        <w:rPr>
          <w:rFonts w:ascii="Times New Roman" w:hAnsi="Times New Roman"/>
          <w:color w:val="000000"/>
          <w:sz w:val="24"/>
          <w:szCs w:val="24"/>
        </w:rPr>
        <w:t>и</w:t>
      </w:r>
      <w:r w:rsidRPr="00E2212B">
        <w:rPr>
          <w:rFonts w:ascii="Times New Roman" w:hAnsi="Times New Roman"/>
          <w:color w:val="000000"/>
          <w:sz w:val="24"/>
          <w:szCs w:val="24"/>
        </w:rPr>
        <w:t>детельствовать об эффективности работы по вопросам воспитания.</w:t>
      </w:r>
    </w:p>
    <w:p w:rsidR="00932FFB" w:rsidRPr="00E2212B" w:rsidRDefault="00932FFB" w:rsidP="00E91826">
      <w:pPr>
        <w:shd w:val="clear" w:color="auto" w:fill="FFFFFF"/>
        <w:spacing w:after="0"/>
        <w:ind w:firstLine="851"/>
        <w:jc w:val="both"/>
        <w:rPr>
          <w:rFonts w:ascii="Times New Roman" w:hAnsi="Times New Roman"/>
          <w:color w:val="000000"/>
          <w:sz w:val="24"/>
          <w:szCs w:val="24"/>
        </w:rPr>
      </w:pPr>
      <w:r w:rsidRPr="00E2212B">
        <w:rPr>
          <w:rFonts w:ascii="Times New Roman" w:hAnsi="Times New Roman"/>
          <w:i/>
          <w:color w:val="000000"/>
          <w:sz w:val="24"/>
          <w:szCs w:val="24"/>
        </w:rPr>
        <w:t>Цель диагностики</w:t>
      </w:r>
      <w:r w:rsidRPr="00E2212B">
        <w:rPr>
          <w:rFonts w:ascii="Times New Roman" w:hAnsi="Times New Roman"/>
          <w:color w:val="000000"/>
          <w:sz w:val="24"/>
          <w:szCs w:val="24"/>
        </w:rPr>
        <w:t xml:space="preserve"> – выяснить, являются ли и в какой степени воспитывающими те виды внеурочной деятельности, которыми занят школьник.</w:t>
      </w:r>
    </w:p>
    <w:p w:rsidR="00932FFB" w:rsidRPr="00E2212B" w:rsidRDefault="00932FFB" w:rsidP="00E91826">
      <w:pPr>
        <w:shd w:val="clear" w:color="auto" w:fill="FFFFFF"/>
        <w:spacing w:after="0"/>
        <w:ind w:firstLine="851"/>
        <w:jc w:val="both"/>
        <w:rPr>
          <w:rFonts w:ascii="Times New Roman" w:hAnsi="Times New Roman"/>
          <w:color w:val="000000"/>
          <w:sz w:val="24"/>
          <w:szCs w:val="24"/>
        </w:rPr>
      </w:pPr>
      <w:r w:rsidRPr="00E2212B">
        <w:rPr>
          <w:rFonts w:ascii="Times New Roman" w:hAnsi="Times New Roman"/>
          <w:color w:val="000000"/>
          <w:sz w:val="24"/>
          <w:szCs w:val="24"/>
        </w:rPr>
        <w:t>Методы и методики изучения присвоения результатов внеурочной деятельности:</w:t>
      </w:r>
    </w:p>
    <w:p w:rsidR="00932FFB" w:rsidRPr="00E2212B" w:rsidRDefault="00932FFB" w:rsidP="00225603">
      <w:pPr>
        <w:numPr>
          <w:ilvl w:val="0"/>
          <w:numId w:val="18"/>
        </w:numPr>
        <w:shd w:val="clear" w:color="auto" w:fill="FFFFFF"/>
        <w:spacing w:after="0"/>
        <w:ind w:left="0" w:firstLine="851"/>
        <w:jc w:val="both"/>
        <w:rPr>
          <w:rFonts w:ascii="Times New Roman" w:hAnsi="Times New Roman"/>
          <w:color w:val="000000"/>
          <w:sz w:val="24"/>
          <w:szCs w:val="24"/>
        </w:rPr>
      </w:pPr>
      <w:r w:rsidRPr="00E2212B">
        <w:rPr>
          <w:rFonts w:ascii="Times New Roman" w:hAnsi="Times New Roman"/>
          <w:color w:val="000000"/>
          <w:sz w:val="24"/>
          <w:szCs w:val="24"/>
        </w:rPr>
        <w:t>Методика воспитанности  Н.П.Капустина</w:t>
      </w:r>
    </w:p>
    <w:p w:rsidR="00932FFB" w:rsidRPr="00E2212B" w:rsidRDefault="00932FFB" w:rsidP="00225603">
      <w:pPr>
        <w:numPr>
          <w:ilvl w:val="0"/>
          <w:numId w:val="18"/>
        </w:numPr>
        <w:spacing w:after="0"/>
        <w:ind w:left="0" w:firstLine="851"/>
        <w:jc w:val="both"/>
        <w:rPr>
          <w:rFonts w:ascii="Times New Roman" w:hAnsi="Times New Roman"/>
          <w:sz w:val="24"/>
          <w:szCs w:val="24"/>
        </w:rPr>
      </w:pPr>
      <w:r w:rsidRPr="00E2212B">
        <w:rPr>
          <w:rFonts w:ascii="Times New Roman" w:hAnsi="Times New Roman"/>
          <w:sz w:val="24"/>
          <w:szCs w:val="24"/>
        </w:rPr>
        <w:t>Методика «Изучение саморегуляции» (по У.В.Ульенковой);</w:t>
      </w:r>
    </w:p>
    <w:p w:rsidR="00932FFB" w:rsidRPr="00E2212B" w:rsidRDefault="00932FFB" w:rsidP="00225603">
      <w:pPr>
        <w:numPr>
          <w:ilvl w:val="0"/>
          <w:numId w:val="18"/>
        </w:numPr>
        <w:spacing w:after="0"/>
        <w:ind w:left="0" w:firstLine="851"/>
        <w:jc w:val="both"/>
        <w:rPr>
          <w:rFonts w:ascii="Times New Roman" w:hAnsi="Times New Roman"/>
          <w:sz w:val="24"/>
          <w:szCs w:val="24"/>
        </w:rPr>
      </w:pPr>
      <w:r w:rsidRPr="00E2212B">
        <w:rPr>
          <w:rFonts w:ascii="Times New Roman" w:hAnsi="Times New Roman"/>
          <w:sz w:val="24"/>
          <w:szCs w:val="24"/>
        </w:rPr>
        <w:t>Проективный тест личностных отношений, социальных эмоций и ценнос</w:t>
      </w:r>
      <w:r w:rsidRPr="00E2212B">
        <w:rPr>
          <w:rFonts w:ascii="Times New Roman" w:hAnsi="Times New Roman"/>
          <w:sz w:val="24"/>
          <w:szCs w:val="24"/>
        </w:rPr>
        <w:t>т</w:t>
      </w:r>
      <w:r w:rsidRPr="00E2212B">
        <w:rPr>
          <w:rFonts w:ascii="Times New Roman" w:hAnsi="Times New Roman"/>
          <w:sz w:val="24"/>
          <w:szCs w:val="24"/>
        </w:rPr>
        <w:t>ных ориентаций “Домики” (разработан О.А.Ореховой);</w:t>
      </w:r>
    </w:p>
    <w:p w:rsidR="00932FFB" w:rsidRPr="00E2212B" w:rsidRDefault="00932FFB" w:rsidP="00225603">
      <w:pPr>
        <w:numPr>
          <w:ilvl w:val="0"/>
          <w:numId w:val="18"/>
        </w:numPr>
        <w:shd w:val="clear" w:color="auto" w:fill="FFFFFF"/>
        <w:spacing w:after="0"/>
        <w:ind w:left="0" w:firstLine="851"/>
        <w:jc w:val="both"/>
        <w:rPr>
          <w:rFonts w:ascii="Times New Roman" w:hAnsi="Times New Roman"/>
          <w:color w:val="000000"/>
          <w:sz w:val="24"/>
          <w:szCs w:val="24"/>
        </w:rPr>
      </w:pPr>
      <w:r w:rsidRPr="00E2212B">
        <w:rPr>
          <w:rFonts w:ascii="Times New Roman" w:hAnsi="Times New Roman"/>
          <w:sz w:val="24"/>
          <w:szCs w:val="24"/>
        </w:rPr>
        <w:t xml:space="preserve">Социометрия, </w:t>
      </w:r>
    </w:p>
    <w:p w:rsidR="00932FFB" w:rsidRPr="00E2212B" w:rsidRDefault="00932FFB" w:rsidP="00225603">
      <w:pPr>
        <w:numPr>
          <w:ilvl w:val="0"/>
          <w:numId w:val="18"/>
        </w:numPr>
        <w:shd w:val="clear" w:color="auto" w:fill="FFFFFF"/>
        <w:spacing w:after="0"/>
        <w:ind w:left="0" w:firstLine="851"/>
        <w:jc w:val="both"/>
        <w:rPr>
          <w:rFonts w:ascii="Times New Roman" w:hAnsi="Times New Roman"/>
          <w:color w:val="000000"/>
          <w:sz w:val="24"/>
          <w:szCs w:val="24"/>
        </w:rPr>
      </w:pPr>
      <w:r w:rsidRPr="00E2212B">
        <w:rPr>
          <w:rFonts w:ascii="Times New Roman" w:hAnsi="Times New Roman"/>
          <w:sz w:val="24"/>
          <w:szCs w:val="24"/>
        </w:rPr>
        <w:t xml:space="preserve">«Оценка уровня тревожности» Филлипса, </w:t>
      </w:r>
    </w:p>
    <w:p w:rsidR="00932FFB" w:rsidRPr="00E2212B" w:rsidRDefault="00932FFB" w:rsidP="00225603">
      <w:pPr>
        <w:numPr>
          <w:ilvl w:val="0"/>
          <w:numId w:val="18"/>
        </w:numPr>
        <w:shd w:val="clear" w:color="auto" w:fill="FFFFFF"/>
        <w:spacing w:after="0"/>
        <w:ind w:left="0" w:firstLine="851"/>
        <w:jc w:val="both"/>
        <w:rPr>
          <w:rFonts w:ascii="Times New Roman" w:hAnsi="Times New Roman"/>
          <w:color w:val="000000"/>
          <w:sz w:val="24"/>
          <w:szCs w:val="24"/>
        </w:rPr>
      </w:pPr>
      <w:r w:rsidRPr="00E2212B">
        <w:rPr>
          <w:rFonts w:ascii="Times New Roman" w:hAnsi="Times New Roman"/>
          <w:sz w:val="24"/>
          <w:szCs w:val="24"/>
        </w:rPr>
        <w:t>«Изучение направленности на приобретение знаний».</w:t>
      </w:r>
    </w:p>
    <w:p w:rsidR="00932FFB" w:rsidRPr="00E2212B" w:rsidRDefault="00932FFB" w:rsidP="00225603">
      <w:pPr>
        <w:numPr>
          <w:ilvl w:val="0"/>
          <w:numId w:val="18"/>
        </w:numPr>
        <w:shd w:val="clear" w:color="auto" w:fill="FFFFFF"/>
        <w:spacing w:after="0"/>
        <w:ind w:left="0" w:firstLine="851"/>
        <w:jc w:val="both"/>
        <w:rPr>
          <w:rFonts w:ascii="Times New Roman" w:hAnsi="Times New Roman"/>
          <w:color w:val="000000"/>
          <w:sz w:val="24"/>
          <w:szCs w:val="24"/>
        </w:rPr>
      </w:pPr>
      <w:r w:rsidRPr="00E2212B">
        <w:rPr>
          <w:rFonts w:ascii="Times New Roman" w:hAnsi="Times New Roman"/>
          <w:sz w:val="24"/>
          <w:szCs w:val="24"/>
        </w:rPr>
        <w:t>М.М. БезрукихТрудности обучения в начальной школе (причины, диагн</w:t>
      </w:r>
      <w:r w:rsidRPr="00E2212B">
        <w:rPr>
          <w:rFonts w:ascii="Times New Roman" w:hAnsi="Times New Roman"/>
          <w:sz w:val="24"/>
          <w:szCs w:val="24"/>
        </w:rPr>
        <w:t>о</w:t>
      </w:r>
      <w:r w:rsidRPr="00E2212B">
        <w:rPr>
          <w:rFonts w:ascii="Times New Roman" w:hAnsi="Times New Roman"/>
          <w:sz w:val="24"/>
          <w:szCs w:val="24"/>
        </w:rPr>
        <w:t>стика, комплексная помощь);</w:t>
      </w:r>
    </w:p>
    <w:p w:rsidR="00932FFB" w:rsidRPr="00E2212B" w:rsidRDefault="00932FFB" w:rsidP="00225603">
      <w:pPr>
        <w:numPr>
          <w:ilvl w:val="0"/>
          <w:numId w:val="18"/>
        </w:numPr>
        <w:shd w:val="clear" w:color="auto" w:fill="FFFFFF"/>
        <w:spacing w:after="0"/>
        <w:ind w:left="0" w:firstLine="851"/>
        <w:jc w:val="both"/>
        <w:rPr>
          <w:rFonts w:ascii="Times New Roman" w:hAnsi="Times New Roman"/>
          <w:sz w:val="24"/>
          <w:szCs w:val="24"/>
        </w:rPr>
      </w:pPr>
      <w:r w:rsidRPr="00E2212B">
        <w:rPr>
          <w:rFonts w:ascii="Times New Roman" w:hAnsi="Times New Roman"/>
          <w:sz w:val="24"/>
          <w:szCs w:val="24"/>
        </w:rPr>
        <w:t xml:space="preserve">Методика выявления организаторских и коммуникативных склонностей (по В.В. Синявскому и Б. А. Федоришину); </w:t>
      </w:r>
    </w:p>
    <w:p w:rsidR="00932FFB" w:rsidRPr="00E2212B" w:rsidRDefault="00932FFB" w:rsidP="00225603">
      <w:pPr>
        <w:numPr>
          <w:ilvl w:val="0"/>
          <w:numId w:val="18"/>
        </w:numPr>
        <w:shd w:val="clear" w:color="auto" w:fill="FFFFFF"/>
        <w:tabs>
          <w:tab w:val="left" w:pos="709"/>
          <w:tab w:val="left" w:pos="851"/>
        </w:tabs>
        <w:spacing w:after="0"/>
        <w:ind w:left="0" w:firstLine="851"/>
        <w:jc w:val="both"/>
        <w:rPr>
          <w:rFonts w:ascii="Times New Roman" w:hAnsi="Times New Roman"/>
          <w:sz w:val="24"/>
          <w:szCs w:val="24"/>
        </w:rPr>
      </w:pPr>
      <w:r w:rsidRPr="00E2212B">
        <w:rPr>
          <w:rFonts w:ascii="Times New Roman" w:hAnsi="Times New Roman"/>
          <w:sz w:val="24"/>
          <w:szCs w:val="24"/>
        </w:rPr>
        <w:t>Чтение стихов и прозы на конкурсах;</w:t>
      </w:r>
    </w:p>
    <w:p w:rsidR="00932FFB" w:rsidRPr="00E2212B" w:rsidRDefault="00932FFB" w:rsidP="00225603">
      <w:pPr>
        <w:numPr>
          <w:ilvl w:val="0"/>
          <w:numId w:val="18"/>
        </w:numPr>
        <w:shd w:val="clear" w:color="auto" w:fill="FFFFFF"/>
        <w:tabs>
          <w:tab w:val="left" w:pos="851"/>
        </w:tabs>
        <w:spacing w:after="0"/>
        <w:ind w:left="0" w:firstLine="851"/>
        <w:jc w:val="both"/>
        <w:rPr>
          <w:rFonts w:ascii="Times New Roman" w:hAnsi="Times New Roman"/>
          <w:sz w:val="24"/>
          <w:szCs w:val="24"/>
        </w:rPr>
      </w:pPr>
      <w:r w:rsidRPr="00E2212B">
        <w:rPr>
          <w:rFonts w:ascii="Times New Roman" w:hAnsi="Times New Roman"/>
          <w:sz w:val="24"/>
          <w:szCs w:val="24"/>
        </w:rPr>
        <w:t>Составление небольших устных и письменных рассказов;</w:t>
      </w:r>
    </w:p>
    <w:p w:rsidR="00932FFB" w:rsidRPr="00E2212B" w:rsidRDefault="00932FFB" w:rsidP="00225603">
      <w:pPr>
        <w:numPr>
          <w:ilvl w:val="0"/>
          <w:numId w:val="18"/>
        </w:numPr>
        <w:shd w:val="clear" w:color="auto" w:fill="FFFFFF"/>
        <w:tabs>
          <w:tab w:val="left" w:pos="993"/>
        </w:tabs>
        <w:spacing w:after="0"/>
        <w:ind w:left="0" w:firstLine="851"/>
        <w:jc w:val="both"/>
        <w:rPr>
          <w:rFonts w:ascii="Times New Roman" w:hAnsi="Times New Roman"/>
          <w:sz w:val="24"/>
          <w:szCs w:val="24"/>
        </w:rPr>
      </w:pPr>
      <w:r w:rsidRPr="00E2212B">
        <w:rPr>
          <w:rFonts w:ascii="Times New Roman" w:hAnsi="Times New Roman"/>
          <w:sz w:val="24"/>
          <w:szCs w:val="24"/>
        </w:rPr>
        <w:t>Написание текстов под диктовку, списывание с письменного и печатного текстов.</w:t>
      </w:r>
    </w:p>
    <w:p w:rsidR="00932FFB" w:rsidRPr="00E2212B" w:rsidRDefault="00932FFB" w:rsidP="00225603">
      <w:pPr>
        <w:numPr>
          <w:ilvl w:val="0"/>
          <w:numId w:val="18"/>
        </w:numPr>
        <w:shd w:val="clear" w:color="auto" w:fill="FFFFFF"/>
        <w:tabs>
          <w:tab w:val="left" w:pos="993"/>
        </w:tabs>
        <w:spacing w:after="0"/>
        <w:ind w:left="0" w:firstLine="851"/>
        <w:jc w:val="both"/>
        <w:rPr>
          <w:rFonts w:ascii="Times New Roman" w:hAnsi="Times New Roman"/>
          <w:sz w:val="24"/>
          <w:szCs w:val="24"/>
        </w:rPr>
      </w:pPr>
      <w:r w:rsidRPr="00E2212B">
        <w:rPr>
          <w:rFonts w:ascii="Times New Roman" w:hAnsi="Times New Roman"/>
          <w:sz w:val="24"/>
          <w:szCs w:val="24"/>
        </w:rPr>
        <w:t>Т.А. Фотекова. Тестовая методика диагностики устной речи младших школьников, Москва, 2000</w:t>
      </w:r>
    </w:p>
    <w:p w:rsidR="00932FFB" w:rsidRPr="00E2212B" w:rsidRDefault="00932FFB" w:rsidP="00225603">
      <w:pPr>
        <w:numPr>
          <w:ilvl w:val="0"/>
          <w:numId w:val="18"/>
        </w:numPr>
        <w:shd w:val="clear" w:color="auto" w:fill="FFFFFF"/>
        <w:tabs>
          <w:tab w:val="left" w:pos="851"/>
        </w:tabs>
        <w:spacing w:after="0"/>
        <w:ind w:left="0" w:firstLine="851"/>
        <w:jc w:val="both"/>
        <w:rPr>
          <w:rFonts w:ascii="Times New Roman" w:hAnsi="Times New Roman"/>
          <w:sz w:val="24"/>
          <w:szCs w:val="24"/>
        </w:rPr>
      </w:pPr>
      <w:r w:rsidRPr="00E2212B">
        <w:rPr>
          <w:rFonts w:ascii="Times New Roman" w:hAnsi="Times New Roman"/>
          <w:sz w:val="24"/>
          <w:szCs w:val="24"/>
        </w:rPr>
        <w:t>Азова О.И. Диагностика и коррекция письменной речи у младших школьн</w:t>
      </w:r>
      <w:r w:rsidRPr="00E2212B">
        <w:rPr>
          <w:rFonts w:ascii="Times New Roman" w:hAnsi="Times New Roman"/>
          <w:sz w:val="24"/>
          <w:szCs w:val="24"/>
        </w:rPr>
        <w:t>и</w:t>
      </w:r>
      <w:r w:rsidRPr="00E2212B">
        <w:rPr>
          <w:rFonts w:ascii="Times New Roman" w:hAnsi="Times New Roman"/>
          <w:sz w:val="24"/>
          <w:szCs w:val="24"/>
        </w:rPr>
        <w:t xml:space="preserve">ков. Библиотека логопеда. М:ТЦ Сфера, 2011. </w:t>
      </w:r>
    </w:p>
    <w:p w:rsidR="00932FFB" w:rsidRPr="00E2212B" w:rsidRDefault="00932FFB" w:rsidP="00225603">
      <w:pPr>
        <w:numPr>
          <w:ilvl w:val="0"/>
          <w:numId w:val="18"/>
        </w:numPr>
        <w:shd w:val="clear" w:color="auto" w:fill="FFFFFF"/>
        <w:tabs>
          <w:tab w:val="left" w:pos="851"/>
        </w:tabs>
        <w:spacing w:after="0"/>
        <w:ind w:left="0" w:firstLine="851"/>
        <w:jc w:val="both"/>
        <w:rPr>
          <w:rFonts w:ascii="Times New Roman" w:hAnsi="Times New Roman"/>
          <w:sz w:val="24"/>
          <w:szCs w:val="24"/>
        </w:rPr>
      </w:pPr>
      <w:r w:rsidRPr="00E2212B">
        <w:rPr>
          <w:rFonts w:ascii="Times New Roman" w:hAnsi="Times New Roman"/>
          <w:sz w:val="24"/>
          <w:szCs w:val="24"/>
        </w:rPr>
        <w:t>Волковская Т.Н. Иллюстрированная методика логопедического обследов</w:t>
      </w:r>
      <w:r w:rsidRPr="00E2212B">
        <w:rPr>
          <w:rFonts w:ascii="Times New Roman" w:hAnsi="Times New Roman"/>
          <w:sz w:val="24"/>
          <w:szCs w:val="24"/>
        </w:rPr>
        <w:t>а</w:t>
      </w:r>
      <w:r w:rsidRPr="00E2212B">
        <w:rPr>
          <w:rFonts w:ascii="Times New Roman" w:hAnsi="Times New Roman"/>
          <w:sz w:val="24"/>
          <w:szCs w:val="24"/>
        </w:rPr>
        <w:t>ния. М:  ИД  Образование плюс, 2009.</w:t>
      </w:r>
    </w:p>
    <w:p w:rsidR="00932FFB" w:rsidRPr="00E2212B" w:rsidRDefault="00932FFB" w:rsidP="00225603">
      <w:pPr>
        <w:numPr>
          <w:ilvl w:val="0"/>
          <w:numId w:val="18"/>
        </w:numPr>
        <w:shd w:val="clear" w:color="auto" w:fill="FFFFFF"/>
        <w:tabs>
          <w:tab w:val="left" w:pos="851"/>
        </w:tabs>
        <w:spacing w:after="0"/>
        <w:ind w:left="0" w:firstLine="851"/>
        <w:jc w:val="both"/>
        <w:rPr>
          <w:rFonts w:ascii="Times New Roman" w:hAnsi="Times New Roman"/>
          <w:sz w:val="24"/>
          <w:szCs w:val="24"/>
        </w:rPr>
      </w:pPr>
      <w:r w:rsidRPr="00E2212B">
        <w:rPr>
          <w:rFonts w:ascii="Times New Roman" w:hAnsi="Times New Roman"/>
          <w:sz w:val="24"/>
          <w:szCs w:val="24"/>
        </w:rPr>
        <w:t xml:space="preserve">Мазанова Е.В. Школьныйлогопункт. М: Издательство ГНОМ и Д, 2009. </w:t>
      </w:r>
    </w:p>
    <w:p w:rsidR="00C46443" w:rsidRDefault="00C46443">
      <w:pPr>
        <w:rPr>
          <w:rFonts w:ascii="Times New Roman" w:hAnsi="Times New Roman"/>
          <w:b/>
          <w:sz w:val="24"/>
          <w:szCs w:val="24"/>
        </w:rPr>
      </w:pPr>
      <w:r>
        <w:rPr>
          <w:rFonts w:ascii="Times New Roman" w:hAnsi="Times New Roman"/>
          <w:b/>
          <w:sz w:val="24"/>
          <w:szCs w:val="24"/>
        </w:rPr>
        <w:br w:type="page"/>
      </w:r>
    </w:p>
    <w:p w:rsidR="00CD60BE" w:rsidRPr="00E2212B" w:rsidRDefault="00CD60BE" w:rsidP="00E91826">
      <w:pPr>
        <w:spacing w:after="0"/>
        <w:rPr>
          <w:rFonts w:ascii="Times New Roman" w:hAnsi="Times New Roman"/>
          <w:b/>
          <w:sz w:val="24"/>
          <w:szCs w:val="24"/>
        </w:rPr>
      </w:pPr>
    </w:p>
    <w:p w:rsidR="00932FFB" w:rsidRPr="00E2212B" w:rsidRDefault="00932FFB" w:rsidP="00E91826">
      <w:pPr>
        <w:spacing w:after="0"/>
        <w:ind w:firstLine="851"/>
        <w:jc w:val="center"/>
        <w:rPr>
          <w:rFonts w:ascii="Times New Roman" w:hAnsi="Times New Roman"/>
          <w:b/>
          <w:sz w:val="24"/>
          <w:szCs w:val="24"/>
        </w:rPr>
      </w:pPr>
      <w:r w:rsidRPr="00E2212B">
        <w:rPr>
          <w:rFonts w:ascii="Times New Roman" w:hAnsi="Times New Roman"/>
          <w:b/>
          <w:sz w:val="24"/>
          <w:szCs w:val="24"/>
        </w:rPr>
        <w:t>Материально- техническое оснащение реализации программы.</w:t>
      </w:r>
    </w:p>
    <w:p w:rsidR="00932FFB" w:rsidRPr="00E2212B" w:rsidRDefault="00932FFB" w:rsidP="00E91826">
      <w:pPr>
        <w:spacing w:after="0"/>
        <w:ind w:firstLine="851"/>
        <w:jc w:val="both"/>
        <w:rPr>
          <w:rFonts w:ascii="Times New Roman" w:hAnsi="Times New Roman"/>
          <w:sz w:val="24"/>
          <w:szCs w:val="24"/>
        </w:rPr>
      </w:pPr>
      <w:r w:rsidRPr="00E2212B">
        <w:rPr>
          <w:rFonts w:ascii="Times New Roman" w:hAnsi="Times New Roman"/>
          <w:sz w:val="24"/>
          <w:szCs w:val="24"/>
        </w:rPr>
        <w:t>Для организации  внеурочной деятельности в образовательной организации им</w:t>
      </w:r>
      <w:r w:rsidRPr="00E2212B">
        <w:rPr>
          <w:rFonts w:ascii="Times New Roman" w:hAnsi="Times New Roman"/>
          <w:sz w:val="24"/>
          <w:szCs w:val="24"/>
        </w:rPr>
        <w:t>е</w:t>
      </w:r>
      <w:r w:rsidRPr="00E2212B">
        <w:rPr>
          <w:rFonts w:ascii="Times New Roman" w:hAnsi="Times New Roman"/>
          <w:sz w:val="24"/>
          <w:szCs w:val="24"/>
        </w:rPr>
        <w:t xml:space="preserve">ются следующие условия: занятия в школе проводятся в </w:t>
      </w:r>
      <w:r w:rsidR="009F6042" w:rsidRPr="00E2212B">
        <w:rPr>
          <w:rFonts w:ascii="Times New Roman" w:hAnsi="Times New Roman"/>
          <w:sz w:val="24"/>
          <w:szCs w:val="24"/>
        </w:rPr>
        <w:t>две смены</w:t>
      </w:r>
      <w:r w:rsidRPr="00E2212B">
        <w:rPr>
          <w:rFonts w:ascii="Times New Roman" w:hAnsi="Times New Roman"/>
          <w:sz w:val="24"/>
          <w:szCs w:val="24"/>
        </w:rPr>
        <w:t>, имеется столовая, в которой организовано двухразовое питание, спортивный зал, медкабинет, стадион, аудио и видеоаппаратура, музыкальная техника; необходимый спортивный инвентарь.</w:t>
      </w:r>
    </w:p>
    <w:p w:rsidR="00932FFB" w:rsidRPr="00E2212B" w:rsidRDefault="00932FFB" w:rsidP="00E91826">
      <w:pPr>
        <w:spacing w:after="0"/>
        <w:ind w:firstLine="851"/>
        <w:jc w:val="both"/>
        <w:rPr>
          <w:rFonts w:ascii="Times New Roman" w:hAnsi="Times New Roman"/>
          <w:sz w:val="24"/>
          <w:szCs w:val="24"/>
        </w:rPr>
      </w:pPr>
      <w:r w:rsidRPr="00E2212B">
        <w:rPr>
          <w:rFonts w:ascii="Times New Roman" w:hAnsi="Times New Roman"/>
          <w:sz w:val="24"/>
          <w:szCs w:val="24"/>
        </w:rPr>
        <w:t xml:space="preserve">Школа располагает  </w:t>
      </w:r>
      <w:r w:rsidR="00CD60BE" w:rsidRPr="00E2212B">
        <w:rPr>
          <w:rFonts w:ascii="Times New Roman" w:hAnsi="Times New Roman"/>
          <w:sz w:val="24"/>
          <w:szCs w:val="24"/>
        </w:rPr>
        <w:t>классными комнатами</w:t>
      </w:r>
      <w:r w:rsidRPr="00E2212B">
        <w:rPr>
          <w:rFonts w:ascii="Times New Roman" w:hAnsi="Times New Roman"/>
          <w:sz w:val="24"/>
          <w:szCs w:val="24"/>
        </w:rPr>
        <w:t>. Все оснащены АРМ (1 компьютер, 1 ноутбук, проектор). Также имеется  2 телевизора, 1- DVD, 1 - музыкальный центр, 1 ма</w:t>
      </w:r>
      <w:r w:rsidRPr="00E2212B">
        <w:rPr>
          <w:rFonts w:ascii="Times New Roman" w:hAnsi="Times New Roman"/>
          <w:sz w:val="24"/>
          <w:szCs w:val="24"/>
        </w:rPr>
        <w:t>г</w:t>
      </w:r>
      <w:r w:rsidRPr="00E2212B">
        <w:rPr>
          <w:rFonts w:ascii="Times New Roman" w:hAnsi="Times New Roman"/>
          <w:sz w:val="24"/>
          <w:szCs w:val="24"/>
        </w:rPr>
        <w:t xml:space="preserve">нитофон), спортивный зал – </w:t>
      </w:r>
      <w:r w:rsidR="00CD60BE" w:rsidRPr="00E2212B">
        <w:rPr>
          <w:rFonts w:ascii="Times New Roman" w:hAnsi="Times New Roman"/>
          <w:sz w:val="24"/>
          <w:szCs w:val="24"/>
        </w:rPr>
        <w:t>2</w:t>
      </w:r>
      <w:r w:rsidRPr="00E2212B">
        <w:rPr>
          <w:rFonts w:ascii="Times New Roman" w:hAnsi="Times New Roman"/>
          <w:sz w:val="24"/>
          <w:szCs w:val="24"/>
        </w:rPr>
        <w:t xml:space="preserve">, столовая – </w:t>
      </w:r>
      <w:r w:rsidR="00CD60BE" w:rsidRPr="00E2212B">
        <w:rPr>
          <w:rFonts w:ascii="Times New Roman" w:hAnsi="Times New Roman"/>
          <w:sz w:val="24"/>
          <w:szCs w:val="24"/>
        </w:rPr>
        <w:t>2</w:t>
      </w:r>
      <w:r w:rsidRPr="00E2212B">
        <w:rPr>
          <w:rFonts w:ascii="Times New Roman" w:hAnsi="Times New Roman"/>
          <w:sz w:val="24"/>
          <w:szCs w:val="24"/>
        </w:rPr>
        <w:t xml:space="preserve">, медицинский кабинет – </w:t>
      </w:r>
      <w:r w:rsidR="00CD60BE" w:rsidRPr="00E2212B">
        <w:rPr>
          <w:rFonts w:ascii="Times New Roman" w:hAnsi="Times New Roman"/>
          <w:sz w:val="24"/>
          <w:szCs w:val="24"/>
        </w:rPr>
        <w:t>2</w:t>
      </w:r>
      <w:r w:rsidRPr="00E2212B">
        <w:rPr>
          <w:rFonts w:ascii="Times New Roman" w:hAnsi="Times New Roman"/>
          <w:sz w:val="24"/>
          <w:szCs w:val="24"/>
        </w:rPr>
        <w:t xml:space="preserve">, кабинет ГПД – </w:t>
      </w:r>
      <w:r w:rsidR="00CD60BE" w:rsidRPr="00E2212B">
        <w:rPr>
          <w:rFonts w:ascii="Times New Roman" w:hAnsi="Times New Roman"/>
          <w:sz w:val="24"/>
          <w:szCs w:val="24"/>
        </w:rPr>
        <w:t>1, актовый зал - 1</w:t>
      </w:r>
      <w:r w:rsidRPr="00E2212B">
        <w:rPr>
          <w:rFonts w:ascii="Times New Roman" w:hAnsi="Times New Roman"/>
          <w:sz w:val="24"/>
          <w:szCs w:val="24"/>
        </w:rPr>
        <w:t>.</w:t>
      </w:r>
    </w:p>
    <w:p w:rsidR="00250844" w:rsidRDefault="00250844">
      <w:pP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br w:type="page"/>
      </w:r>
    </w:p>
    <w:p w:rsidR="00932FFB" w:rsidRPr="00E2212B" w:rsidRDefault="007E6761" w:rsidP="00E91826">
      <w:pPr>
        <w:suppressAutoHyphens/>
        <w:overflowPunct w:val="0"/>
        <w:spacing w:after="0"/>
        <w:ind w:firstLine="851"/>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lastRenderedPageBreak/>
        <w:t xml:space="preserve">4. </w:t>
      </w:r>
      <w:r w:rsidR="00932FFB" w:rsidRPr="00E2212B">
        <w:rPr>
          <w:rFonts w:ascii="Times New Roman" w:eastAsia="Arial Unicode MS" w:hAnsi="Times New Roman"/>
          <w:b/>
          <w:color w:val="00000A"/>
          <w:kern w:val="1"/>
          <w:sz w:val="24"/>
          <w:szCs w:val="24"/>
          <w:lang w:eastAsia="ar-SA"/>
        </w:rPr>
        <w:t>Организационный раздел</w:t>
      </w:r>
    </w:p>
    <w:p w:rsidR="00932FFB" w:rsidRPr="00E2212B" w:rsidRDefault="007E6761" w:rsidP="00E91826">
      <w:pPr>
        <w:suppressAutoHyphens/>
        <w:overflowPunct w:val="0"/>
        <w:spacing w:after="0"/>
        <w:ind w:firstLine="851"/>
        <w:jc w:val="center"/>
        <w:rPr>
          <w:rFonts w:ascii="Times New Roman" w:eastAsia="Arial Unicode MS" w:hAnsi="Times New Roman"/>
          <w:kern w:val="1"/>
          <w:sz w:val="24"/>
          <w:szCs w:val="24"/>
          <w:lang w:eastAsia="ar-SA"/>
        </w:rPr>
      </w:pPr>
      <w:r w:rsidRPr="00E2212B">
        <w:rPr>
          <w:rFonts w:ascii="Times New Roman" w:eastAsia="Arial Unicode MS" w:hAnsi="Times New Roman"/>
          <w:b/>
          <w:color w:val="00000A"/>
          <w:kern w:val="1"/>
          <w:sz w:val="24"/>
          <w:szCs w:val="24"/>
          <w:lang w:eastAsia="ar-SA"/>
        </w:rPr>
        <w:t>4.</w:t>
      </w:r>
      <w:r w:rsidR="00932FFB" w:rsidRPr="00E2212B">
        <w:rPr>
          <w:rFonts w:ascii="Times New Roman" w:eastAsia="Arial Unicode MS" w:hAnsi="Times New Roman"/>
          <w:b/>
          <w:color w:val="00000A"/>
          <w:kern w:val="1"/>
          <w:sz w:val="24"/>
          <w:szCs w:val="24"/>
          <w:lang w:eastAsia="ar-SA"/>
        </w:rPr>
        <w:t xml:space="preserve">1. </w:t>
      </w:r>
      <w:r w:rsidR="00932FFB" w:rsidRPr="00E2212B">
        <w:rPr>
          <w:rFonts w:ascii="Times New Roman" w:eastAsia="Arial Unicode MS" w:hAnsi="Times New Roman"/>
          <w:b/>
          <w:i/>
          <w:color w:val="00000A"/>
          <w:kern w:val="1"/>
          <w:sz w:val="24"/>
          <w:szCs w:val="24"/>
          <w:lang w:eastAsia="ar-SA"/>
        </w:rPr>
        <w:t>Учебный план</w:t>
      </w:r>
    </w:p>
    <w:p w:rsidR="00932FFB" w:rsidRPr="00E2212B" w:rsidRDefault="00FF1C47" w:rsidP="00E91826">
      <w:pPr>
        <w:autoSpaceDE w:val="0"/>
        <w:spacing w:before="120"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У</w:t>
      </w:r>
      <w:r w:rsidR="00932FFB" w:rsidRPr="00E2212B">
        <w:rPr>
          <w:rFonts w:ascii="Times New Roman" w:hAnsi="Times New Roman"/>
          <w:kern w:val="1"/>
          <w:sz w:val="24"/>
          <w:szCs w:val="24"/>
          <w:lang w:eastAsia="ar-SA"/>
        </w:rPr>
        <w:t>чебный пла</w:t>
      </w:r>
      <w:r w:rsidRPr="00E2212B">
        <w:rPr>
          <w:rFonts w:ascii="Times New Roman" w:hAnsi="Times New Roman"/>
          <w:kern w:val="1"/>
          <w:sz w:val="24"/>
          <w:szCs w:val="24"/>
          <w:lang w:eastAsia="ar-SA"/>
        </w:rPr>
        <w:t>н МБОУ БСШ№1 им</w:t>
      </w:r>
      <w:r w:rsidR="00101E74" w:rsidRPr="00E2212B">
        <w:rPr>
          <w:rFonts w:ascii="Times New Roman" w:hAnsi="Times New Roman"/>
          <w:kern w:val="1"/>
          <w:sz w:val="24"/>
          <w:szCs w:val="24"/>
          <w:lang w:eastAsia="ar-SA"/>
        </w:rPr>
        <w:t>.Е. К. Зырянова (далее ― Учебный план), ре</w:t>
      </w:r>
      <w:r w:rsidR="00101E74" w:rsidRPr="00E2212B">
        <w:rPr>
          <w:rFonts w:ascii="Times New Roman" w:hAnsi="Times New Roman"/>
          <w:kern w:val="1"/>
          <w:sz w:val="24"/>
          <w:szCs w:val="24"/>
          <w:lang w:eastAsia="ar-SA"/>
        </w:rPr>
        <w:t>а</w:t>
      </w:r>
      <w:r w:rsidR="00101E74" w:rsidRPr="00E2212B">
        <w:rPr>
          <w:rFonts w:ascii="Times New Roman" w:hAnsi="Times New Roman"/>
          <w:kern w:val="1"/>
          <w:sz w:val="24"/>
          <w:szCs w:val="24"/>
          <w:lang w:eastAsia="ar-SA"/>
        </w:rPr>
        <w:t>лизующей</w:t>
      </w:r>
      <w:r w:rsidR="00932FFB" w:rsidRPr="00E2212B">
        <w:rPr>
          <w:rFonts w:ascii="Times New Roman" w:hAnsi="Times New Roman"/>
          <w:kern w:val="1"/>
          <w:sz w:val="24"/>
          <w:szCs w:val="24"/>
          <w:lang w:eastAsia="ar-SA"/>
        </w:rPr>
        <w:t xml:space="preserve"> АООП для обучающихся </w:t>
      </w:r>
      <w:r w:rsidR="00250844">
        <w:rPr>
          <w:rFonts w:ascii="Times New Roman" w:hAnsi="Times New Roman"/>
          <w:kern w:val="1"/>
          <w:sz w:val="24"/>
          <w:szCs w:val="24"/>
          <w:lang w:eastAsia="ar-SA"/>
        </w:rPr>
        <w:t xml:space="preserve">нарушениями опорно- двигательного аппарата </w:t>
      </w:r>
      <w:r w:rsidR="00932FFB" w:rsidRPr="00E2212B">
        <w:rPr>
          <w:rFonts w:ascii="Times New Roman" w:hAnsi="Times New Roman"/>
          <w:kern w:val="1"/>
          <w:sz w:val="24"/>
          <w:szCs w:val="24"/>
          <w:lang w:eastAsia="ar-SA"/>
        </w:rPr>
        <w:t xml:space="preserve">с </w:t>
      </w:r>
      <w:r w:rsidR="00101E74" w:rsidRPr="00E2212B">
        <w:rPr>
          <w:rFonts w:ascii="Times New Roman" w:hAnsi="Times New Roman"/>
          <w:kern w:val="1"/>
          <w:sz w:val="24"/>
          <w:szCs w:val="24"/>
          <w:lang w:eastAsia="ar-SA"/>
        </w:rPr>
        <w:t>у</w:t>
      </w:r>
      <w:r w:rsidR="00101E74" w:rsidRPr="00E2212B">
        <w:rPr>
          <w:rFonts w:ascii="Times New Roman" w:hAnsi="Times New Roman"/>
          <w:kern w:val="1"/>
          <w:sz w:val="24"/>
          <w:szCs w:val="24"/>
          <w:lang w:eastAsia="ar-SA"/>
        </w:rPr>
        <w:t>м</w:t>
      </w:r>
      <w:r w:rsidR="00101E74" w:rsidRPr="00E2212B">
        <w:rPr>
          <w:rFonts w:ascii="Times New Roman" w:hAnsi="Times New Roman"/>
          <w:kern w:val="1"/>
          <w:sz w:val="24"/>
          <w:szCs w:val="24"/>
          <w:lang w:eastAsia="ar-SA"/>
        </w:rPr>
        <w:t>ственной отсталостью (интелле</w:t>
      </w:r>
      <w:r w:rsidR="00932FFB" w:rsidRPr="00E2212B">
        <w:rPr>
          <w:rFonts w:ascii="Times New Roman" w:hAnsi="Times New Roman"/>
          <w:kern w:val="1"/>
          <w:sz w:val="24"/>
          <w:szCs w:val="24"/>
          <w:lang w:eastAsia="ar-SA"/>
        </w:rPr>
        <w:t>ктуальными нарушениями)</w:t>
      </w:r>
      <w:r w:rsidR="00CD60BE" w:rsidRPr="00E2212B">
        <w:rPr>
          <w:rFonts w:ascii="Times New Roman" w:hAnsi="Times New Roman"/>
          <w:kern w:val="1"/>
          <w:sz w:val="24"/>
          <w:szCs w:val="24"/>
          <w:lang w:eastAsia="ar-SA"/>
        </w:rPr>
        <w:t xml:space="preserve"> (Вариант</w:t>
      </w:r>
      <w:r w:rsidR="00250844">
        <w:rPr>
          <w:rFonts w:ascii="Times New Roman" w:hAnsi="Times New Roman"/>
          <w:kern w:val="1"/>
          <w:sz w:val="24"/>
          <w:szCs w:val="24"/>
          <w:lang w:eastAsia="ar-SA"/>
        </w:rPr>
        <w:t xml:space="preserve"> 6.3</w:t>
      </w:r>
      <w:r w:rsidR="00CD60BE" w:rsidRPr="00E2212B">
        <w:rPr>
          <w:rFonts w:ascii="Times New Roman" w:hAnsi="Times New Roman"/>
          <w:kern w:val="1"/>
          <w:sz w:val="24"/>
          <w:szCs w:val="24"/>
          <w:lang w:eastAsia="ar-SA"/>
        </w:rPr>
        <w:t>)</w:t>
      </w:r>
      <w:r w:rsidR="00932FFB" w:rsidRPr="00E2212B">
        <w:rPr>
          <w:rFonts w:ascii="Times New Roman" w:hAnsi="Times New Roman"/>
          <w:kern w:val="1"/>
          <w:sz w:val="24"/>
          <w:szCs w:val="24"/>
          <w:lang w:eastAsia="ar-SA"/>
        </w:rPr>
        <w:t>, фиксирует о</w:t>
      </w:r>
      <w:r w:rsidR="00932FFB" w:rsidRPr="00E2212B">
        <w:rPr>
          <w:rFonts w:ascii="Times New Roman" w:hAnsi="Times New Roman"/>
          <w:kern w:val="1"/>
          <w:sz w:val="24"/>
          <w:szCs w:val="24"/>
          <w:lang w:eastAsia="ar-SA"/>
        </w:rPr>
        <w:t>б</w:t>
      </w:r>
      <w:r w:rsidR="00932FFB" w:rsidRPr="00E2212B">
        <w:rPr>
          <w:rFonts w:ascii="Times New Roman" w:hAnsi="Times New Roman"/>
          <w:kern w:val="1"/>
          <w:sz w:val="24"/>
          <w:szCs w:val="24"/>
          <w:lang w:eastAsia="ar-SA"/>
        </w:rPr>
        <w:t xml:space="preserve">щий объем нагрузки, </w:t>
      </w:r>
      <w:r w:rsidR="00101E74" w:rsidRPr="00E2212B">
        <w:rPr>
          <w:rFonts w:ascii="Times New Roman" w:hAnsi="Times New Roman"/>
          <w:kern w:val="1"/>
          <w:sz w:val="24"/>
          <w:szCs w:val="24"/>
          <w:lang w:eastAsia="ar-SA"/>
        </w:rPr>
        <w:t>максимальный объём ауди</w:t>
      </w:r>
      <w:r w:rsidR="00932FFB" w:rsidRPr="00E2212B">
        <w:rPr>
          <w:rFonts w:ascii="Times New Roman" w:hAnsi="Times New Roman"/>
          <w:kern w:val="1"/>
          <w:sz w:val="24"/>
          <w:szCs w:val="24"/>
          <w:lang w:eastAsia="ar-SA"/>
        </w:rPr>
        <w:t>торной нагрузки обучающихся, состав и структуру обязат</w:t>
      </w:r>
      <w:r w:rsidR="00101E74" w:rsidRPr="00E2212B">
        <w:rPr>
          <w:rFonts w:ascii="Times New Roman" w:hAnsi="Times New Roman"/>
          <w:kern w:val="1"/>
          <w:sz w:val="24"/>
          <w:szCs w:val="24"/>
          <w:lang w:eastAsia="ar-SA"/>
        </w:rPr>
        <w:t>ельных предметных областей, рас</w:t>
      </w:r>
      <w:r w:rsidR="00932FFB" w:rsidRPr="00E2212B">
        <w:rPr>
          <w:rFonts w:ascii="Times New Roman" w:hAnsi="Times New Roman"/>
          <w:kern w:val="1"/>
          <w:sz w:val="24"/>
          <w:szCs w:val="24"/>
          <w:lang w:eastAsia="ar-SA"/>
        </w:rPr>
        <w:t xml:space="preserve">пределяет учебное время, отводимое на их освоение по классам и учебным предметам. </w:t>
      </w:r>
    </w:p>
    <w:p w:rsidR="00101E74" w:rsidRPr="00E2212B" w:rsidRDefault="00101E74" w:rsidP="00E91826">
      <w:pPr>
        <w:pStyle w:val="a9"/>
        <w:spacing w:line="276" w:lineRule="auto"/>
        <w:ind w:firstLine="851"/>
        <w:rPr>
          <w:rFonts w:ascii="Times New Roman" w:hAnsi="Times New Roman" w:cs="Times New Roman"/>
          <w:color w:val="auto"/>
          <w:sz w:val="24"/>
          <w:szCs w:val="24"/>
        </w:rPr>
      </w:pPr>
      <w:r w:rsidRPr="00E2212B">
        <w:rPr>
          <w:rFonts w:ascii="Times New Roman" w:hAnsi="Times New Roman" w:cs="Times New Roman"/>
          <w:color w:val="auto"/>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w:t>
      </w:r>
      <w:r w:rsidR="00FF1C47" w:rsidRPr="00E2212B">
        <w:rPr>
          <w:rFonts w:ascii="Times New Roman" w:hAnsi="Times New Roman" w:cs="Times New Roman"/>
          <w:color w:val="auto"/>
          <w:sz w:val="24"/>
          <w:szCs w:val="24"/>
        </w:rPr>
        <w:t>образовательной де</w:t>
      </w:r>
      <w:r w:rsidR="00FF1C47" w:rsidRPr="00E2212B">
        <w:rPr>
          <w:rFonts w:ascii="Times New Roman" w:hAnsi="Times New Roman" w:cs="Times New Roman"/>
          <w:color w:val="auto"/>
          <w:sz w:val="24"/>
          <w:szCs w:val="24"/>
        </w:rPr>
        <w:t>я</w:t>
      </w:r>
      <w:r w:rsidR="00FF1C47" w:rsidRPr="00E2212B">
        <w:rPr>
          <w:rFonts w:ascii="Times New Roman" w:hAnsi="Times New Roman" w:cs="Times New Roman"/>
          <w:color w:val="auto"/>
          <w:sz w:val="24"/>
          <w:szCs w:val="24"/>
        </w:rPr>
        <w:t>тельности</w:t>
      </w:r>
      <w:r w:rsidRPr="00E2212B">
        <w:rPr>
          <w:rFonts w:ascii="Times New Roman" w:hAnsi="Times New Roman" w:cs="Times New Roman"/>
          <w:color w:val="auto"/>
          <w:sz w:val="24"/>
          <w:szCs w:val="24"/>
        </w:rPr>
        <w:t>, а также выступает в качестве одного из основных механизмов его реализации.</w:t>
      </w:r>
    </w:p>
    <w:p w:rsidR="002D048A" w:rsidRPr="00E2212B" w:rsidRDefault="002D048A" w:rsidP="00E91826">
      <w:pPr>
        <w:autoSpaceDE w:val="0"/>
        <w:autoSpaceDN w:val="0"/>
        <w:adjustRightInd w:val="0"/>
        <w:spacing w:after="0"/>
        <w:ind w:firstLine="851"/>
        <w:jc w:val="both"/>
        <w:textAlignment w:val="center"/>
        <w:rPr>
          <w:rFonts w:ascii="Times New Roman" w:hAnsi="Times New Roman"/>
          <w:sz w:val="24"/>
          <w:szCs w:val="24"/>
          <w:lang w:eastAsia="en-US"/>
        </w:rPr>
      </w:pPr>
      <w:r w:rsidRPr="00E2212B">
        <w:rPr>
          <w:rFonts w:ascii="Times New Roman" w:hAnsi="Times New Roman"/>
          <w:sz w:val="24"/>
          <w:szCs w:val="24"/>
          <w:lang w:eastAsia="en-US"/>
        </w:rPr>
        <w:t xml:space="preserve">Продолжительность учебного года в 1 классе – 33 недели, во 2- </w:t>
      </w:r>
      <w:r w:rsidR="00250844">
        <w:rPr>
          <w:rFonts w:ascii="Times New Roman" w:hAnsi="Times New Roman"/>
          <w:sz w:val="24"/>
          <w:szCs w:val="24"/>
          <w:lang w:eastAsia="en-US"/>
        </w:rPr>
        <w:t>4</w:t>
      </w:r>
      <w:r w:rsidRPr="00E2212B">
        <w:rPr>
          <w:rFonts w:ascii="Times New Roman" w:hAnsi="Times New Roman"/>
          <w:sz w:val="24"/>
          <w:szCs w:val="24"/>
          <w:lang w:eastAsia="en-US"/>
        </w:rPr>
        <w:t xml:space="preserve"> классах  – не менее 34 недель.</w:t>
      </w:r>
      <w:r w:rsidR="0025658C" w:rsidRPr="00E2212B">
        <w:rPr>
          <w:rFonts w:ascii="Times New Roman" w:hAnsi="Times New Roman"/>
          <w:sz w:val="24"/>
          <w:szCs w:val="24"/>
          <w:lang w:eastAsia="en-US"/>
        </w:rPr>
        <w:t xml:space="preserve"> Образовательная деятельность организуется в первую смену.</w:t>
      </w:r>
    </w:p>
    <w:p w:rsidR="00A71D12" w:rsidRPr="00E2212B" w:rsidRDefault="00A71D12" w:rsidP="00E91826">
      <w:pPr>
        <w:spacing w:after="0"/>
        <w:ind w:firstLine="851"/>
        <w:jc w:val="both"/>
        <w:rPr>
          <w:rFonts w:ascii="Times New Roman" w:hAnsi="Times New Roman"/>
          <w:color w:val="00000A"/>
          <w:spacing w:val="-1"/>
          <w:sz w:val="24"/>
          <w:szCs w:val="24"/>
          <w:shd w:val="clear" w:color="auto" w:fill="FFFFFF"/>
          <w:lang w:eastAsia="en-US"/>
        </w:rPr>
      </w:pPr>
      <w:r w:rsidRPr="00E2212B">
        <w:rPr>
          <w:rFonts w:ascii="Times New Roman" w:hAnsi="Times New Roman"/>
          <w:color w:val="00000A"/>
          <w:spacing w:val="-1"/>
          <w:sz w:val="24"/>
          <w:szCs w:val="24"/>
          <w:shd w:val="clear" w:color="auto" w:fill="FFFFFF"/>
          <w:lang w:eastAsia="en-US"/>
        </w:rPr>
        <w:t>Обучение в 1-м классе осуществляется с использование «ступенчатого» режима обучения в первом полугодии 35 минут каждый; во втором полугодии - 40 минут каждый.</w:t>
      </w:r>
      <w:r w:rsidR="0025658C" w:rsidRPr="00E2212B">
        <w:rPr>
          <w:rFonts w:ascii="Times New Roman" w:hAnsi="Times New Roman"/>
          <w:color w:val="00000A"/>
          <w:spacing w:val="-1"/>
          <w:sz w:val="24"/>
          <w:szCs w:val="24"/>
          <w:shd w:val="clear" w:color="auto" w:fill="FFFFFF"/>
          <w:lang w:eastAsia="en-US"/>
        </w:rPr>
        <w:t xml:space="preserve"> Во 2-</w:t>
      </w:r>
      <w:r w:rsidR="00250844">
        <w:rPr>
          <w:rFonts w:ascii="Times New Roman" w:hAnsi="Times New Roman"/>
          <w:color w:val="00000A"/>
          <w:spacing w:val="-1"/>
          <w:sz w:val="24"/>
          <w:szCs w:val="24"/>
          <w:shd w:val="clear" w:color="auto" w:fill="FFFFFF"/>
          <w:lang w:eastAsia="en-US"/>
        </w:rPr>
        <w:t>4</w:t>
      </w:r>
      <w:r w:rsidR="0025658C" w:rsidRPr="00E2212B">
        <w:rPr>
          <w:rFonts w:ascii="Times New Roman" w:hAnsi="Times New Roman"/>
          <w:color w:val="00000A"/>
          <w:spacing w:val="-1"/>
          <w:sz w:val="24"/>
          <w:szCs w:val="24"/>
          <w:shd w:val="clear" w:color="auto" w:fill="FFFFFF"/>
          <w:lang w:eastAsia="en-US"/>
        </w:rPr>
        <w:t xml:space="preserve"> классе продолжительность урока составляет 40 минут.</w:t>
      </w:r>
    </w:p>
    <w:p w:rsidR="002D048A" w:rsidRPr="00E2212B" w:rsidRDefault="002D048A" w:rsidP="00E91826">
      <w:pPr>
        <w:spacing w:after="0"/>
        <w:ind w:firstLine="851"/>
        <w:jc w:val="both"/>
        <w:rPr>
          <w:rFonts w:ascii="Times New Roman" w:hAnsi="Times New Roman"/>
          <w:color w:val="00000A"/>
          <w:spacing w:val="-1"/>
          <w:sz w:val="24"/>
          <w:szCs w:val="24"/>
          <w:shd w:val="clear" w:color="auto" w:fill="FFFFFF"/>
          <w:lang w:eastAsia="en-US"/>
        </w:rPr>
      </w:pPr>
      <w:r w:rsidRPr="00E2212B">
        <w:rPr>
          <w:rFonts w:ascii="Times New Roman" w:hAnsi="Times New Roman"/>
          <w:color w:val="00000A"/>
          <w:spacing w:val="-1"/>
          <w:sz w:val="24"/>
          <w:szCs w:val="24"/>
          <w:shd w:val="clear" w:color="auto" w:fill="FFFFFF"/>
          <w:lang w:eastAsia="en-US"/>
        </w:rPr>
        <w:t xml:space="preserve">Освоение </w:t>
      </w:r>
      <w:r w:rsidR="00250844">
        <w:rPr>
          <w:rFonts w:ascii="Times New Roman" w:hAnsi="Times New Roman"/>
          <w:color w:val="00000A"/>
          <w:spacing w:val="-1"/>
          <w:sz w:val="24"/>
          <w:szCs w:val="24"/>
          <w:shd w:val="clear" w:color="auto" w:fill="FFFFFF"/>
          <w:lang w:eastAsia="en-US"/>
        </w:rPr>
        <w:t>АООП НОО обучающихся с НОДА (вариант 6.3)</w:t>
      </w:r>
      <w:r w:rsidRPr="00E2212B">
        <w:rPr>
          <w:rFonts w:ascii="Times New Roman" w:hAnsi="Times New Roman"/>
          <w:color w:val="00000A"/>
          <w:spacing w:val="-1"/>
          <w:sz w:val="24"/>
          <w:szCs w:val="24"/>
          <w:shd w:val="clear" w:color="auto" w:fill="FFFFFF"/>
          <w:lang w:eastAsia="en-US"/>
        </w:rPr>
        <w:t xml:space="preserve"> по учебным предметам сопровождается промежуточной аттестацией, проводимой в следующих формах: </w:t>
      </w:r>
    </w:p>
    <w:p w:rsidR="0031721D" w:rsidRPr="00E2212B" w:rsidRDefault="0031721D" w:rsidP="00E91826">
      <w:pPr>
        <w:spacing w:after="0"/>
        <w:ind w:firstLine="851"/>
        <w:jc w:val="center"/>
        <w:rPr>
          <w:rFonts w:ascii="Times New Roman" w:hAnsi="Times New Roman"/>
          <w:b/>
          <w:color w:val="00000A"/>
          <w:spacing w:val="-1"/>
          <w:sz w:val="24"/>
          <w:szCs w:val="24"/>
          <w:shd w:val="clear" w:color="auto" w:fill="FFFFFF"/>
          <w:lang w:eastAsia="en-US"/>
        </w:rPr>
      </w:pPr>
      <w:r w:rsidRPr="00E2212B">
        <w:rPr>
          <w:rFonts w:ascii="Times New Roman" w:hAnsi="Times New Roman"/>
          <w:b/>
          <w:color w:val="00000A"/>
          <w:spacing w:val="-1"/>
          <w:sz w:val="24"/>
          <w:szCs w:val="24"/>
          <w:shd w:val="clear" w:color="auto" w:fill="FFFFFF"/>
          <w:lang w:eastAsia="en-US"/>
        </w:rPr>
        <w:t>1-4 классы</w:t>
      </w:r>
    </w:p>
    <w:tbl>
      <w:tblPr>
        <w:tblW w:w="9356" w:type="dxa"/>
        <w:tblInd w:w="108" w:type="dxa"/>
        <w:tblLayout w:type="fixed"/>
        <w:tblLook w:val="00A0" w:firstRow="1" w:lastRow="0" w:firstColumn="1" w:lastColumn="0" w:noHBand="0" w:noVBand="0"/>
      </w:tblPr>
      <w:tblGrid>
        <w:gridCol w:w="2268"/>
        <w:gridCol w:w="2410"/>
        <w:gridCol w:w="1134"/>
        <w:gridCol w:w="1134"/>
        <w:gridCol w:w="1134"/>
        <w:gridCol w:w="1276"/>
      </w:tblGrid>
      <w:tr w:rsidR="002D048A" w:rsidRPr="00E2212B" w:rsidTr="00773E06">
        <w:tc>
          <w:tcPr>
            <w:tcW w:w="2268" w:type="dxa"/>
            <w:vMerge w:val="restart"/>
            <w:tcBorders>
              <w:top w:val="single" w:sz="4" w:space="0" w:color="000000"/>
              <w:left w:val="single" w:sz="4" w:space="0" w:color="000000"/>
              <w:bottom w:val="single" w:sz="4" w:space="0" w:color="000000"/>
              <w:right w:val="single" w:sz="4" w:space="0" w:color="000000"/>
            </w:tcBorders>
          </w:tcPr>
          <w:p w:rsidR="002D048A" w:rsidRPr="00E2212B" w:rsidRDefault="002D048A" w:rsidP="00E91826">
            <w:pPr>
              <w:suppressAutoHyphens/>
              <w:spacing w:after="0"/>
              <w:ind w:firstLine="851"/>
              <w:rPr>
                <w:rFonts w:ascii="Times New Roman" w:hAnsi="Times New Roman"/>
                <w:b/>
                <w:sz w:val="24"/>
                <w:szCs w:val="24"/>
                <w:lang w:eastAsia="ar-SA"/>
              </w:rPr>
            </w:pPr>
            <w:r w:rsidRPr="00E2212B">
              <w:rPr>
                <w:rFonts w:ascii="Times New Roman" w:hAnsi="Times New Roman"/>
                <w:b/>
                <w:sz w:val="24"/>
                <w:szCs w:val="24"/>
                <w:lang w:eastAsia="en-US"/>
              </w:rPr>
              <w:t>Предметные области</w:t>
            </w:r>
          </w:p>
        </w:tc>
        <w:tc>
          <w:tcPr>
            <w:tcW w:w="2410"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2D048A" w:rsidRPr="00E2212B" w:rsidRDefault="002D048A" w:rsidP="00E91826">
            <w:pPr>
              <w:spacing w:after="0"/>
              <w:ind w:firstLine="851"/>
              <w:rPr>
                <w:rFonts w:ascii="Times New Roman" w:hAnsi="Times New Roman"/>
                <w:b/>
                <w:sz w:val="24"/>
                <w:szCs w:val="24"/>
                <w:lang w:eastAsia="ar-SA"/>
              </w:rPr>
            </w:pPr>
            <w:r w:rsidRPr="00E2212B">
              <w:rPr>
                <w:rFonts w:ascii="Times New Roman" w:hAnsi="Times New Roman"/>
                <w:b/>
                <w:sz w:val="24"/>
                <w:szCs w:val="24"/>
                <w:lang w:eastAsia="en-US"/>
              </w:rPr>
              <w:t>Учебные предметы</w:t>
            </w:r>
          </w:p>
          <w:p w:rsidR="002D048A" w:rsidRPr="00E2212B" w:rsidRDefault="002D048A" w:rsidP="00E91826">
            <w:pPr>
              <w:spacing w:after="0"/>
              <w:ind w:firstLine="851"/>
              <w:rPr>
                <w:rFonts w:ascii="Times New Roman" w:hAnsi="Times New Roman"/>
                <w:b/>
                <w:sz w:val="24"/>
                <w:szCs w:val="24"/>
                <w:lang w:eastAsia="ar-SA"/>
              </w:rPr>
            </w:pPr>
          </w:p>
          <w:p w:rsidR="002D048A" w:rsidRPr="00E2212B" w:rsidRDefault="002D048A" w:rsidP="00E91826">
            <w:pPr>
              <w:suppressAutoHyphens/>
              <w:spacing w:after="0"/>
              <w:ind w:firstLine="851"/>
              <w:jc w:val="right"/>
              <w:rPr>
                <w:rFonts w:ascii="Times New Roman" w:hAnsi="Times New Roman"/>
                <w:b/>
                <w:sz w:val="24"/>
                <w:szCs w:val="24"/>
                <w:lang w:eastAsia="ar-SA"/>
              </w:rPr>
            </w:pPr>
            <w:r w:rsidRPr="00E2212B">
              <w:rPr>
                <w:rFonts w:ascii="Times New Roman" w:hAnsi="Times New Roman"/>
                <w:b/>
                <w:sz w:val="24"/>
                <w:szCs w:val="24"/>
                <w:lang w:eastAsia="en-US"/>
              </w:rPr>
              <w:t>Классы</w:t>
            </w:r>
          </w:p>
        </w:tc>
        <w:tc>
          <w:tcPr>
            <w:tcW w:w="4678" w:type="dxa"/>
            <w:gridSpan w:val="4"/>
            <w:tcBorders>
              <w:top w:val="single" w:sz="4" w:space="0" w:color="000000"/>
              <w:left w:val="single" w:sz="4" w:space="0" w:color="000000"/>
              <w:bottom w:val="single" w:sz="4" w:space="0" w:color="000000"/>
              <w:right w:val="single" w:sz="4" w:space="0" w:color="000000"/>
            </w:tcBorders>
          </w:tcPr>
          <w:p w:rsidR="002D048A" w:rsidRPr="00E2212B" w:rsidRDefault="002D048A" w:rsidP="00E91826">
            <w:pPr>
              <w:suppressAutoHyphens/>
              <w:spacing w:after="0"/>
              <w:ind w:firstLine="851"/>
              <w:rPr>
                <w:rFonts w:ascii="Times New Roman" w:hAnsi="Times New Roman"/>
                <w:b/>
                <w:sz w:val="24"/>
                <w:szCs w:val="24"/>
                <w:lang w:eastAsia="ar-SA"/>
              </w:rPr>
            </w:pPr>
            <w:r w:rsidRPr="00E2212B">
              <w:rPr>
                <w:rFonts w:ascii="Times New Roman" w:hAnsi="Times New Roman"/>
                <w:b/>
                <w:sz w:val="24"/>
                <w:szCs w:val="24"/>
                <w:lang w:eastAsia="en-US"/>
              </w:rPr>
              <w:t>Формы промежуточной аттестации</w:t>
            </w:r>
          </w:p>
        </w:tc>
      </w:tr>
      <w:tr w:rsidR="002D048A" w:rsidRPr="00E2212B" w:rsidTr="00773E06">
        <w:trPr>
          <w:trHeight w:val="218"/>
        </w:trPr>
        <w:tc>
          <w:tcPr>
            <w:tcW w:w="2268" w:type="dxa"/>
            <w:vMerge/>
            <w:tcBorders>
              <w:top w:val="single" w:sz="4" w:space="0" w:color="000000"/>
              <w:left w:val="single" w:sz="4" w:space="0" w:color="000000"/>
              <w:bottom w:val="single" w:sz="4" w:space="0" w:color="000000"/>
              <w:right w:val="single" w:sz="4" w:space="0" w:color="000000"/>
            </w:tcBorders>
            <w:vAlign w:val="center"/>
          </w:tcPr>
          <w:p w:rsidR="002D048A" w:rsidRPr="00E2212B" w:rsidRDefault="002D048A" w:rsidP="00E91826">
            <w:pPr>
              <w:spacing w:after="0"/>
              <w:ind w:firstLine="851"/>
              <w:rPr>
                <w:rFonts w:ascii="Times New Roman" w:hAnsi="Times New Roman"/>
                <w:b/>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2D048A" w:rsidRPr="00E2212B" w:rsidRDefault="002D048A" w:rsidP="00E91826">
            <w:pPr>
              <w:spacing w:after="0"/>
              <w:ind w:firstLine="851"/>
              <w:rPr>
                <w:rFonts w:ascii="Times New Roman" w:hAnsi="Times New Roman"/>
                <w:b/>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2D048A" w:rsidP="00E91826">
            <w:pPr>
              <w:suppressAutoHyphens/>
              <w:spacing w:after="0"/>
              <w:jc w:val="center"/>
              <w:rPr>
                <w:rFonts w:ascii="Times New Roman" w:hAnsi="Times New Roman"/>
                <w:b/>
                <w:sz w:val="24"/>
                <w:szCs w:val="24"/>
                <w:lang w:val="en-US" w:eastAsia="ar-SA"/>
              </w:rPr>
            </w:pPr>
            <w:r w:rsidRPr="00E2212B">
              <w:rPr>
                <w:rFonts w:ascii="Times New Roman" w:hAnsi="Times New Roman"/>
                <w:b/>
                <w:sz w:val="24"/>
                <w:szCs w:val="24"/>
                <w:lang w:val="en-US" w:eastAsia="en-US"/>
              </w:rPr>
              <w:t>I</w:t>
            </w: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2D048A" w:rsidP="00E91826">
            <w:pPr>
              <w:suppressAutoHyphens/>
              <w:spacing w:after="0"/>
              <w:rPr>
                <w:rFonts w:ascii="Times New Roman" w:hAnsi="Times New Roman"/>
                <w:b/>
                <w:sz w:val="24"/>
                <w:szCs w:val="24"/>
                <w:lang w:val="en-US" w:eastAsia="ar-SA"/>
              </w:rPr>
            </w:pPr>
            <w:r w:rsidRPr="00E2212B">
              <w:rPr>
                <w:rFonts w:ascii="Times New Roman" w:hAnsi="Times New Roman"/>
                <w:b/>
                <w:sz w:val="24"/>
                <w:szCs w:val="24"/>
                <w:lang w:val="en-US" w:eastAsia="en-US"/>
              </w:rPr>
              <w:t>I</w:t>
            </w:r>
            <w:r w:rsidR="0031721D" w:rsidRPr="00E2212B">
              <w:rPr>
                <w:rFonts w:ascii="Times New Roman" w:hAnsi="Times New Roman"/>
                <w:b/>
                <w:sz w:val="24"/>
                <w:szCs w:val="24"/>
                <w:lang w:val="en-US" w:eastAsia="en-US"/>
              </w:rPr>
              <w:t>I</w:t>
            </w: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2D048A" w:rsidP="00E91826">
            <w:pPr>
              <w:suppressAutoHyphens/>
              <w:spacing w:after="0"/>
              <w:rPr>
                <w:rFonts w:ascii="Times New Roman" w:hAnsi="Times New Roman"/>
                <w:b/>
                <w:sz w:val="24"/>
                <w:szCs w:val="24"/>
                <w:lang w:val="en-US" w:eastAsia="ar-SA"/>
              </w:rPr>
            </w:pPr>
            <w:r w:rsidRPr="00E2212B">
              <w:rPr>
                <w:rFonts w:ascii="Times New Roman" w:hAnsi="Times New Roman"/>
                <w:b/>
                <w:sz w:val="24"/>
                <w:szCs w:val="24"/>
                <w:lang w:val="en-US" w:eastAsia="en-US"/>
              </w:rPr>
              <w:t>III</w:t>
            </w:r>
          </w:p>
        </w:tc>
        <w:tc>
          <w:tcPr>
            <w:tcW w:w="1276" w:type="dxa"/>
            <w:tcBorders>
              <w:top w:val="single" w:sz="4" w:space="0" w:color="000000"/>
              <w:left w:val="single" w:sz="4" w:space="0" w:color="000000"/>
              <w:bottom w:val="single" w:sz="4" w:space="0" w:color="000000"/>
              <w:right w:val="single" w:sz="4" w:space="0" w:color="000000"/>
            </w:tcBorders>
          </w:tcPr>
          <w:p w:rsidR="002D048A" w:rsidRPr="00E2212B" w:rsidRDefault="00773E06" w:rsidP="00773E06">
            <w:pPr>
              <w:suppressAutoHyphens/>
              <w:spacing w:after="0"/>
              <w:rPr>
                <w:rFonts w:ascii="Times New Roman" w:hAnsi="Times New Roman"/>
                <w:b/>
                <w:sz w:val="24"/>
                <w:szCs w:val="24"/>
                <w:lang w:eastAsia="ar-SA"/>
              </w:rPr>
            </w:pPr>
            <w:r>
              <w:rPr>
                <w:rFonts w:ascii="Times New Roman" w:hAnsi="Times New Roman"/>
                <w:b/>
                <w:sz w:val="24"/>
                <w:szCs w:val="24"/>
                <w:lang w:eastAsia="en-US"/>
              </w:rPr>
              <w:t xml:space="preserve">     </w:t>
            </w:r>
            <w:r w:rsidR="002D048A" w:rsidRPr="00E2212B">
              <w:rPr>
                <w:rFonts w:ascii="Times New Roman" w:hAnsi="Times New Roman"/>
                <w:b/>
                <w:sz w:val="24"/>
                <w:szCs w:val="24"/>
                <w:lang w:val="en-US" w:eastAsia="en-US"/>
              </w:rPr>
              <w:t>IV</w:t>
            </w:r>
          </w:p>
        </w:tc>
      </w:tr>
      <w:tr w:rsidR="00042A5D" w:rsidRPr="00E2212B" w:rsidTr="00773E06">
        <w:tc>
          <w:tcPr>
            <w:tcW w:w="2268" w:type="dxa"/>
            <w:vMerge w:val="restart"/>
            <w:tcBorders>
              <w:top w:val="single" w:sz="4" w:space="0" w:color="000000"/>
              <w:left w:val="single" w:sz="4" w:space="0" w:color="000000"/>
              <w:right w:val="single" w:sz="4" w:space="0" w:color="000000"/>
            </w:tcBorders>
          </w:tcPr>
          <w:p w:rsidR="00042A5D" w:rsidRPr="00E2212B" w:rsidRDefault="00042A5D" w:rsidP="00773E06">
            <w:pPr>
              <w:suppressAutoHyphens/>
              <w:spacing w:after="0"/>
              <w:ind w:firstLine="851"/>
              <w:rPr>
                <w:rFonts w:ascii="Times New Roman" w:hAnsi="Times New Roman"/>
                <w:sz w:val="24"/>
                <w:szCs w:val="24"/>
                <w:lang w:eastAsia="en-US"/>
              </w:rPr>
            </w:pPr>
          </w:p>
          <w:p w:rsidR="00042A5D" w:rsidRPr="00E2212B" w:rsidRDefault="00042A5D" w:rsidP="00773E06">
            <w:pPr>
              <w:suppressAutoHyphens/>
              <w:spacing w:after="0"/>
              <w:rPr>
                <w:rFonts w:ascii="Times New Roman" w:hAnsi="Times New Roman"/>
                <w:sz w:val="24"/>
                <w:szCs w:val="24"/>
                <w:lang w:eastAsia="ar-SA"/>
              </w:rPr>
            </w:pPr>
            <w:r w:rsidRPr="00E2212B">
              <w:rPr>
                <w:rFonts w:ascii="Times New Roman" w:hAnsi="Times New Roman"/>
                <w:sz w:val="24"/>
                <w:szCs w:val="24"/>
              </w:rPr>
              <w:t>Язык и речевая практика</w:t>
            </w:r>
          </w:p>
        </w:tc>
        <w:tc>
          <w:tcPr>
            <w:tcW w:w="2410" w:type="dxa"/>
            <w:tcBorders>
              <w:top w:val="single" w:sz="4" w:space="0" w:color="000000"/>
              <w:left w:val="single" w:sz="4" w:space="0" w:color="000000"/>
              <w:bottom w:val="single" w:sz="4" w:space="0" w:color="000000"/>
              <w:right w:val="single" w:sz="4" w:space="0" w:color="000000"/>
            </w:tcBorders>
          </w:tcPr>
          <w:p w:rsidR="00042A5D" w:rsidRPr="00E2212B" w:rsidRDefault="00042A5D" w:rsidP="00773E06">
            <w:pPr>
              <w:suppressAutoHyphens/>
              <w:spacing w:after="0"/>
              <w:rPr>
                <w:rFonts w:ascii="Times New Roman" w:hAnsi="Times New Roman"/>
                <w:sz w:val="24"/>
                <w:szCs w:val="24"/>
                <w:lang w:eastAsia="ar-SA"/>
              </w:rPr>
            </w:pPr>
            <w:r w:rsidRPr="00E2212B">
              <w:rPr>
                <w:rFonts w:ascii="Times New Roman" w:hAnsi="Times New Roman"/>
                <w:sz w:val="24"/>
                <w:szCs w:val="24"/>
                <w:lang w:eastAsia="en-US"/>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042A5D" w:rsidRPr="00E2212B" w:rsidRDefault="0031721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w:t>
            </w:r>
            <w:r w:rsidR="00042A5D" w:rsidRPr="00E2212B">
              <w:rPr>
                <w:rFonts w:ascii="Times New Roman" w:hAnsi="Times New Roman"/>
                <w:sz w:val="24"/>
                <w:szCs w:val="24"/>
                <w:lang w:eastAsia="en-US"/>
              </w:rPr>
              <w:t>Р</w:t>
            </w:r>
          </w:p>
        </w:tc>
        <w:tc>
          <w:tcPr>
            <w:tcW w:w="1134" w:type="dxa"/>
            <w:tcBorders>
              <w:top w:val="single" w:sz="4" w:space="0" w:color="000000"/>
              <w:left w:val="single" w:sz="4" w:space="0" w:color="000000"/>
              <w:bottom w:val="single" w:sz="4" w:space="0" w:color="000000"/>
              <w:right w:val="single" w:sz="4" w:space="0" w:color="000000"/>
            </w:tcBorders>
          </w:tcPr>
          <w:p w:rsidR="00042A5D" w:rsidRPr="00E2212B" w:rsidRDefault="0031721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w:t>
            </w:r>
            <w:r w:rsidR="00042A5D" w:rsidRPr="00E2212B">
              <w:rPr>
                <w:rFonts w:ascii="Times New Roman" w:hAnsi="Times New Roman"/>
                <w:sz w:val="24"/>
                <w:szCs w:val="24"/>
                <w:lang w:eastAsia="en-US"/>
              </w:rPr>
              <w:t>Р</w:t>
            </w:r>
          </w:p>
        </w:tc>
        <w:tc>
          <w:tcPr>
            <w:tcW w:w="1134" w:type="dxa"/>
            <w:tcBorders>
              <w:top w:val="single" w:sz="4" w:space="0" w:color="000000"/>
              <w:left w:val="single" w:sz="4" w:space="0" w:color="000000"/>
              <w:bottom w:val="single" w:sz="4" w:space="0" w:color="000000"/>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c>
          <w:tcPr>
            <w:tcW w:w="1276" w:type="dxa"/>
            <w:tcBorders>
              <w:top w:val="single" w:sz="4" w:space="0" w:color="000000"/>
              <w:left w:val="single" w:sz="4" w:space="0" w:color="000000"/>
              <w:bottom w:val="single" w:sz="4" w:space="0" w:color="000000"/>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r>
      <w:tr w:rsidR="00042A5D" w:rsidRPr="00E2212B" w:rsidTr="00773E06">
        <w:trPr>
          <w:trHeight w:val="315"/>
        </w:trPr>
        <w:tc>
          <w:tcPr>
            <w:tcW w:w="2268" w:type="dxa"/>
            <w:vMerge/>
            <w:tcBorders>
              <w:left w:val="single" w:sz="4" w:space="0" w:color="000000"/>
              <w:right w:val="single" w:sz="4" w:space="0" w:color="000000"/>
            </w:tcBorders>
            <w:vAlign w:val="center"/>
          </w:tcPr>
          <w:p w:rsidR="00042A5D" w:rsidRPr="00E2212B" w:rsidRDefault="00042A5D" w:rsidP="00773E06">
            <w:pPr>
              <w:spacing w:after="0"/>
              <w:ind w:firstLine="851"/>
              <w:rPr>
                <w:rFonts w:ascii="Times New Roman" w:hAnsi="Times New Roman"/>
                <w:sz w:val="24"/>
                <w:szCs w:val="24"/>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042A5D" w:rsidRPr="00E2212B" w:rsidRDefault="00042A5D" w:rsidP="00773E06">
            <w:pPr>
              <w:suppressAutoHyphens/>
              <w:spacing w:after="0"/>
              <w:rPr>
                <w:rFonts w:ascii="Times New Roman" w:hAnsi="Times New Roman"/>
                <w:sz w:val="24"/>
                <w:szCs w:val="24"/>
                <w:lang w:eastAsia="ar-SA"/>
              </w:rPr>
            </w:pPr>
            <w:r w:rsidRPr="00E2212B">
              <w:rPr>
                <w:rFonts w:ascii="Times New Roman" w:hAnsi="Times New Roman"/>
                <w:sz w:val="24"/>
                <w:szCs w:val="24"/>
                <w:lang w:eastAsia="en-US"/>
              </w:rPr>
              <w:t>Чтение</w:t>
            </w:r>
          </w:p>
        </w:tc>
        <w:tc>
          <w:tcPr>
            <w:tcW w:w="1134" w:type="dxa"/>
            <w:tcBorders>
              <w:top w:val="single" w:sz="4" w:space="0" w:color="000000"/>
              <w:left w:val="single" w:sz="4" w:space="0" w:color="000000"/>
              <w:bottom w:val="single" w:sz="4" w:space="0" w:color="auto"/>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ТЧ</w:t>
            </w:r>
          </w:p>
        </w:tc>
        <w:tc>
          <w:tcPr>
            <w:tcW w:w="1134" w:type="dxa"/>
            <w:tcBorders>
              <w:top w:val="single" w:sz="4" w:space="0" w:color="000000"/>
              <w:left w:val="single" w:sz="4" w:space="0" w:color="000000"/>
              <w:bottom w:val="single" w:sz="4" w:space="0" w:color="auto"/>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ТЧ</w:t>
            </w:r>
          </w:p>
        </w:tc>
        <w:tc>
          <w:tcPr>
            <w:tcW w:w="1134" w:type="dxa"/>
            <w:tcBorders>
              <w:top w:val="single" w:sz="4" w:space="0" w:color="000000"/>
              <w:left w:val="single" w:sz="4" w:space="0" w:color="000000"/>
              <w:bottom w:val="single" w:sz="4" w:space="0" w:color="auto"/>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ТЧ</w:t>
            </w:r>
          </w:p>
        </w:tc>
        <w:tc>
          <w:tcPr>
            <w:tcW w:w="1276" w:type="dxa"/>
            <w:tcBorders>
              <w:top w:val="single" w:sz="4" w:space="0" w:color="000000"/>
              <w:left w:val="single" w:sz="4" w:space="0" w:color="000000"/>
              <w:bottom w:val="single" w:sz="4" w:space="0" w:color="auto"/>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ТЧ</w:t>
            </w:r>
          </w:p>
        </w:tc>
      </w:tr>
      <w:tr w:rsidR="00EA00EA" w:rsidRPr="00E2212B" w:rsidTr="00773E06">
        <w:trPr>
          <w:trHeight w:val="387"/>
        </w:trPr>
        <w:tc>
          <w:tcPr>
            <w:tcW w:w="2268" w:type="dxa"/>
            <w:vMerge/>
            <w:tcBorders>
              <w:left w:val="single" w:sz="4" w:space="0" w:color="000000"/>
              <w:bottom w:val="single" w:sz="4" w:space="0" w:color="000000"/>
              <w:right w:val="single" w:sz="4" w:space="0" w:color="000000"/>
            </w:tcBorders>
            <w:vAlign w:val="center"/>
          </w:tcPr>
          <w:p w:rsidR="00EA00EA" w:rsidRPr="00E2212B" w:rsidRDefault="00EA00EA" w:rsidP="00773E06">
            <w:pPr>
              <w:spacing w:after="0"/>
              <w:ind w:firstLine="851"/>
              <w:rPr>
                <w:rFonts w:ascii="Times New Roman" w:hAnsi="Times New Roman"/>
                <w:sz w:val="24"/>
                <w:szCs w:val="24"/>
                <w:lang w:eastAsia="ar-SA"/>
              </w:rPr>
            </w:pPr>
          </w:p>
        </w:tc>
        <w:tc>
          <w:tcPr>
            <w:tcW w:w="2410" w:type="dxa"/>
            <w:tcBorders>
              <w:top w:val="single" w:sz="4" w:space="0" w:color="auto"/>
              <w:left w:val="single" w:sz="4" w:space="0" w:color="000000"/>
              <w:bottom w:val="nil"/>
              <w:right w:val="single" w:sz="4" w:space="0" w:color="000000"/>
            </w:tcBorders>
          </w:tcPr>
          <w:p w:rsidR="00EA00EA" w:rsidRPr="00E2212B" w:rsidRDefault="00EA00EA" w:rsidP="00773E06">
            <w:pPr>
              <w:suppressAutoHyphens/>
              <w:spacing w:after="0"/>
              <w:rPr>
                <w:rFonts w:ascii="Times New Roman" w:hAnsi="Times New Roman"/>
                <w:sz w:val="24"/>
                <w:szCs w:val="24"/>
                <w:lang w:eastAsia="en-US"/>
              </w:rPr>
            </w:pPr>
            <w:r w:rsidRPr="00E2212B">
              <w:rPr>
                <w:rFonts w:ascii="Times New Roman" w:hAnsi="Times New Roman"/>
                <w:sz w:val="24"/>
                <w:szCs w:val="24"/>
                <w:lang w:eastAsia="en-US"/>
              </w:rPr>
              <w:t>Речевая практика</w:t>
            </w:r>
          </w:p>
        </w:tc>
        <w:tc>
          <w:tcPr>
            <w:tcW w:w="1134" w:type="dxa"/>
            <w:tcBorders>
              <w:top w:val="single" w:sz="4" w:space="0" w:color="auto"/>
              <w:left w:val="single" w:sz="4" w:space="0" w:color="000000"/>
              <w:bottom w:val="nil"/>
              <w:right w:val="single" w:sz="4" w:space="0" w:color="000000"/>
            </w:tcBorders>
          </w:tcPr>
          <w:p w:rsidR="00EA00EA" w:rsidRPr="00E2212B" w:rsidRDefault="00EA00EA"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УС</w:t>
            </w:r>
          </w:p>
        </w:tc>
        <w:tc>
          <w:tcPr>
            <w:tcW w:w="1134" w:type="dxa"/>
            <w:tcBorders>
              <w:top w:val="single" w:sz="4" w:space="0" w:color="auto"/>
              <w:left w:val="single" w:sz="4" w:space="0" w:color="000000"/>
              <w:bottom w:val="nil"/>
              <w:right w:val="single" w:sz="4" w:space="0" w:color="000000"/>
            </w:tcBorders>
          </w:tcPr>
          <w:p w:rsidR="00EA00EA" w:rsidRPr="00E2212B" w:rsidRDefault="00EA00EA" w:rsidP="00773E06">
            <w:pPr>
              <w:spacing w:after="0"/>
              <w:jc w:val="center"/>
              <w:rPr>
                <w:rFonts w:ascii="Times New Roman" w:hAnsi="Times New Roman"/>
                <w:sz w:val="24"/>
                <w:szCs w:val="24"/>
              </w:rPr>
            </w:pPr>
            <w:r w:rsidRPr="00E2212B">
              <w:rPr>
                <w:rFonts w:ascii="Times New Roman" w:hAnsi="Times New Roman"/>
                <w:sz w:val="24"/>
                <w:szCs w:val="24"/>
                <w:lang w:eastAsia="ar-SA"/>
              </w:rPr>
              <w:t>УС</w:t>
            </w:r>
          </w:p>
        </w:tc>
        <w:tc>
          <w:tcPr>
            <w:tcW w:w="1134" w:type="dxa"/>
            <w:tcBorders>
              <w:top w:val="single" w:sz="4" w:space="0" w:color="auto"/>
              <w:left w:val="single" w:sz="4" w:space="0" w:color="000000"/>
              <w:bottom w:val="nil"/>
              <w:right w:val="single" w:sz="4" w:space="0" w:color="000000"/>
            </w:tcBorders>
          </w:tcPr>
          <w:p w:rsidR="00EA00EA" w:rsidRPr="00E2212B" w:rsidRDefault="00EA00EA" w:rsidP="00773E06">
            <w:pPr>
              <w:spacing w:after="0"/>
              <w:jc w:val="center"/>
              <w:rPr>
                <w:rFonts w:ascii="Times New Roman" w:hAnsi="Times New Roman"/>
                <w:sz w:val="24"/>
                <w:szCs w:val="24"/>
              </w:rPr>
            </w:pPr>
            <w:r w:rsidRPr="00E2212B">
              <w:rPr>
                <w:rFonts w:ascii="Times New Roman" w:hAnsi="Times New Roman"/>
                <w:sz w:val="24"/>
                <w:szCs w:val="24"/>
                <w:lang w:eastAsia="ar-SA"/>
              </w:rPr>
              <w:t>УС</w:t>
            </w:r>
          </w:p>
        </w:tc>
        <w:tc>
          <w:tcPr>
            <w:tcW w:w="1276" w:type="dxa"/>
            <w:tcBorders>
              <w:top w:val="single" w:sz="4" w:space="0" w:color="auto"/>
              <w:left w:val="single" w:sz="4" w:space="0" w:color="000000"/>
              <w:bottom w:val="nil"/>
              <w:right w:val="single" w:sz="4" w:space="0" w:color="000000"/>
            </w:tcBorders>
          </w:tcPr>
          <w:p w:rsidR="00EA00EA" w:rsidRPr="00E2212B" w:rsidRDefault="00EA00EA" w:rsidP="00773E06">
            <w:pPr>
              <w:spacing w:after="0"/>
              <w:jc w:val="center"/>
              <w:rPr>
                <w:rFonts w:ascii="Times New Roman" w:hAnsi="Times New Roman"/>
                <w:sz w:val="24"/>
                <w:szCs w:val="24"/>
              </w:rPr>
            </w:pPr>
            <w:r w:rsidRPr="00E2212B">
              <w:rPr>
                <w:rFonts w:ascii="Times New Roman" w:hAnsi="Times New Roman"/>
                <w:sz w:val="24"/>
                <w:szCs w:val="24"/>
                <w:lang w:eastAsia="ar-SA"/>
              </w:rPr>
              <w:t>УС</w:t>
            </w:r>
          </w:p>
        </w:tc>
      </w:tr>
      <w:tr w:rsidR="002D048A" w:rsidRPr="00E2212B" w:rsidTr="00773E06">
        <w:tc>
          <w:tcPr>
            <w:tcW w:w="2268" w:type="dxa"/>
            <w:tcBorders>
              <w:top w:val="single" w:sz="4" w:space="0" w:color="000000"/>
              <w:left w:val="single" w:sz="4" w:space="0" w:color="000000"/>
              <w:bottom w:val="single" w:sz="4" w:space="0" w:color="000000"/>
              <w:right w:val="single" w:sz="4" w:space="0" w:color="000000"/>
            </w:tcBorders>
          </w:tcPr>
          <w:p w:rsidR="002D048A" w:rsidRPr="00E2212B" w:rsidRDefault="00042A5D" w:rsidP="00773E06">
            <w:pPr>
              <w:suppressAutoHyphens/>
              <w:spacing w:after="0"/>
              <w:rPr>
                <w:rFonts w:ascii="Times New Roman" w:hAnsi="Times New Roman"/>
                <w:sz w:val="24"/>
                <w:szCs w:val="24"/>
                <w:lang w:eastAsia="ar-SA"/>
              </w:rPr>
            </w:pPr>
            <w:r w:rsidRPr="00E2212B">
              <w:rPr>
                <w:rFonts w:ascii="Times New Roman" w:hAnsi="Times New Roman"/>
                <w:sz w:val="24"/>
                <w:szCs w:val="24"/>
                <w:lang w:eastAsia="en-US"/>
              </w:rP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rsidR="002D048A" w:rsidRPr="00E2212B" w:rsidRDefault="002D048A" w:rsidP="00773E06">
            <w:pPr>
              <w:suppressAutoHyphens/>
              <w:spacing w:after="0"/>
              <w:rPr>
                <w:rFonts w:ascii="Times New Roman" w:hAnsi="Times New Roman"/>
                <w:sz w:val="24"/>
                <w:szCs w:val="24"/>
                <w:lang w:eastAsia="ar-SA"/>
              </w:rPr>
            </w:pPr>
            <w:r w:rsidRPr="00E2212B">
              <w:rPr>
                <w:rFonts w:ascii="Times New Roman" w:hAnsi="Times New Roman"/>
                <w:sz w:val="24"/>
                <w:szCs w:val="24"/>
                <w:lang w:eastAsia="en-US"/>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c>
          <w:tcPr>
            <w:tcW w:w="1134" w:type="dxa"/>
            <w:tcBorders>
              <w:top w:val="single" w:sz="4" w:space="0" w:color="000000"/>
              <w:left w:val="single" w:sz="4" w:space="0" w:color="000000"/>
              <w:bottom w:val="single" w:sz="4" w:space="0" w:color="000000"/>
              <w:right w:val="single" w:sz="4" w:space="0" w:color="000000"/>
            </w:tcBorders>
          </w:tcPr>
          <w:p w:rsidR="002D048A"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c>
          <w:tcPr>
            <w:tcW w:w="1276" w:type="dxa"/>
            <w:tcBorders>
              <w:top w:val="single" w:sz="4" w:space="0" w:color="000000"/>
              <w:left w:val="single" w:sz="4" w:space="0" w:color="000000"/>
              <w:bottom w:val="single" w:sz="4" w:space="0" w:color="000000"/>
              <w:right w:val="single" w:sz="4" w:space="0" w:color="000000"/>
            </w:tcBorders>
          </w:tcPr>
          <w:p w:rsidR="00042A5D" w:rsidRPr="00E2212B" w:rsidRDefault="00042A5D"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en-US"/>
              </w:rPr>
              <w:t>КР</w:t>
            </w:r>
          </w:p>
        </w:tc>
      </w:tr>
      <w:tr w:rsidR="00924B6B" w:rsidRPr="00E2212B" w:rsidTr="00773E06">
        <w:tc>
          <w:tcPr>
            <w:tcW w:w="2268"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uppressAutoHyphens/>
              <w:autoSpaceDE w:val="0"/>
              <w:autoSpaceDN w:val="0"/>
              <w:adjustRightInd w:val="0"/>
              <w:spacing w:after="0"/>
              <w:rPr>
                <w:rFonts w:ascii="Times New Roman" w:hAnsi="Times New Roman"/>
                <w:sz w:val="24"/>
                <w:szCs w:val="24"/>
                <w:lang w:eastAsia="en-US"/>
              </w:rPr>
            </w:pPr>
            <w:r w:rsidRPr="00E2212B">
              <w:rPr>
                <w:rFonts w:ascii="Times New Roman" w:hAnsi="Times New Roman"/>
                <w:sz w:val="24"/>
                <w:szCs w:val="24"/>
              </w:rPr>
              <w:t>Естествознание</w:t>
            </w:r>
          </w:p>
          <w:p w:rsidR="00924B6B" w:rsidRPr="00E2212B" w:rsidRDefault="00924B6B" w:rsidP="00773E06">
            <w:pPr>
              <w:suppressAutoHyphens/>
              <w:autoSpaceDE w:val="0"/>
              <w:autoSpaceDN w:val="0"/>
              <w:adjustRightInd w:val="0"/>
              <w:spacing w:after="0"/>
              <w:ind w:firstLine="851"/>
              <w:rPr>
                <w:rFonts w:ascii="Times New Roman" w:hAnsi="Times New Roman"/>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uppressAutoHyphens/>
              <w:autoSpaceDE w:val="0"/>
              <w:autoSpaceDN w:val="0"/>
              <w:adjustRightInd w:val="0"/>
              <w:spacing w:after="0"/>
              <w:rPr>
                <w:rFonts w:ascii="Times New Roman" w:hAnsi="Times New Roman"/>
                <w:sz w:val="24"/>
                <w:szCs w:val="24"/>
                <w:lang w:eastAsia="ar-SA"/>
              </w:rPr>
            </w:pPr>
            <w:r w:rsidRPr="00E2212B">
              <w:rPr>
                <w:rFonts w:ascii="Times New Roman" w:hAnsi="Times New Roman"/>
                <w:sz w:val="24"/>
                <w:szCs w:val="24"/>
                <w:lang w:eastAsia="en-US"/>
              </w:rPr>
              <w:t>Мир природы и человека</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276"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r>
      <w:tr w:rsidR="00924B6B" w:rsidRPr="00E2212B" w:rsidTr="00773E06">
        <w:trPr>
          <w:trHeight w:val="300"/>
        </w:trPr>
        <w:tc>
          <w:tcPr>
            <w:tcW w:w="2268" w:type="dxa"/>
            <w:vMerge w:val="restart"/>
            <w:tcBorders>
              <w:top w:val="single" w:sz="4" w:space="0" w:color="000000"/>
              <w:left w:val="single" w:sz="4" w:space="0" w:color="000000"/>
              <w:right w:val="single" w:sz="4" w:space="0" w:color="000000"/>
            </w:tcBorders>
          </w:tcPr>
          <w:p w:rsidR="00924B6B" w:rsidRPr="00E2212B" w:rsidRDefault="00924B6B" w:rsidP="00773E06">
            <w:pPr>
              <w:suppressAutoHyphens/>
              <w:spacing w:after="0"/>
              <w:rPr>
                <w:rFonts w:ascii="Times New Roman" w:hAnsi="Times New Roman"/>
                <w:sz w:val="24"/>
                <w:szCs w:val="24"/>
                <w:lang w:eastAsia="en-US"/>
              </w:rPr>
            </w:pPr>
            <w:r w:rsidRPr="00E2212B">
              <w:rPr>
                <w:rFonts w:ascii="Times New Roman" w:hAnsi="Times New Roman"/>
                <w:sz w:val="24"/>
                <w:szCs w:val="24"/>
              </w:rPr>
              <w:t>Искусство</w:t>
            </w:r>
          </w:p>
          <w:p w:rsidR="00924B6B" w:rsidRPr="00E2212B" w:rsidRDefault="00924B6B" w:rsidP="00773E06">
            <w:pPr>
              <w:suppressAutoHyphens/>
              <w:spacing w:after="0"/>
              <w:ind w:firstLine="851"/>
              <w:rPr>
                <w:rFonts w:ascii="Times New Roman" w:hAnsi="Times New Roman"/>
                <w:sz w:val="24"/>
                <w:szCs w:val="24"/>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924B6B" w:rsidRPr="00E2212B" w:rsidRDefault="00924B6B" w:rsidP="00773E06">
            <w:pPr>
              <w:suppressAutoHyphens/>
              <w:spacing w:after="0"/>
              <w:rPr>
                <w:rFonts w:ascii="Times New Roman" w:hAnsi="Times New Roman"/>
                <w:sz w:val="24"/>
                <w:szCs w:val="24"/>
                <w:lang w:eastAsia="ar-SA"/>
              </w:rPr>
            </w:pPr>
            <w:r w:rsidRPr="00E2212B">
              <w:rPr>
                <w:rFonts w:ascii="Times New Roman" w:hAnsi="Times New Roman"/>
                <w:sz w:val="24"/>
                <w:szCs w:val="24"/>
                <w:lang w:eastAsia="en-US"/>
              </w:rPr>
              <w:t>Музыка</w:t>
            </w:r>
          </w:p>
        </w:tc>
        <w:tc>
          <w:tcPr>
            <w:tcW w:w="1134" w:type="dxa"/>
            <w:tcBorders>
              <w:top w:val="single" w:sz="4" w:space="0" w:color="000000"/>
              <w:left w:val="single" w:sz="4" w:space="0" w:color="000000"/>
              <w:bottom w:val="single" w:sz="4" w:space="0" w:color="auto"/>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auto"/>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auto"/>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276" w:type="dxa"/>
            <w:tcBorders>
              <w:top w:val="single" w:sz="4" w:space="0" w:color="000000"/>
              <w:left w:val="single" w:sz="4" w:space="0" w:color="000000"/>
              <w:bottom w:val="single" w:sz="4" w:space="0" w:color="auto"/>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r>
      <w:tr w:rsidR="00924B6B" w:rsidRPr="00E2212B" w:rsidTr="00773E06">
        <w:trPr>
          <w:trHeight w:val="285"/>
        </w:trPr>
        <w:tc>
          <w:tcPr>
            <w:tcW w:w="2268" w:type="dxa"/>
            <w:vMerge/>
            <w:tcBorders>
              <w:left w:val="single" w:sz="4" w:space="0" w:color="000000"/>
              <w:bottom w:val="single" w:sz="4" w:space="0" w:color="000000"/>
              <w:right w:val="single" w:sz="4" w:space="0" w:color="000000"/>
            </w:tcBorders>
          </w:tcPr>
          <w:p w:rsidR="00924B6B" w:rsidRPr="00E2212B" w:rsidRDefault="00924B6B" w:rsidP="00773E06">
            <w:pPr>
              <w:suppressAutoHyphens/>
              <w:spacing w:after="0"/>
              <w:ind w:firstLine="851"/>
              <w:rPr>
                <w:rFonts w:ascii="Times New Roman" w:hAnsi="Times New Roman"/>
                <w:sz w:val="24"/>
                <w:szCs w:val="24"/>
              </w:rPr>
            </w:pPr>
          </w:p>
        </w:tc>
        <w:tc>
          <w:tcPr>
            <w:tcW w:w="2410" w:type="dxa"/>
            <w:tcBorders>
              <w:top w:val="single" w:sz="4" w:space="0" w:color="auto"/>
              <w:left w:val="single" w:sz="4" w:space="0" w:color="000000"/>
              <w:bottom w:val="single" w:sz="4" w:space="0" w:color="000000"/>
              <w:right w:val="single" w:sz="4" w:space="0" w:color="000000"/>
            </w:tcBorders>
          </w:tcPr>
          <w:p w:rsidR="00924B6B" w:rsidRPr="00E2212B" w:rsidRDefault="00924B6B" w:rsidP="00773E06">
            <w:pPr>
              <w:suppressAutoHyphens/>
              <w:spacing w:after="0"/>
              <w:rPr>
                <w:rFonts w:ascii="Times New Roman" w:hAnsi="Times New Roman"/>
                <w:sz w:val="24"/>
                <w:szCs w:val="24"/>
                <w:lang w:eastAsia="en-US"/>
              </w:rPr>
            </w:pPr>
            <w:r w:rsidRPr="00E2212B">
              <w:rPr>
                <w:rFonts w:ascii="Times New Roman" w:hAnsi="Times New Roman"/>
                <w:sz w:val="24"/>
                <w:szCs w:val="24"/>
                <w:lang w:eastAsia="en-US"/>
              </w:rPr>
              <w:t>Изобразительное искусство</w:t>
            </w:r>
          </w:p>
        </w:tc>
        <w:tc>
          <w:tcPr>
            <w:tcW w:w="1134" w:type="dxa"/>
            <w:tcBorders>
              <w:top w:val="single" w:sz="4" w:space="0" w:color="auto"/>
              <w:left w:val="single" w:sz="4" w:space="0" w:color="000000"/>
              <w:bottom w:val="single" w:sz="4" w:space="0" w:color="000000"/>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134" w:type="dxa"/>
            <w:tcBorders>
              <w:top w:val="single" w:sz="4" w:space="0" w:color="auto"/>
              <w:left w:val="single" w:sz="4" w:space="0" w:color="000000"/>
              <w:bottom w:val="single" w:sz="4" w:space="0" w:color="000000"/>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134" w:type="dxa"/>
            <w:tcBorders>
              <w:top w:val="single" w:sz="4" w:space="0" w:color="auto"/>
              <w:left w:val="single" w:sz="4" w:space="0" w:color="000000"/>
              <w:bottom w:val="single" w:sz="4" w:space="0" w:color="000000"/>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c>
          <w:tcPr>
            <w:tcW w:w="1276" w:type="dxa"/>
            <w:tcBorders>
              <w:top w:val="single" w:sz="4" w:space="0" w:color="auto"/>
              <w:left w:val="single" w:sz="4" w:space="0" w:color="000000"/>
              <w:bottom w:val="single" w:sz="4" w:space="0" w:color="000000"/>
              <w:right w:val="single" w:sz="4" w:space="0" w:color="000000"/>
            </w:tcBorders>
          </w:tcPr>
          <w:p w:rsidR="00924B6B" w:rsidRPr="00E2212B" w:rsidRDefault="00924B6B"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ТР</w:t>
            </w:r>
          </w:p>
        </w:tc>
      </w:tr>
      <w:tr w:rsidR="00924B6B" w:rsidRPr="00E2212B" w:rsidTr="00773E06">
        <w:tc>
          <w:tcPr>
            <w:tcW w:w="2268"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uppressAutoHyphens/>
              <w:autoSpaceDE w:val="0"/>
              <w:autoSpaceDN w:val="0"/>
              <w:adjustRightInd w:val="0"/>
              <w:spacing w:after="0"/>
              <w:rPr>
                <w:rFonts w:ascii="Times New Roman" w:hAnsi="Times New Roman"/>
                <w:sz w:val="24"/>
                <w:szCs w:val="24"/>
                <w:lang w:eastAsia="ar-SA"/>
              </w:rPr>
            </w:pPr>
            <w:r w:rsidRPr="00E2212B">
              <w:rPr>
                <w:rFonts w:ascii="Times New Roman" w:hAnsi="Times New Roman"/>
                <w:sz w:val="24"/>
                <w:szCs w:val="24"/>
                <w:lang w:eastAsia="en-US"/>
              </w:rPr>
              <w:t>Технология</w:t>
            </w:r>
          </w:p>
        </w:tc>
        <w:tc>
          <w:tcPr>
            <w:tcW w:w="2410"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uppressAutoHyphens/>
              <w:autoSpaceDE w:val="0"/>
              <w:autoSpaceDN w:val="0"/>
              <w:adjustRightInd w:val="0"/>
              <w:spacing w:after="0"/>
              <w:rPr>
                <w:rFonts w:ascii="Times New Roman" w:hAnsi="Times New Roman"/>
                <w:sz w:val="24"/>
                <w:szCs w:val="24"/>
                <w:lang w:eastAsia="ar-SA"/>
              </w:rPr>
            </w:pPr>
            <w:r w:rsidRPr="00E2212B">
              <w:rPr>
                <w:rFonts w:ascii="Times New Roman" w:hAnsi="Times New Roman"/>
                <w:sz w:val="24"/>
                <w:szCs w:val="24"/>
                <w:lang w:eastAsia="en-US"/>
              </w:rPr>
              <w:t>Ручной труд</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134"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c>
          <w:tcPr>
            <w:tcW w:w="1276" w:type="dxa"/>
            <w:tcBorders>
              <w:top w:val="single" w:sz="4" w:space="0" w:color="000000"/>
              <w:left w:val="single" w:sz="4" w:space="0" w:color="000000"/>
              <w:bottom w:val="single" w:sz="4" w:space="0" w:color="000000"/>
              <w:right w:val="single" w:sz="4" w:space="0" w:color="000000"/>
            </w:tcBorders>
          </w:tcPr>
          <w:p w:rsidR="00924B6B" w:rsidRPr="00E2212B" w:rsidRDefault="00924B6B" w:rsidP="00773E06">
            <w:pPr>
              <w:spacing w:after="0"/>
              <w:jc w:val="center"/>
              <w:rPr>
                <w:rFonts w:ascii="Times New Roman" w:hAnsi="Times New Roman"/>
                <w:sz w:val="24"/>
                <w:szCs w:val="24"/>
              </w:rPr>
            </w:pPr>
            <w:r w:rsidRPr="00E2212B">
              <w:rPr>
                <w:rFonts w:ascii="Times New Roman" w:hAnsi="Times New Roman"/>
                <w:sz w:val="24"/>
                <w:szCs w:val="24"/>
                <w:lang w:eastAsia="ar-SA"/>
              </w:rPr>
              <w:t>ТР</w:t>
            </w:r>
          </w:p>
        </w:tc>
      </w:tr>
      <w:tr w:rsidR="007E6761" w:rsidRPr="00E2212B" w:rsidTr="00773E06">
        <w:tc>
          <w:tcPr>
            <w:tcW w:w="2268"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autoSpaceDE w:val="0"/>
              <w:autoSpaceDN w:val="0"/>
              <w:adjustRightInd w:val="0"/>
              <w:spacing w:after="0"/>
              <w:rPr>
                <w:rFonts w:ascii="Times New Roman" w:hAnsi="Times New Roman"/>
                <w:sz w:val="24"/>
                <w:szCs w:val="24"/>
                <w:lang w:eastAsia="ar-SA"/>
              </w:rPr>
            </w:pPr>
            <w:r w:rsidRPr="00E2212B">
              <w:rPr>
                <w:rFonts w:ascii="Times New Roman" w:hAnsi="Times New Roman"/>
                <w:sz w:val="24"/>
                <w:szCs w:val="24"/>
                <w:lang w:eastAsia="en-US"/>
              </w:rPr>
              <w:t>Физическая культура</w:t>
            </w:r>
          </w:p>
        </w:tc>
        <w:tc>
          <w:tcPr>
            <w:tcW w:w="2410"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autoSpaceDE w:val="0"/>
              <w:autoSpaceDN w:val="0"/>
              <w:adjustRightInd w:val="0"/>
              <w:spacing w:after="0"/>
              <w:rPr>
                <w:rFonts w:ascii="Times New Roman" w:hAnsi="Times New Roman"/>
                <w:sz w:val="24"/>
                <w:szCs w:val="24"/>
                <w:lang w:eastAsia="ar-SA"/>
              </w:rPr>
            </w:pPr>
            <w:r w:rsidRPr="00E2212B">
              <w:rPr>
                <w:rFonts w:ascii="Times New Roman" w:hAnsi="Times New Roman"/>
                <w:sz w:val="24"/>
                <w:szCs w:val="24"/>
                <w:lang w:eastAsia="en-US"/>
              </w:rPr>
              <w:t>Физическая культура</w:t>
            </w:r>
            <w:r w:rsidR="00773E06">
              <w:rPr>
                <w:rFonts w:ascii="Times New Roman" w:hAnsi="Times New Roman"/>
                <w:sz w:val="24"/>
                <w:szCs w:val="24"/>
                <w:lang w:eastAsia="en-US"/>
              </w:rPr>
              <w:t xml:space="preserve"> (адаптивная 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СКН,</w:t>
            </w:r>
          </w:p>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ТЗ</w:t>
            </w:r>
          </w:p>
        </w:tc>
        <w:tc>
          <w:tcPr>
            <w:tcW w:w="1134"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СКН,</w:t>
            </w:r>
          </w:p>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ТЗ</w:t>
            </w:r>
          </w:p>
        </w:tc>
        <w:tc>
          <w:tcPr>
            <w:tcW w:w="1134"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СКН,</w:t>
            </w:r>
          </w:p>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ТЗ</w:t>
            </w:r>
          </w:p>
        </w:tc>
        <w:tc>
          <w:tcPr>
            <w:tcW w:w="1276" w:type="dxa"/>
            <w:tcBorders>
              <w:top w:val="single" w:sz="4" w:space="0" w:color="000000"/>
              <w:left w:val="single" w:sz="4" w:space="0" w:color="000000"/>
              <w:bottom w:val="single" w:sz="4" w:space="0" w:color="000000"/>
              <w:right w:val="single" w:sz="4" w:space="0" w:color="000000"/>
            </w:tcBorders>
          </w:tcPr>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СКН,</w:t>
            </w:r>
          </w:p>
          <w:p w:rsidR="007E6761" w:rsidRPr="00E2212B" w:rsidRDefault="007E6761" w:rsidP="00773E06">
            <w:pPr>
              <w:suppressAutoHyphens/>
              <w:spacing w:after="0"/>
              <w:jc w:val="center"/>
              <w:rPr>
                <w:rFonts w:ascii="Times New Roman" w:hAnsi="Times New Roman"/>
                <w:sz w:val="24"/>
                <w:szCs w:val="24"/>
                <w:lang w:eastAsia="ar-SA"/>
              </w:rPr>
            </w:pPr>
            <w:r w:rsidRPr="00E2212B">
              <w:rPr>
                <w:rFonts w:ascii="Times New Roman" w:hAnsi="Times New Roman"/>
                <w:sz w:val="24"/>
                <w:szCs w:val="24"/>
                <w:lang w:eastAsia="ar-SA"/>
              </w:rPr>
              <w:t>ТЗ</w:t>
            </w:r>
          </w:p>
        </w:tc>
      </w:tr>
    </w:tbl>
    <w:p w:rsidR="002D048A" w:rsidRPr="00E2212B" w:rsidRDefault="00924B6B" w:rsidP="00773E0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К</w:t>
      </w:r>
      <w:r w:rsidR="002D048A" w:rsidRPr="00E2212B">
        <w:rPr>
          <w:rFonts w:ascii="Times New Roman" w:hAnsi="Times New Roman"/>
          <w:sz w:val="24"/>
          <w:szCs w:val="24"/>
          <w:lang w:eastAsia="en-US"/>
        </w:rPr>
        <w:t>Р – контрольная работа</w:t>
      </w:r>
    </w:p>
    <w:p w:rsidR="00042A5D" w:rsidRPr="00E2212B" w:rsidRDefault="00042A5D"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ТЧ – техника чтения</w:t>
      </w:r>
    </w:p>
    <w:p w:rsidR="00EA00EA" w:rsidRPr="00E2212B" w:rsidRDefault="00EA00E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УС – устное сообщение </w:t>
      </w:r>
    </w:p>
    <w:p w:rsidR="002D048A" w:rsidRPr="00E2212B" w:rsidRDefault="002D048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ТР– творческая работа</w:t>
      </w:r>
    </w:p>
    <w:p w:rsidR="007245D6" w:rsidRPr="00E2212B" w:rsidRDefault="002D048A"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СКН</w:t>
      </w:r>
      <w:r w:rsidR="007245D6" w:rsidRPr="00E2212B">
        <w:rPr>
          <w:rFonts w:ascii="Times New Roman" w:hAnsi="Times New Roman"/>
          <w:sz w:val="24"/>
          <w:szCs w:val="24"/>
          <w:lang w:eastAsia="en-US"/>
        </w:rPr>
        <w:t xml:space="preserve"> – сдача контрольных нормативов</w:t>
      </w:r>
    </w:p>
    <w:p w:rsidR="007E6761" w:rsidRPr="00E2212B" w:rsidRDefault="007E6761"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ТР – теоретический зачет (по рекомендации комиссии ЦРБ)</w:t>
      </w:r>
    </w:p>
    <w:p w:rsidR="00101E74" w:rsidRPr="00E2212B" w:rsidRDefault="00101E74" w:rsidP="00E91826">
      <w:pPr>
        <w:spacing w:after="0"/>
        <w:ind w:firstLine="851"/>
        <w:jc w:val="both"/>
        <w:rPr>
          <w:rFonts w:ascii="Times New Roman" w:hAnsi="Times New Roman"/>
          <w:sz w:val="24"/>
          <w:szCs w:val="24"/>
          <w:lang w:eastAsia="en-US"/>
        </w:rPr>
      </w:pPr>
      <w:r w:rsidRPr="00E2212B">
        <w:rPr>
          <w:rFonts w:ascii="Times New Roman" w:hAnsi="Times New Roman"/>
          <w:kern w:val="1"/>
          <w:sz w:val="24"/>
          <w:szCs w:val="24"/>
          <w:lang w:eastAsia="ar-SA"/>
        </w:rPr>
        <w:lastRenderedPageBreak/>
        <w:t>Учебный план состоит из двух частей — обязательной части и части, формиру</w:t>
      </w:r>
      <w:r w:rsidRPr="00E2212B">
        <w:rPr>
          <w:rFonts w:ascii="Times New Roman" w:hAnsi="Times New Roman"/>
          <w:kern w:val="1"/>
          <w:sz w:val="24"/>
          <w:szCs w:val="24"/>
          <w:lang w:eastAsia="ar-SA"/>
        </w:rPr>
        <w:t>е</w:t>
      </w:r>
      <w:r w:rsidRPr="00E2212B">
        <w:rPr>
          <w:rFonts w:ascii="Times New Roman" w:hAnsi="Times New Roman"/>
          <w:kern w:val="1"/>
          <w:sz w:val="24"/>
          <w:szCs w:val="24"/>
          <w:lang w:eastAsia="ar-SA"/>
        </w:rPr>
        <w:t>мой участниками образовательных отношений.</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b/>
          <w:kern w:val="1"/>
          <w:sz w:val="24"/>
          <w:szCs w:val="24"/>
          <w:lang w:eastAsia="ar-SA"/>
        </w:rPr>
        <w:t>Обязательная часть</w:t>
      </w:r>
      <w:r w:rsidRPr="00E2212B">
        <w:rPr>
          <w:rFonts w:ascii="Times New Roman" w:hAnsi="Times New Roman"/>
          <w:kern w:val="1"/>
          <w:sz w:val="24"/>
          <w:szCs w:val="24"/>
          <w:lang w:eastAsia="ar-SA"/>
        </w:rPr>
        <w:t xml:space="preserve"> учебного плана определяет состав учебных предметов об</w:t>
      </w:r>
      <w:r w:rsidRPr="00E2212B">
        <w:rPr>
          <w:rFonts w:ascii="Times New Roman" w:hAnsi="Times New Roman"/>
          <w:kern w:val="1"/>
          <w:sz w:val="24"/>
          <w:szCs w:val="24"/>
          <w:lang w:eastAsia="ar-SA"/>
        </w:rPr>
        <w:t>я</w:t>
      </w:r>
      <w:r w:rsidRPr="00E2212B">
        <w:rPr>
          <w:rFonts w:ascii="Times New Roman" w:hAnsi="Times New Roman"/>
          <w:kern w:val="1"/>
          <w:sz w:val="24"/>
          <w:szCs w:val="24"/>
          <w:lang w:eastAsia="ar-SA"/>
        </w:rPr>
        <w:t>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формирование здорового образа жизни, элементарных правил поведения в эк</w:t>
      </w:r>
      <w:r w:rsidRPr="00E2212B">
        <w:rPr>
          <w:rFonts w:ascii="Times New Roman" w:hAnsi="Times New Roman"/>
          <w:kern w:val="1"/>
          <w:sz w:val="24"/>
          <w:szCs w:val="24"/>
          <w:lang w:eastAsia="ar-SA"/>
        </w:rPr>
        <w:t>с</w:t>
      </w:r>
      <w:r w:rsidRPr="00E2212B">
        <w:rPr>
          <w:rFonts w:ascii="Times New Roman" w:hAnsi="Times New Roman"/>
          <w:kern w:val="1"/>
          <w:sz w:val="24"/>
          <w:szCs w:val="24"/>
          <w:lang w:eastAsia="ar-SA"/>
        </w:rPr>
        <w:t>тремальных ситуациях.</w:t>
      </w:r>
    </w:p>
    <w:tbl>
      <w:tblPr>
        <w:tblW w:w="9464" w:type="dxa"/>
        <w:tblLayout w:type="fixed"/>
        <w:tblLook w:val="04A0" w:firstRow="1" w:lastRow="0" w:firstColumn="1" w:lastColumn="0" w:noHBand="0" w:noVBand="1"/>
      </w:tblPr>
      <w:tblGrid>
        <w:gridCol w:w="959"/>
        <w:gridCol w:w="1843"/>
        <w:gridCol w:w="6662"/>
      </w:tblGrid>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ind w:firstLine="851"/>
              <w:jc w:val="both"/>
              <w:rPr>
                <w:rFonts w:ascii="Times New Roman" w:eastAsiaTheme="minorHAnsi" w:hAnsi="Times New Roman"/>
                <w:sz w:val="24"/>
                <w:szCs w:val="24"/>
                <w:lang w:eastAsia="ru-RU"/>
              </w:rPr>
            </w:pPr>
            <w:r w:rsidRPr="00773E06">
              <w:rPr>
                <w:rFonts w:ascii="Times New Roman" w:hAnsi="Times New Roman"/>
                <w:sz w:val="24"/>
                <w:szCs w:val="24"/>
                <w:lang w:eastAsia="ru-RU"/>
              </w:rPr>
              <w:t>№ п/п</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jc w:val="both"/>
              <w:rPr>
                <w:rFonts w:ascii="Times New Roman" w:eastAsia="Calibri" w:hAnsi="Times New Roman"/>
                <w:sz w:val="24"/>
                <w:szCs w:val="24"/>
                <w:lang w:eastAsia="ru-RU"/>
              </w:rPr>
            </w:pPr>
            <w:r w:rsidRPr="00773E06">
              <w:rPr>
                <w:rFonts w:ascii="Times New Roman" w:hAnsi="Times New Roman"/>
                <w:sz w:val="24"/>
                <w:szCs w:val="24"/>
                <w:lang w:eastAsia="ru-RU"/>
              </w:rPr>
              <w:t>Предметные</w:t>
            </w:r>
          </w:p>
          <w:p w:rsidR="00B36B2B" w:rsidRPr="00773E06" w:rsidRDefault="00B36B2B" w:rsidP="00E91826">
            <w:pPr>
              <w:pStyle w:val="a3"/>
              <w:spacing w:line="276" w:lineRule="auto"/>
              <w:jc w:val="both"/>
              <w:rPr>
                <w:rFonts w:ascii="Times New Roman" w:eastAsiaTheme="minorHAnsi" w:hAnsi="Times New Roman"/>
                <w:sz w:val="24"/>
                <w:szCs w:val="24"/>
                <w:lang w:eastAsia="ru-RU"/>
              </w:rPr>
            </w:pPr>
            <w:r w:rsidRPr="00773E06">
              <w:rPr>
                <w:rFonts w:ascii="Times New Roman" w:hAnsi="Times New Roman"/>
                <w:sz w:val="24"/>
                <w:szCs w:val="24"/>
                <w:lang w:eastAsia="ru-RU"/>
              </w:rPr>
              <w:t>области</w:t>
            </w:r>
          </w:p>
        </w:tc>
        <w:tc>
          <w:tcPr>
            <w:tcW w:w="6662"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jc w:val="both"/>
              <w:rPr>
                <w:rFonts w:ascii="Times New Roman" w:eastAsiaTheme="minorHAnsi" w:hAnsi="Times New Roman"/>
                <w:sz w:val="24"/>
                <w:szCs w:val="24"/>
                <w:lang w:eastAsia="ru-RU"/>
              </w:rPr>
            </w:pPr>
            <w:r w:rsidRPr="00773E06">
              <w:rPr>
                <w:rFonts w:ascii="Times New Roman" w:hAnsi="Times New Roman"/>
                <w:sz w:val="24"/>
                <w:szCs w:val="24"/>
                <w:lang w:eastAsia="ru-RU"/>
              </w:rPr>
              <w:t>Основные задачи реализации содержания</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rPr>
                <w:rFonts w:ascii="Times New Roman" w:eastAsiaTheme="minorHAnsi" w:hAnsi="Times New Roman"/>
                <w:sz w:val="24"/>
                <w:szCs w:val="24"/>
                <w:lang w:eastAsia="ru-RU"/>
              </w:rPr>
            </w:pPr>
            <w:r w:rsidRPr="00773E06">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widowControl w:val="0"/>
              <w:tabs>
                <w:tab w:val="left" w:pos="10632"/>
              </w:tabs>
              <w:suppressAutoHyphen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Язык и речевая практика.</w:t>
            </w:r>
          </w:p>
        </w:tc>
        <w:tc>
          <w:tcPr>
            <w:tcW w:w="6662" w:type="dxa"/>
            <w:tcBorders>
              <w:top w:val="single" w:sz="4" w:space="0" w:color="auto"/>
              <w:left w:val="single" w:sz="4" w:space="0" w:color="auto"/>
              <w:bottom w:val="single" w:sz="4" w:space="0" w:color="auto"/>
              <w:right w:val="single" w:sz="4" w:space="0" w:color="auto"/>
            </w:tcBorders>
            <w:hideMark/>
          </w:tcPr>
          <w:p w:rsidR="00BB191D" w:rsidRPr="00773E06" w:rsidRDefault="00BB191D" w:rsidP="00E91826">
            <w:pPr>
              <w:pStyle w:val="a3"/>
              <w:spacing w:line="276" w:lineRule="auto"/>
              <w:ind w:firstLine="851"/>
              <w:jc w:val="both"/>
              <w:rPr>
                <w:rFonts w:ascii="Times New Roman" w:hAnsi="Times New Roman"/>
                <w:b/>
                <w:sz w:val="24"/>
                <w:szCs w:val="24"/>
                <w:shd w:val="clear" w:color="auto" w:fill="FFFFFF"/>
              </w:rPr>
            </w:pPr>
            <w:r w:rsidRPr="00773E06">
              <w:rPr>
                <w:rFonts w:ascii="Times New Roman" w:hAnsi="Times New Roman"/>
                <w:b/>
                <w:sz w:val="24"/>
                <w:szCs w:val="24"/>
                <w:shd w:val="clear" w:color="auto" w:fill="FFFFFF"/>
              </w:rPr>
              <w:t xml:space="preserve">Русский язык. </w:t>
            </w:r>
          </w:p>
          <w:p w:rsidR="00BB191D" w:rsidRPr="00773E06" w:rsidRDefault="00BB191D" w:rsidP="00E91826">
            <w:pPr>
              <w:pStyle w:val="a3"/>
              <w:spacing w:line="276" w:lineRule="auto"/>
              <w:ind w:firstLine="851"/>
              <w:jc w:val="both"/>
              <w:rPr>
                <w:rFonts w:ascii="Times New Roman" w:hAnsi="Times New Roman"/>
                <w:sz w:val="24"/>
                <w:szCs w:val="24"/>
                <w:shd w:val="clear" w:color="auto" w:fill="FFFFFF"/>
              </w:rPr>
            </w:pPr>
            <w:r w:rsidRPr="00773E06">
              <w:rPr>
                <w:rFonts w:ascii="Times New Roman" w:hAnsi="Times New Roman"/>
                <w:sz w:val="24"/>
                <w:szCs w:val="24"/>
                <w:shd w:val="clear" w:color="auto" w:fill="FFFFFF"/>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BB191D" w:rsidRPr="00773E06" w:rsidRDefault="00773E06" w:rsidP="00E91826">
            <w:pPr>
              <w:pStyle w:val="a3"/>
              <w:spacing w:line="276" w:lineRule="auto"/>
              <w:ind w:firstLine="851"/>
              <w:jc w:val="both"/>
              <w:rPr>
                <w:rFonts w:ascii="Times New Roman" w:hAnsi="Times New Roman"/>
                <w:sz w:val="24"/>
                <w:szCs w:val="24"/>
                <w:shd w:val="clear" w:color="auto" w:fill="FFFFFF"/>
              </w:rPr>
            </w:pPr>
            <w:r>
              <w:rPr>
                <w:rFonts w:ascii="Times New Roman" w:hAnsi="Times New Roman"/>
                <w:b/>
                <w:sz w:val="24"/>
                <w:szCs w:val="24"/>
                <w:shd w:val="clear" w:color="auto" w:fill="FFFFFF"/>
              </w:rPr>
              <w:t>Чтение</w:t>
            </w:r>
            <w:r w:rsidR="00BB191D" w:rsidRPr="00773E06">
              <w:rPr>
                <w:rFonts w:ascii="Times New Roman" w:hAnsi="Times New Roman"/>
                <w:b/>
                <w:sz w:val="24"/>
                <w:szCs w:val="24"/>
                <w:shd w:val="clear" w:color="auto" w:fill="FFFFFF"/>
              </w:rPr>
              <w:t>.</w:t>
            </w:r>
            <w:r w:rsidR="00BB191D" w:rsidRPr="00773E06">
              <w:rPr>
                <w:rFonts w:ascii="Times New Roman" w:hAnsi="Times New Roman"/>
                <w:sz w:val="24"/>
                <w:szCs w:val="24"/>
                <w:shd w:val="clear" w:color="auto" w:fill="FFFFFF"/>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B36B2B" w:rsidRPr="00773E06" w:rsidRDefault="00BB191D" w:rsidP="00E91826">
            <w:pPr>
              <w:pStyle w:val="a3"/>
              <w:spacing w:line="276" w:lineRule="auto"/>
              <w:ind w:firstLine="851"/>
              <w:jc w:val="both"/>
              <w:rPr>
                <w:rFonts w:ascii="Times New Roman" w:eastAsiaTheme="minorHAnsi" w:hAnsi="Times New Roman"/>
                <w:sz w:val="24"/>
                <w:szCs w:val="24"/>
                <w:lang w:eastAsia="ru-RU"/>
              </w:rPr>
            </w:pPr>
            <w:r w:rsidRPr="00773E06">
              <w:rPr>
                <w:rFonts w:ascii="Times New Roman" w:hAnsi="Times New Roman"/>
                <w:b/>
                <w:sz w:val="24"/>
                <w:szCs w:val="24"/>
                <w:shd w:val="clear" w:color="auto" w:fill="FFFFFF"/>
              </w:rPr>
              <w:t>Речевая практика.</w:t>
            </w:r>
            <w:r w:rsidRPr="00773E06">
              <w:rPr>
                <w:rFonts w:ascii="Times New Roman" w:hAnsi="Times New Roman"/>
                <w:sz w:val="24"/>
                <w:szCs w:val="24"/>
                <w:shd w:val="clear" w:color="auto" w:fill="FFFFFF"/>
              </w:rPr>
              <w:t xml:space="preserve">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rPr>
                <w:rFonts w:ascii="Times New Roman" w:eastAsiaTheme="minorHAnsi" w:hAnsi="Times New Roman"/>
                <w:sz w:val="24"/>
                <w:szCs w:val="24"/>
                <w:lang w:eastAsia="ru-RU"/>
              </w:rPr>
            </w:pPr>
            <w:r w:rsidRPr="00773E06">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B36B2B" w:rsidRPr="00773E06" w:rsidRDefault="00B36B2B" w:rsidP="00E91826">
            <w:pPr>
              <w:widowControl w:val="0"/>
              <w:tabs>
                <w:tab w:val="left" w:pos="10632"/>
              </w:tab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Мате</w:t>
            </w:r>
            <w:r w:rsidR="00BB191D" w:rsidRPr="00773E06">
              <w:rPr>
                <w:rFonts w:ascii="Times New Roman" w:hAnsi="Times New Roman"/>
                <w:sz w:val="24"/>
                <w:szCs w:val="24"/>
                <w:lang w:eastAsia="en-US"/>
              </w:rPr>
              <w:t>матика</w:t>
            </w:r>
          </w:p>
          <w:p w:rsidR="00B36B2B" w:rsidRPr="00773E06" w:rsidRDefault="00B36B2B" w:rsidP="00E91826">
            <w:pPr>
              <w:pStyle w:val="a3"/>
              <w:spacing w:line="276" w:lineRule="auto"/>
              <w:ind w:firstLine="851"/>
              <w:jc w:val="both"/>
              <w:rPr>
                <w:rFonts w:ascii="Times New Roman" w:eastAsiaTheme="minorHAnsi" w:hAnsi="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BB191D" w:rsidRPr="00773E06" w:rsidRDefault="00BB191D" w:rsidP="00E91826">
            <w:pPr>
              <w:pStyle w:val="a3"/>
              <w:spacing w:line="276" w:lineRule="auto"/>
              <w:ind w:firstLine="883"/>
              <w:jc w:val="both"/>
              <w:rPr>
                <w:rFonts w:ascii="Times New Roman" w:hAnsi="Times New Roman"/>
                <w:b/>
                <w:sz w:val="24"/>
                <w:szCs w:val="24"/>
                <w:shd w:val="clear" w:color="auto" w:fill="FFFFFF"/>
              </w:rPr>
            </w:pPr>
            <w:r w:rsidRPr="00773E06">
              <w:rPr>
                <w:rFonts w:ascii="Times New Roman" w:hAnsi="Times New Roman"/>
                <w:b/>
                <w:sz w:val="24"/>
                <w:szCs w:val="24"/>
                <w:shd w:val="clear" w:color="auto" w:fill="FFFFFF"/>
              </w:rPr>
              <w:t xml:space="preserve">Математика </w:t>
            </w:r>
          </w:p>
          <w:p w:rsidR="00B36B2B" w:rsidRPr="00773E06" w:rsidRDefault="00BB191D" w:rsidP="00773E06">
            <w:pPr>
              <w:pStyle w:val="a3"/>
              <w:spacing w:line="276" w:lineRule="auto"/>
              <w:jc w:val="both"/>
              <w:rPr>
                <w:rFonts w:ascii="Times New Roman" w:eastAsiaTheme="minorHAnsi" w:hAnsi="Times New Roman"/>
                <w:sz w:val="24"/>
                <w:szCs w:val="24"/>
                <w:lang w:eastAsia="ru-RU"/>
              </w:rPr>
            </w:pPr>
            <w:r w:rsidRPr="00773E06">
              <w:rPr>
                <w:rFonts w:ascii="Times New Roman" w:hAnsi="Times New Roman"/>
                <w:sz w:val="24"/>
                <w:szCs w:val="24"/>
                <w:shd w:val="clear" w:color="auto" w:fill="FFFFFF"/>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w:t>
            </w:r>
            <w:r w:rsidRPr="00773E06">
              <w:rPr>
                <w:rFonts w:ascii="Times New Roman" w:hAnsi="Times New Roman"/>
                <w:sz w:val="24"/>
                <w:szCs w:val="24"/>
                <w:shd w:val="clear" w:color="auto" w:fill="FFFFFF"/>
              </w:rPr>
              <w:lastRenderedPageBreak/>
              <w:t xml:space="preserve">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pStyle w:val="a3"/>
              <w:spacing w:line="276" w:lineRule="auto"/>
              <w:rPr>
                <w:rFonts w:ascii="Times New Roman" w:eastAsiaTheme="minorHAnsi" w:hAnsi="Times New Roman"/>
                <w:sz w:val="24"/>
                <w:szCs w:val="24"/>
                <w:lang w:eastAsia="ru-RU"/>
              </w:rPr>
            </w:pPr>
            <w:r w:rsidRPr="00773E06">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CD60BE" w:rsidP="00E91826">
            <w:pPr>
              <w:widowControl w:val="0"/>
              <w:tabs>
                <w:tab w:val="left" w:pos="10632"/>
              </w:tabs>
              <w:suppressAutoHyphen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Естествознание</w:t>
            </w:r>
          </w:p>
        </w:tc>
        <w:tc>
          <w:tcPr>
            <w:tcW w:w="6662" w:type="dxa"/>
            <w:tcBorders>
              <w:top w:val="single" w:sz="4" w:space="0" w:color="auto"/>
              <w:left w:val="single" w:sz="4" w:space="0" w:color="auto"/>
              <w:bottom w:val="single" w:sz="4" w:space="0" w:color="auto"/>
              <w:right w:val="single" w:sz="4" w:space="0" w:color="auto"/>
            </w:tcBorders>
            <w:hideMark/>
          </w:tcPr>
          <w:p w:rsidR="00B36B2B" w:rsidRPr="00773E06" w:rsidRDefault="00BB191D" w:rsidP="00773E06">
            <w:pPr>
              <w:widowControl w:val="0"/>
              <w:tabs>
                <w:tab w:val="left" w:pos="10632"/>
              </w:tabs>
              <w:suppressAutoHyphens/>
              <w:autoSpaceDE w:val="0"/>
              <w:autoSpaceDN w:val="0"/>
              <w:adjustRightInd w:val="0"/>
              <w:spacing w:after="0"/>
              <w:ind w:firstLine="851"/>
              <w:jc w:val="both"/>
              <w:rPr>
                <w:rFonts w:ascii="Times New Roman" w:hAnsi="Times New Roman"/>
                <w:sz w:val="24"/>
                <w:szCs w:val="24"/>
                <w:lang w:eastAsia="ar-SA"/>
              </w:rPr>
            </w:pPr>
            <w:r w:rsidRPr="00773E06">
              <w:rPr>
                <w:rFonts w:ascii="Times New Roman" w:hAnsi="Times New Roman"/>
                <w:b/>
                <w:sz w:val="24"/>
                <w:szCs w:val="24"/>
                <w:shd w:val="clear" w:color="auto" w:fill="FFFFFF"/>
                <w:lang w:eastAsia="ar-SA"/>
              </w:rPr>
              <w:t>Мир природы и человека.</w:t>
            </w:r>
            <w:r w:rsidRPr="00773E06">
              <w:rPr>
                <w:rFonts w:ascii="Times New Roman" w:hAnsi="Times New Roman"/>
                <w:sz w:val="24"/>
                <w:szCs w:val="24"/>
                <w:shd w:val="clear" w:color="auto" w:fill="FFFFFF"/>
              </w:rPr>
              <w:t xml:space="preserve">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773E06" w:rsidP="00E91826">
            <w:pPr>
              <w:pStyle w:val="a3"/>
              <w:spacing w:line="276" w:lineRule="auto"/>
              <w:rPr>
                <w:rFonts w:ascii="Times New Roman" w:eastAsiaTheme="minorHAnsi" w:hAnsi="Times New Roman"/>
                <w:sz w:val="24"/>
                <w:szCs w:val="24"/>
                <w:lang w:eastAsia="ru-RU"/>
              </w:rPr>
            </w:pPr>
            <w:r>
              <w:rPr>
                <w:rFonts w:ascii="Times New Roman" w:eastAsiaTheme="minorHAnsi"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widowControl w:val="0"/>
              <w:tabs>
                <w:tab w:val="left" w:pos="10632"/>
              </w:tabs>
              <w:suppressAutoHyphen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Искусство.</w:t>
            </w:r>
          </w:p>
        </w:tc>
        <w:tc>
          <w:tcPr>
            <w:tcW w:w="6662" w:type="dxa"/>
            <w:tcBorders>
              <w:top w:val="single" w:sz="4" w:space="0" w:color="auto"/>
              <w:left w:val="single" w:sz="4" w:space="0" w:color="auto"/>
              <w:bottom w:val="single" w:sz="4" w:space="0" w:color="auto"/>
              <w:right w:val="single" w:sz="4" w:space="0" w:color="auto"/>
            </w:tcBorders>
            <w:hideMark/>
          </w:tcPr>
          <w:p w:rsidR="00BB191D" w:rsidRPr="00773E06" w:rsidRDefault="00BB191D" w:rsidP="00E91826">
            <w:pPr>
              <w:pStyle w:val="a3"/>
              <w:spacing w:line="276" w:lineRule="auto"/>
              <w:ind w:firstLine="851"/>
              <w:jc w:val="both"/>
              <w:rPr>
                <w:rFonts w:ascii="Times New Roman" w:hAnsi="Times New Roman"/>
                <w:sz w:val="24"/>
                <w:szCs w:val="24"/>
                <w:shd w:val="clear" w:color="auto" w:fill="FFFFFF"/>
              </w:rPr>
            </w:pPr>
            <w:r w:rsidRPr="00773E06">
              <w:rPr>
                <w:rFonts w:ascii="Times New Roman" w:hAnsi="Times New Roman"/>
                <w:b/>
                <w:sz w:val="24"/>
                <w:szCs w:val="24"/>
                <w:shd w:val="clear" w:color="auto" w:fill="FFFFFF"/>
              </w:rPr>
              <w:t>Музыка.</w:t>
            </w:r>
            <w:r w:rsidRPr="00773E06">
              <w:rPr>
                <w:rFonts w:ascii="Times New Roman" w:hAnsi="Times New Roman"/>
                <w:sz w:val="24"/>
                <w:szCs w:val="24"/>
                <w:shd w:val="clear" w:color="auto" w:fill="FFFFFF"/>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w:t>
            </w:r>
          </w:p>
          <w:p w:rsidR="00B36B2B" w:rsidRPr="00773E06" w:rsidRDefault="00BB191D" w:rsidP="00E91826">
            <w:pPr>
              <w:pStyle w:val="a3"/>
              <w:spacing w:line="276" w:lineRule="auto"/>
              <w:ind w:firstLine="851"/>
              <w:jc w:val="both"/>
              <w:rPr>
                <w:rFonts w:ascii="Times New Roman" w:eastAsiaTheme="minorHAnsi" w:hAnsi="Times New Roman"/>
                <w:sz w:val="24"/>
                <w:szCs w:val="24"/>
                <w:lang w:eastAsia="ru-RU"/>
              </w:rPr>
            </w:pPr>
            <w:r w:rsidRPr="00773E06">
              <w:rPr>
                <w:rFonts w:ascii="Times New Roman" w:hAnsi="Times New Roman"/>
                <w:b/>
                <w:sz w:val="24"/>
                <w:szCs w:val="24"/>
                <w:shd w:val="clear" w:color="auto" w:fill="FFFFFF"/>
                <w:lang w:eastAsia="ru-RU"/>
              </w:rPr>
              <w:t>Рисование.</w:t>
            </w:r>
            <w:r w:rsidRPr="00773E06">
              <w:rPr>
                <w:rFonts w:ascii="Times New Roman" w:hAnsi="Times New Roman"/>
                <w:sz w:val="24"/>
                <w:szCs w:val="24"/>
                <w:shd w:val="clear" w:color="auto" w:fill="FFFFFF"/>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773E06" w:rsidP="00E91826">
            <w:pPr>
              <w:pStyle w:val="a3"/>
              <w:spacing w:line="276" w:lineRule="auto"/>
              <w:rPr>
                <w:rFonts w:ascii="Times New Roman" w:eastAsiaTheme="minorHAnsi"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widowControl w:val="0"/>
              <w:tabs>
                <w:tab w:val="left" w:pos="10632"/>
              </w:tabs>
              <w:suppressAutoHyphen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Технология.</w:t>
            </w:r>
          </w:p>
        </w:tc>
        <w:tc>
          <w:tcPr>
            <w:tcW w:w="6662" w:type="dxa"/>
            <w:tcBorders>
              <w:top w:val="single" w:sz="4" w:space="0" w:color="auto"/>
              <w:left w:val="single" w:sz="4" w:space="0" w:color="auto"/>
              <w:bottom w:val="single" w:sz="4" w:space="0" w:color="auto"/>
              <w:right w:val="single" w:sz="4" w:space="0" w:color="auto"/>
            </w:tcBorders>
            <w:hideMark/>
          </w:tcPr>
          <w:p w:rsidR="00B36B2B" w:rsidRPr="00773E06" w:rsidRDefault="00BB191D" w:rsidP="00773E06">
            <w:pPr>
              <w:widowControl w:val="0"/>
              <w:tabs>
                <w:tab w:val="left" w:pos="10632"/>
              </w:tabs>
              <w:suppressAutoHyphens/>
              <w:autoSpaceDE w:val="0"/>
              <w:autoSpaceDN w:val="0"/>
              <w:adjustRightInd w:val="0"/>
              <w:spacing w:after="0"/>
              <w:ind w:firstLine="851"/>
              <w:jc w:val="both"/>
              <w:rPr>
                <w:rFonts w:ascii="Times New Roman" w:hAnsi="Times New Roman"/>
                <w:sz w:val="24"/>
                <w:szCs w:val="24"/>
                <w:shd w:val="clear" w:color="auto" w:fill="FFFFFF"/>
              </w:rPr>
            </w:pPr>
            <w:r w:rsidRPr="00773E06">
              <w:rPr>
                <w:rFonts w:ascii="Times New Roman" w:hAnsi="Times New Roman"/>
                <w:b/>
                <w:sz w:val="24"/>
                <w:szCs w:val="24"/>
                <w:shd w:val="clear" w:color="auto" w:fill="FFFFFF"/>
              </w:rPr>
              <w:t>Ручной труд.</w:t>
            </w:r>
            <w:r w:rsidRPr="00773E06">
              <w:rPr>
                <w:rFonts w:ascii="Times New Roman" w:hAnsi="Times New Roman"/>
                <w:sz w:val="24"/>
                <w:szCs w:val="24"/>
                <w:shd w:val="clear" w:color="auto" w:fill="FFFFFF"/>
              </w:rPr>
              <w:t xml:space="preserve">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tc>
      </w:tr>
      <w:tr w:rsidR="00B36B2B" w:rsidRPr="00773E06" w:rsidTr="00773E06">
        <w:tc>
          <w:tcPr>
            <w:tcW w:w="959" w:type="dxa"/>
            <w:tcBorders>
              <w:top w:val="single" w:sz="4" w:space="0" w:color="auto"/>
              <w:left w:val="single" w:sz="4" w:space="0" w:color="auto"/>
              <w:bottom w:val="single" w:sz="4" w:space="0" w:color="auto"/>
              <w:right w:val="single" w:sz="4" w:space="0" w:color="auto"/>
            </w:tcBorders>
            <w:hideMark/>
          </w:tcPr>
          <w:p w:rsidR="00B36B2B" w:rsidRPr="00773E06" w:rsidRDefault="00BB191D" w:rsidP="00E91826">
            <w:pPr>
              <w:pStyle w:val="a3"/>
              <w:spacing w:line="276" w:lineRule="auto"/>
              <w:rPr>
                <w:rFonts w:ascii="Times New Roman" w:eastAsiaTheme="minorHAnsi" w:hAnsi="Times New Roman"/>
                <w:sz w:val="24"/>
                <w:szCs w:val="24"/>
                <w:lang w:eastAsia="ru-RU"/>
              </w:rPr>
            </w:pPr>
            <w:r w:rsidRPr="00773E06">
              <w:rPr>
                <w:rFonts w:ascii="Times New Roman" w:hAnsi="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hideMark/>
          </w:tcPr>
          <w:p w:rsidR="00B36B2B" w:rsidRPr="00773E06" w:rsidRDefault="00B36B2B" w:rsidP="00E91826">
            <w:pPr>
              <w:widowControl w:val="0"/>
              <w:tabs>
                <w:tab w:val="left" w:pos="10632"/>
              </w:tabs>
              <w:suppressAutoHyphens/>
              <w:autoSpaceDE w:val="0"/>
              <w:autoSpaceDN w:val="0"/>
              <w:adjustRightInd w:val="0"/>
              <w:jc w:val="both"/>
              <w:rPr>
                <w:rFonts w:ascii="Times New Roman" w:hAnsi="Times New Roman"/>
                <w:sz w:val="24"/>
                <w:szCs w:val="24"/>
                <w:lang w:eastAsia="ar-SA"/>
              </w:rPr>
            </w:pPr>
            <w:r w:rsidRPr="00773E06">
              <w:rPr>
                <w:rFonts w:ascii="Times New Roman" w:hAnsi="Times New Roman"/>
                <w:sz w:val="24"/>
                <w:szCs w:val="24"/>
                <w:lang w:eastAsia="en-US"/>
              </w:rPr>
              <w:t>Физическая культура</w:t>
            </w:r>
            <w:r w:rsidR="00C46443">
              <w:rPr>
                <w:rFonts w:ascii="Times New Roman" w:hAnsi="Times New Roman"/>
                <w:sz w:val="24"/>
                <w:szCs w:val="24"/>
                <w:lang w:eastAsia="en-US"/>
              </w:rPr>
              <w:t xml:space="preserve"> (адаптивная физическая культура)</w:t>
            </w:r>
          </w:p>
        </w:tc>
        <w:tc>
          <w:tcPr>
            <w:tcW w:w="6662" w:type="dxa"/>
            <w:tcBorders>
              <w:top w:val="single" w:sz="4" w:space="0" w:color="auto"/>
              <w:left w:val="single" w:sz="4" w:space="0" w:color="auto"/>
              <w:bottom w:val="single" w:sz="4" w:space="0" w:color="auto"/>
              <w:right w:val="single" w:sz="4" w:space="0" w:color="auto"/>
            </w:tcBorders>
            <w:hideMark/>
          </w:tcPr>
          <w:p w:rsidR="00B36B2B" w:rsidRPr="00773E06" w:rsidRDefault="00BB191D" w:rsidP="00E91826">
            <w:pPr>
              <w:widowControl w:val="0"/>
              <w:tabs>
                <w:tab w:val="left" w:pos="10632"/>
              </w:tabs>
              <w:autoSpaceDE w:val="0"/>
              <w:autoSpaceDN w:val="0"/>
              <w:adjustRightInd w:val="0"/>
              <w:spacing w:after="0"/>
              <w:ind w:firstLine="851"/>
              <w:jc w:val="both"/>
              <w:rPr>
                <w:rFonts w:ascii="Times New Roman" w:hAnsi="Times New Roman"/>
                <w:sz w:val="24"/>
                <w:szCs w:val="24"/>
                <w:lang w:eastAsia="ar-SA"/>
              </w:rPr>
            </w:pPr>
            <w:r w:rsidRPr="00773E06">
              <w:rPr>
                <w:rFonts w:ascii="Times New Roman" w:hAnsi="Times New Roman"/>
                <w:b/>
                <w:sz w:val="24"/>
                <w:szCs w:val="24"/>
                <w:shd w:val="clear" w:color="auto" w:fill="FFFFFF"/>
              </w:rPr>
              <w:t>Физическая культура (Адаптивная физическая культура).</w:t>
            </w:r>
            <w:r w:rsidR="00773E06">
              <w:rPr>
                <w:rFonts w:ascii="Times New Roman" w:hAnsi="Times New Roman"/>
                <w:b/>
                <w:sz w:val="24"/>
                <w:szCs w:val="24"/>
                <w:shd w:val="clear" w:color="auto" w:fill="FFFFFF"/>
              </w:rPr>
              <w:t xml:space="preserve"> </w:t>
            </w:r>
            <w:r w:rsidRPr="00773E06">
              <w:rPr>
                <w:rFonts w:ascii="Times New Roman" w:hAnsi="Times New Roman"/>
                <w:sz w:val="24"/>
                <w:szCs w:val="24"/>
                <w:shd w:val="clear" w:color="auto" w:fill="FFFFFF"/>
              </w:rPr>
              <w:t>Формирование установки на сохранение и укре</w:t>
            </w:r>
            <w:r w:rsidRPr="00773E06">
              <w:rPr>
                <w:rFonts w:ascii="Times New Roman" w:hAnsi="Times New Roman"/>
                <w:sz w:val="24"/>
                <w:szCs w:val="24"/>
                <w:shd w:val="clear" w:color="auto" w:fill="FFFFFF"/>
              </w:rPr>
              <w:t>п</w:t>
            </w:r>
            <w:r w:rsidRPr="00773E06">
              <w:rPr>
                <w:rFonts w:ascii="Times New Roman" w:hAnsi="Times New Roman"/>
                <w:sz w:val="24"/>
                <w:szCs w:val="24"/>
                <w:shd w:val="clear" w:color="auto" w:fill="FFFFFF"/>
              </w:rPr>
              <w:t>ление здоровья, навыков здорового и безопасного образа жи</w:t>
            </w:r>
            <w:r w:rsidRPr="00773E06">
              <w:rPr>
                <w:rFonts w:ascii="Times New Roman" w:hAnsi="Times New Roman"/>
                <w:sz w:val="24"/>
                <w:szCs w:val="24"/>
                <w:shd w:val="clear" w:color="auto" w:fill="FFFFFF"/>
              </w:rPr>
              <w:t>з</w:t>
            </w:r>
            <w:r w:rsidRPr="00773E06">
              <w:rPr>
                <w:rFonts w:ascii="Times New Roman" w:hAnsi="Times New Roman"/>
                <w:sz w:val="24"/>
                <w:szCs w:val="24"/>
                <w:shd w:val="clear" w:color="auto" w:fill="FFFFFF"/>
              </w:rPr>
              <w:t>ни; соблюдение индивидуального режима питания и сна. Во</w:t>
            </w:r>
            <w:r w:rsidRPr="00773E06">
              <w:rPr>
                <w:rFonts w:ascii="Times New Roman" w:hAnsi="Times New Roman"/>
                <w:sz w:val="24"/>
                <w:szCs w:val="24"/>
                <w:shd w:val="clear" w:color="auto" w:fill="FFFFFF"/>
              </w:rPr>
              <w:t>с</w:t>
            </w:r>
            <w:r w:rsidRPr="00773E06">
              <w:rPr>
                <w:rFonts w:ascii="Times New Roman" w:hAnsi="Times New Roman"/>
                <w:sz w:val="24"/>
                <w:szCs w:val="24"/>
                <w:shd w:val="clear" w:color="auto" w:fill="FFFFFF"/>
              </w:rPr>
              <w:t>питание интереса к физической культуре и спорту, формир</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t>вание потребности в систематических занятиях физической культурой и доступных видах спорта. Формирование и с</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t>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w:t>
            </w:r>
            <w:r w:rsidRPr="00773E06">
              <w:rPr>
                <w:rFonts w:ascii="Times New Roman" w:hAnsi="Times New Roman"/>
                <w:sz w:val="24"/>
                <w:szCs w:val="24"/>
                <w:shd w:val="clear" w:color="auto" w:fill="FFFFFF"/>
              </w:rPr>
              <w:t>у</w:t>
            </w:r>
            <w:r w:rsidRPr="00773E06">
              <w:rPr>
                <w:rFonts w:ascii="Times New Roman" w:hAnsi="Times New Roman"/>
                <w:sz w:val="24"/>
                <w:szCs w:val="24"/>
                <w:shd w:val="clear" w:color="auto" w:fill="FFFFFF"/>
              </w:rPr>
              <w:t>зок, адекватно их дозировать. Овладение основами доступных видов спорта (легкой атлетикой, гимнастикой, лыжной подг</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t>товкой и другими) в соответствии с возрастными и психоф</w:t>
            </w:r>
            <w:r w:rsidRPr="00773E06">
              <w:rPr>
                <w:rFonts w:ascii="Times New Roman" w:hAnsi="Times New Roman"/>
                <w:sz w:val="24"/>
                <w:szCs w:val="24"/>
                <w:shd w:val="clear" w:color="auto" w:fill="FFFFFF"/>
              </w:rPr>
              <w:t>и</w:t>
            </w:r>
            <w:r w:rsidRPr="00773E06">
              <w:rPr>
                <w:rFonts w:ascii="Times New Roman" w:hAnsi="Times New Roman"/>
                <w:sz w:val="24"/>
                <w:szCs w:val="24"/>
                <w:shd w:val="clear" w:color="auto" w:fill="FFFFFF"/>
              </w:rPr>
              <w:t>зическими особенностями обучающихся. Коррекция нед</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lastRenderedPageBreak/>
              <w:t>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r>
      <w:tr w:rsidR="00BB191D" w:rsidRPr="00773E06" w:rsidTr="00773E06">
        <w:tc>
          <w:tcPr>
            <w:tcW w:w="959" w:type="dxa"/>
            <w:tcBorders>
              <w:top w:val="single" w:sz="4" w:space="0" w:color="auto"/>
              <w:left w:val="single" w:sz="4" w:space="0" w:color="auto"/>
              <w:bottom w:val="single" w:sz="4" w:space="0" w:color="auto"/>
              <w:right w:val="single" w:sz="4" w:space="0" w:color="auto"/>
            </w:tcBorders>
          </w:tcPr>
          <w:p w:rsidR="00BB191D" w:rsidRPr="00773E06" w:rsidRDefault="00BB191D" w:rsidP="00E91826">
            <w:pPr>
              <w:pStyle w:val="a3"/>
              <w:spacing w:line="276" w:lineRule="auto"/>
              <w:rPr>
                <w:rFonts w:ascii="Times New Roman" w:hAnsi="Times New Roman"/>
                <w:sz w:val="24"/>
                <w:szCs w:val="24"/>
                <w:lang w:eastAsia="ru-RU"/>
              </w:rPr>
            </w:pPr>
            <w:r w:rsidRPr="00773E06">
              <w:rPr>
                <w:rFonts w:ascii="Times New Roman" w:hAnsi="Times New Roman"/>
                <w:sz w:val="24"/>
                <w:szCs w:val="24"/>
                <w:lang w:eastAsia="ru-RU"/>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BB191D" w:rsidRPr="00773E06" w:rsidRDefault="00BB191D" w:rsidP="00E91826">
            <w:pPr>
              <w:widowControl w:val="0"/>
              <w:tabs>
                <w:tab w:val="left" w:pos="10632"/>
              </w:tabs>
              <w:suppressAutoHyphens/>
              <w:autoSpaceDE w:val="0"/>
              <w:autoSpaceDN w:val="0"/>
              <w:adjustRightInd w:val="0"/>
              <w:jc w:val="both"/>
              <w:rPr>
                <w:rFonts w:ascii="Times New Roman" w:hAnsi="Times New Roman"/>
                <w:sz w:val="24"/>
                <w:szCs w:val="24"/>
                <w:lang w:eastAsia="en-US"/>
              </w:rPr>
            </w:pPr>
            <w:r w:rsidRPr="00773E06">
              <w:rPr>
                <w:rFonts w:ascii="Times New Roman" w:hAnsi="Times New Roman"/>
                <w:sz w:val="24"/>
                <w:szCs w:val="24"/>
                <w:lang w:eastAsia="en-US"/>
              </w:rPr>
              <w:t>Коррекционно-развивающая область</w:t>
            </w:r>
          </w:p>
        </w:tc>
        <w:tc>
          <w:tcPr>
            <w:tcW w:w="6662" w:type="dxa"/>
            <w:tcBorders>
              <w:top w:val="single" w:sz="4" w:space="0" w:color="auto"/>
              <w:left w:val="single" w:sz="4" w:space="0" w:color="auto"/>
              <w:bottom w:val="single" w:sz="4" w:space="0" w:color="auto"/>
              <w:right w:val="single" w:sz="4" w:space="0" w:color="auto"/>
            </w:tcBorders>
          </w:tcPr>
          <w:p w:rsidR="00BB191D" w:rsidRPr="00773E06" w:rsidRDefault="00BB191D" w:rsidP="00E91826">
            <w:pPr>
              <w:widowControl w:val="0"/>
              <w:tabs>
                <w:tab w:val="left" w:pos="10632"/>
              </w:tabs>
              <w:autoSpaceDE w:val="0"/>
              <w:autoSpaceDN w:val="0"/>
              <w:adjustRightInd w:val="0"/>
              <w:spacing w:after="0"/>
              <w:ind w:firstLine="851"/>
              <w:jc w:val="both"/>
              <w:rPr>
                <w:rFonts w:ascii="Times New Roman" w:hAnsi="Times New Roman"/>
                <w:sz w:val="24"/>
                <w:szCs w:val="24"/>
                <w:shd w:val="clear" w:color="auto" w:fill="FFFFFF"/>
              </w:rPr>
            </w:pPr>
            <w:r w:rsidRPr="00773E06">
              <w:rPr>
                <w:rFonts w:ascii="Times New Roman" w:hAnsi="Times New Roman"/>
                <w:b/>
                <w:sz w:val="24"/>
                <w:szCs w:val="24"/>
                <w:shd w:val="clear" w:color="auto" w:fill="FFFFFF"/>
              </w:rPr>
              <w:t>Коррекционный курс «Логопедическ</w:t>
            </w:r>
            <w:r w:rsidR="00B172B2" w:rsidRPr="00773E06">
              <w:rPr>
                <w:rFonts w:ascii="Times New Roman" w:hAnsi="Times New Roman"/>
                <w:b/>
                <w:sz w:val="24"/>
                <w:szCs w:val="24"/>
                <w:shd w:val="clear" w:color="auto" w:fill="FFFFFF"/>
              </w:rPr>
              <w:t>ое</w:t>
            </w:r>
            <w:r w:rsidRPr="00773E06">
              <w:rPr>
                <w:rFonts w:ascii="Times New Roman" w:hAnsi="Times New Roman"/>
                <w:b/>
                <w:sz w:val="24"/>
                <w:szCs w:val="24"/>
                <w:shd w:val="clear" w:color="auto" w:fill="FFFFFF"/>
              </w:rPr>
              <w:t xml:space="preserve"> заняти</w:t>
            </w:r>
            <w:r w:rsidR="00B172B2" w:rsidRPr="00773E06">
              <w:rPr>
                <w:rFonts w:ascii="Times New Roman" w:hAnsi="Times New Roman"/>
                <w:b/>
                <w:sz w:val="24"/>
                <w:szCs w:val="24"/>
                <w:shd w:val="clear" w:color="auto" w:fill="FFFFFF"/>
              </w:rPr>
              <w:t>е</w:t>
            </w:r>
            <w:r w:rsidRPr="00773E06">
              <w:rPr>
                <w:rFonts w:ascii="Times New Roman" w:hAnsi="Times New Roman"/>
                <w:b/>
                <w:sz w:val="24"/>
                <w:szCs w:val="24"/>
                <w:shd w:val="clear" w:color="auto" w:fill="FFFFFF"/>
              </w:rPr>
              <w:t>».</w:t>
            </w:r>
            <w:r w:rsidRPr="00773E06">
              <w:rPr>
                <w:rFonts w:ascii="Times New Roman" w:hAnsi="Times New Roman"/>
                <w:sz w:val="24"/>
                <w:szCs w:val="24"/>
                <w:shd w:val="clear" w:color="auto" w:fill="FFFFFF"/>
              </w:rPr>
              <w:t xml:space="preserve">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t>гащение и развитие словаря, уточнение значения слова, ра</w:t>
            </w:r>
            <w:r w:rsidRPr="00773E06">
              <w:rPr>
                <w:rFonts w:ascii="Times New Roman" w:hAnsi="Times New Roman"/>
                <w:sz w:val="24"/>
                <w:szCs w:val="24"/>
                <w:shd w:val="clear" w:color="auto" w:fill="FFFFFF"/>
              </w:rPr>
              <w:t>з</w:t>
            </w:r>
            <w:r w:rsidRPr="00773E06">
              <w:rPr>
                <w:rFonts w:ascii="Times New Roman" w:hAnsi="Times New Roman"/>
                <w:sz w:val="24"/>
                <w:szCs w:val="24"/>
                <w:shd w:val="clear" w:color="auto" w:fill="FFFFFF"/>
              </w:rPr>
              <w:t>витие лексической системности, формирование семантич</w:t>
            </w:r>
            <w:r w:rsidRPr="00773E06">
              <w:rPr>
                <w:rFonts w:ascii="Times New Roman" w:hAnsi="Times New Roman"/>
                <w:sz w:val="24"/>
                <w:szCs w:val="24"/>
                <w:shd w:val="clear" w:color="auto" w:fill="FFFFFF"/>
              </w:rPr>
              <w:t>е</w:t>
            </w:r>
            <w:r w:rsidRPr="00773E06">
              <w:rPr>
                <w:rFonts w:ascii="Times New Roman" w:hAnsi="Times New Roman"/>
                <w:sz w:val="24"/>
                <w:szCs w:val="24"/>
                <w:shd w:val="clear" w:color="auto" w:fill="FFFFFF"/>
              </w:rPr>
              <w:t>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BB191D" w:rsidRPr="00773E06" w:rsidRDefault="00BB191D" w:rsidP="00E91826">
            <w:pPr>
              <w:widowControl w:val="0"/>
              <w:tabs>
                <w:tab w:val="left" w:pos="10632"/>
              </w:tabs>
              <w:autoSpaceDE w:val="0"/>
              <w:autoSpaceDN w:val="0"/>
              <w:adjustRightInd w:val="0"/>
              <w:spacing w:after="0"/>
              <w:ind w:firstLine="851"/>
              <w:jc w:val="both"/>
              <w:rPr>
                <w:rFonts w:ascii="Times New Roman" w:hAnsi="Times New Roman"/>
                <w:sz w:val="24"/>
                <w:szCs w:val="24"/>
                <w:shd w:val="clear" w:color="auto" w:fill="FFFFFF"/>
              </w:rPr>
            </w:pPr>
            <w:r w:rsidRPr="00773E06">
              <w:rPr>
                <w:rFonts w:ascii="Times New Roman" w:hAnsi="Times New Roman"/>
                <w:b/>
                <w:sz w:val="24"/>
                <w:szCs w:val="24"/>
                <w:shd w:val="clear" w:color="auto" w:fill="FFFFFF"/>
              </w:rPr>
              <w:t>Коррекционны</w:t>
            </w:r>
            <w:r w:rsidR="00B172B2" w:rsidRPr="00773E06">
              <w:rPr>
                <w:rFonts w:ascii="Times New Roman" w:hAnsi="Times New Roman"/>
                <w:b/>
                <w:sz w:val="24"/>
                <w:szCs w:val="24"/>
                <w:shd w:val="clear" w:color="auto" w:fill="FFFFFF"/>
              </w:rPr>
              <w:t>е</w:t>
            </w:r>
            <w:r w:rsidRPr="00773E06">
              <w:rPr>
                <w:rFonts w:ascii="Times New Roman" w:hAnsi="Times New Roman"/>
                <w:b/>
                <w:sz w:val="24"/>
                <w:szCs w:val="24"/>
                <w:shd w:val="clear" w:color="auto" w:fill="FFFFFF"/>
              </w:rPr>
              <w:t xml:space="preserve"> курс</w:t>
            </w:r>
            <w:r w:rsidR="00B172B2" w:rsidRPr="00773E06">
              <w:rPr>
                <w:rFonts w:ascii="Times New Roman" w:hAnsi="Times New Roman"/>
                <w:b/>
                <w:sz w:val="24"/>
                <w:szCs w:val="24"/>
                <w:shd w:val="clear" w:color="auto" w:fill="FFFFFF"/>
              </w:rPr>
              <w:t>ы</w:t>
            </w:r>
            <w:r w:rsidRPr="00773E06">
              <w:rPr>
                <w:rFonts w:ascii="Times New Roman" w:hAnsi="Times New Roman"/>
                <w:b/>
                <w:sz w:val="24"/>
                <w:szCs w:val="24"/>
                <w:shd w:val="clear" w:color="auto" w:fill="FFFFFF"/>
              </w:rPr>
              <w:t xml:space="preserve"> «</w:t>
            </w:r>
            <w:r w:rsidR="00B172B2" w:rsidRPr="00773E06">
              <w:rPr>
                <w:rFonts w:ascii="Times New Roman" w:eastAsia="Arial Unicode MS" w:hAnsi="Times New Roman"/>
                <w:b/>
                <w:kern w:val="2"/>
                <w:sz w:val="24"/>
                <w:szCs w:val="24"/>
                <w:lang w:eastAsia="ar-SA"/>
              </w:rPr>
              <w:t>Дефектологическое зан</w:t>
            </w:r>
            <w:r w:rsidR="00B172B2" w:rsidRPr="00773E06">
              <w:rPr>
                <w:rFonts w:ascii="Times New Roman" w:eastAsia="Arial Unicode MS" w:hAnsi="Times New Roman"/>
                <w:b/>
                <w:kern w:val="2"/>
                <w:sz w:val="24"/>
                <w:szCs w:val="24"/>
                <w:lang w:eastAsia="ar-SA"/>
              </w:rPr>
              <w:t>я</w:t>
            </w:r>
            <w:r w:rsidR="00B172B2" w:rsidRPr="00773E06">
              <w:rPr>
                <w:rFonts w:ascii="Times New Roman" w:eastAsia="Arial Unicode MS" w:hAnsi="Times New Roman"/>
                <w:b/>
                <w:kern w:val="2"/>
                <w:sz w:val="24"/>
                <w:szCs w:val="24"/>
                <w:lang w:eastAsia="ar-SA"/>
              </w:rPr>
              <w:t>тие. Развитие основных психических функций (познав</w:t>
            </w:r>
            <w:r w:rsidR="00B172B2" w:rsidRPr="00773E06">
              <w:rPr>
                <w:rFonts w:ascii="Times New Roman" w:eastAsia="Arial Unicode MS" w:hAnsi="Times New Roman"/>
                <w:b/>
                <w:kern w:val="2"/>
                <w:sz w:val="24"/>
                <w:szCs w:val="24"/>
                <w:lang w:eastAsia="ar-SA"/>
              </w:rPr>
              <w:t>а</w:t>
            </w:r>
            <w:r w:rsidR="00B172B2" w:rsidRPr="00773E06">
              <w:rPr>
                <w:rFonts w:ascii="Times New Roman" w:eastAsia="Arial Unicode MS" w:hAnsi="Times New Roman"/>
                <w:b/>
                <w:kern w:val="2"/>
                <w:sz w:val="24"/>
                <w:szCs w:val="24"/>
                <w:lang w:eastAsia="ar-SA"/>
              </w:rPr>
              <w:t>тельная сфера). Развитие психомоторных и сенсорных процессов</w:t>
            </w:r>
            <w:r w:rsidRPr="00773E06">
              <w:rPr>
                <w:rFonts w:ascii="Times New Roman" w:hAnsi="Times New Roman"/>
                <w:b/>
                <w:sz w:val="24"/>
                <w:szCs w:val="24"/>
                <w:shd w:val="clear" w:color="auto" w:fill="FFFFFF"/>
              </w:rPr>
              <w:t>».</w:t>
            </w:r>
            <w:r w:rsidRPr="00773E06">
              <w:rPr>
                <w:rFonts w:ascii="Times New Roman" w:hAnsi="Times New Roman"/>
                <w:sz w:val="24"/>
                <w:szCs w:val="24"/>
                <w:shd w:val="clear" w:color="auto" w:fill="FFFFFF"/>
              </w:rPr>
              <w:t xml:space="preserve"> Основные задачи реализации содержания: Фо</w:t>
            </w:r>
            <w:r w:rsidRPr="00773E06">
              <w:rPr>
                <w:rFonts w:ascii="Times New Roman" w:hAnsi="Times New Roman"/>
                <w:sz w:val="24"/>
                <w:szCs w:val="24"/>
                <w:shd w:val="clear" w:color="auto" w:fill="FFFFFF"/>
              </w:rPr>
              <w:t>р</w:t>
            </w:r>
            <w:r w:rsidRPr="00773E06">
              <w:rPr>
                <w:rFonts w:ascii="Times New Roman" w:hAnsi="Times New Roman"/>
                <w:sz w:val="24"/>
                <w:szCs w:val="24"/>
                <w:shd w:val="clear" w:color="auto" w:fill="FFFFFF"/>
              </w:rPr>
              <w:t>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w:t>
            </w:r>
            <w:r w:rsidRPr="00773E06">
              <w:rPr>
                <w:rFonts w:ascii="Times New Roman" w:hAnsi="Times New Roman"/>
                <w:sz w:val="24"/>
                <w:szCs w:val="24"/>
                <w:shd w:val="clear" w:color="auto" w:fill="FFFFFF"/>
              </w:rPr>
              <w:t>а</w:t>
            </w:r>
            <w:r w:rsidRPr="00773E06">
              <w:rPr>
                <w:rFonts w:ascii="Times New Roman" w:hAnsi="Times New Roman"/>
                <w:sz w:val="24"/>
                <w:szCs w:val="24"/>
                <w:shd w:val="clear" w:color="auto" w:fill="FFFFFF"/>
              </w:rPr>
              <w:t>ние позитивного отношения к своему «Я», повышение ув</w:t>
            </w:r>
            <w:r w:rsidRPr="00773E06">
              <w:rPr>
                <w:rFonts w:ascii="Times New Roman" w:hAnsi="Times New Roman"/>
                <w:sz w:val="24"/>
                <w:szCs w:val="24"/>
                <w:shd w:val="clear" w:color="auto" w:fill="FFFFFF"/>
              </w:rPr>
              <w:t>е</w:t>
            </w:r>
            <w:r w:rsidRPr="00773E06">
              <w:rPr>
                <w:rFonts w:ascii="Times New Roman" w:hAnsi="Times New Roman"/>
                <w:sz w:val="24"/>
                <w:szCs w:val="24"/>
                <w:shd w:val="clear" w:color="auto" w:fill="FFFFFF"/>
              </w:rPr>
              <w:t>ренности в себе, развитие самостоятельности, формирование навыков самоконтроля. Развитие способности к эмпатии, с</w:t>
            </w:r>
            <w:r w:rsidRPr="00773E06">
              <w:rPr>
                <w:rFonts w:ascii="Times New Roman" w:hAnsi="Times New Roman"/>
                <w:sz w:val="24"/>
                <w:szCs w:val="24"/>
                <w:shd w:val="clear" w:color="auto" w:fill="FFFFFF"/>
              </w:rPr>
              <w:t>о</w:t>
            </w:r>
            <w:r w:rsidRPr="00773E06">
              <w:rPr>
                <w:rFonts w:ascii="Times New Roman" w:hAnsi="Times New Roman"/>
                <w:sz w:val="24"/>
                <w:szCs w:val="24"/>
                <w:shd w:val="clear" w:color="auto" w:fill="FFFFFF"/>
              </w:rPr>
              <w:t>переживанию; формирование продуктивных видов взаимоо</w:t>
            </w:r>
            <w:r w:rsidRPr="00773E06">
              <w:rPr>
                <w:rFonts w:ascii="Times New Roman" w:hAnsi="Times New Roman"/>
                <w:sz w:val="24"/>
                <w:szCs w:val="24"/>
                <w:shd w:val="clear" w:color="auto" w:fill="FFFFFF"/>
              </w:rPr>
              <w:t>т</w:t>
            </w:r>
            <w:r w:rsidRPr="00773E06">
              <w:rPr>
                <w:rFonts w:ascii="Times New Roman" w:hAnsi="Times New Roman"/>
                <w:sz w:val="24"/>
                <w:szCs w:val="24"/>
                <w:shd w:val="clear" w:color="auto" w:fill="FFFFFF"/>
              </w:rPr>
              <w:t>ношений с окружающими (в семье, классе), повышение соц</w:t>
            </w:r>
            <w:r w:rsidRPr="00773E06">
              <w:rPr>
                <w:rFonts w:ascii="Times New Roman" w:hAnsi="Times New Roman"/>
                <w:sz w:val="24"/>
                <w:szCs w:val="24"/>
                <w:shd w:val="clear" w:color="auto" w:fill="FFFFFF"/>
              </w:rPr>
              <w:t>и</w:t>
            </w:r>
            <w:r w:rsidRPr="00773E06">
              <w:rPr>
                <w:rFonts w:ascii="Times New Roman" w:hAnsi="Times New Roman"/>
                <w:sz w:val="24"/>
                <w:szCs w:val="24"/>
                <w:shd w:val="clear" w:color="auto" w:fill="FFFFFF"/>
              </w:rPr>
              <w:t>ального статуса ребенка в коллективе, формирование и разв</w:t>
            </w:r>
            <w:r w:rsidRPr="00773E06">
              <w:rPr>
                <w:rFonts w:ascii="Times New Roman" w:hAnsi="Times New Roman"/>
                <w:sz w:val="24"/>
                <w:szCs w:val="24"/>
                <w:shd w:val="clear" w:color="auto" w:fill="FFFFFF"/>
              </w:rPr>
              <w:t>и</w:t>
            </w:r>
            <w:r w:rsidRPr="00773E06">
              <w:rPr>
                <w:rFonts w:ascii="Times New Roman" w:hAnsi="Times New Roman"/>
                <w:sz w:val="24"/>
                <w:szCs w:val="24"/>
                <w:shd w:val="clear" w:color="auto" w:fill="FFFFFF"/>
              </w:rPr>
              <w:t xml:space="preserve">тие навыков социального поведения. </w:t>
            </w:r>
          </w:p>
        </w:tc>
      </w:tr>
    </w:tbl>
    <w:p w:rsidR="00773E06" w:rsidRDefault="00773E06" w:rsidP="00E91826">
      <w:pPr>
        <w:autoSpaceDE w:val="0"/>
        <w:spacing w:after="0"/>
        <w:ind w:firstLine="851"/>
        <w:jc w:val="both"/>
        <w:textAlignment w:val="center"/>
        <w:rPr>
          <w:rFonts w:ascii="Times New Roman" w:hAnsi="Times New Roman"/>
          <w:b/>
          <w:kern w:val="1"/>
          <w:sz w:val="24"/>
          <w:szCs w:val="24"/>
          <w:lang w:eastAsia="ar-SA"/>
        </w:rPr>
      </w:pPr>
    </w:p>
    <w:p w:rsidR="00101E74" w:rsidRPr="00E2212B" w:rsidRDefault="00EA00EA" w:rsidP="00E91826">
      <w:pPr>
        <w:autoSpaceDE w:val="0"/>
        <w:spacing w:after="0"/>
        <w:ind w:firstLine="851"/>
        <w:jc w:val="both"/>
        <w:textAlignment w:val="center"/>
        <w:rPr>
          <w:rFonts w:ascii="Times New Roman" w:hAnsi="Times New Roman"/>
          <w:color w:val="000000"/>
          <w:kern w:val="1"/>
          <w:sz w:val="24"/>
          <w:szCs w:val="24"/>
          <w:lang w:eastAsia="ar-SA"/>
        </w:rPr>
      </w:pPr>
      <w:r w:rsidRPr="00E2212B">
        <w:rPr>
          <w:rFonts w:ascii="Times New Roman" w:hAnsi="Times New Roman"/>
          <w:b/>
          <w:kern w:val="1"/>
          <w:sz w:val="24"/>
          <w:szCs w:val="24"/>
          <w:lang w:eastAsia="ar-SA"/>
        </w:rPr>
        <w:t>Часть</w:t>
      </w:r>
      <w:r w:rsidR="00101E74" w:rsidRPr="00E2212B">
        <w:rPr>
          <w:rFonts w:ascii="Times New Roman" w:hAnsi="Times New Roman"/>
          <w:b/>
          <w:kern w:val="1"/>
          <w:sz w:val="24"/>
          <w:szCs w:val="24"/>
          <w:lang w:eastAsia="ar-SA"/>
        </w:rPr>
        <w:t xml:space="preserve"> плана, формируемая участниками образовательных отношений</w:t>
      </w:r>
      <w:r w:rsidR="00101E74" w:rsidRPr="00E2212B">
        <w:rPr>
          <w:rFonts w:ascii="Times New Roman" w:hAnsi="Times New Roman"/>
          <w:kern w:val="1"/>
          <w:sz w:val="24"/>
          <w:szCs w:val="24"/>
          <w:lang w:eastAsia="ar-SA"/>
        </w:rPr>
        <w:t>, обе</w:t>
      </w:r>
      <w:r w:rsidR="00101E74" w:rsidRPr="00E2212B">
        <w:rPr>
          <w:rFonts w:ascii="Times New Roman" w:hAnsi="Times New Roman"/>
          <w:kern w:val="1"/>
          <w:sz w:val="24"/>
          <w:szCs w:val="24"/>
          <w:lang w:eastAsia="ar-SA"/>
        </w:rPr>
        <w:t>с</w:t>
      </w:r>
      <w:r w:rsidR="00101E74" w:rsidRPr="00E2212B">
        <w:rPr>
          <w:rFonts w:ascii="Times New Roman" w:hAnsi="Times New Roman"/>
          <w:kern w:val="1"/>
          <w:sz w:val="24"/>
          <w:szCs w:val="24"/>
          <w:lang w:eastAsia="ar-SA"/>
        </w:rPr>
        <w:t>печивает реализацию особых (специфических) образовательных потребностей, характе</w:t>
      </w:r>
      <w:r w:rsidR="00101E74" w:rsidRPr="00E2212B">
        <w:rPr>
          <w:rFonts w:ascii="Times New Roman" w:hAnsi="Times New Roman"/>
          <w:kern w:val="1"/>
          <w:sz w:val="24"/>
          <w:szCs w:val="24"/>
          <w:lang w:eastAsia="ar-SA"/>
        </w:rPr>
        <w:t>р</w:t>
      </w:r>
      <w:r w:rsidR="00101E74" w:rsidRPr="00E2212B">
        <w:rPr>
          <w:rFonts w:ascii="Times New Roman" w:hAnsi="Times New Roman"/>
          <w:kern w:val="1"/>
          <w:sz w:val="24"/>
          <w:szCs w:val="24"/>
          <w:lang w:eastAsia="ar-SA"/>
        </w:rPr>
        <w:t xml:space="preserve">ных для данной группы обучающихся, а также индивидуальных потребностей каждого обучающегося. </w:t>
      </w:r>
    </w:p>
    <w:p w:rsidR="00101E74" w:rsidRPr="00E2212B" w:rsidRDefault="007245D6" w:rsidP="00E91826">
      <w:pPr>
        <w:tabs>
          <w:tab w:val="left" w:pos="1260"/>
        </w:tabs>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Ч</w:t>
      </w:r>
      <w:r w:rsidR="00101E74" w:rsidRPr="00E2212B">
        <w:rPr>
          <w:rFonts w:ascii="Times New Roman" w:eastAsia="Arial Unicode MS" w:hAnsi="Times New Roman"/>
          <w:color w:val="00000A"/>
          <w:kern w:val="1"/>
          <w:sz w:val="24"/>
          <w:szCs w:val="24"/>
          <w:lang w:eastAsia="ar-SA"/>
        </w:rPr>
        <w:t>асть учебного плана, формируемая участниками образовательных отношений, предусматривает:</w:t>
      </w:r>
    </w:p>
    <w:p w:rsidR="00B36B2B" w:rsidRPr="00E2212B" w:rsidRDefault="00B36B2B" w:rsidP="00E91826">
      <w:pPr>
        <w:spacing w:after="0"/>
        <w:ind w:firstLine="851"/>
        <w:jc w:val="both"/>
        <w:rPr>
          <w:rFonts w:ascii="Times New Roman" w:hAnsi="Times New Roman"/>
          <w:sz w:val="24"/>
          <w:szCs w:val="24"/>
        </w:rPr>
      </w:pPr>
      <w:r w:rsidRPr="00E2212B">
        <w:rPr>
          <w:rFonts w:ascii="Times New Roman" w:hAnsi="Times New Roman"/>
          <w:sz w:val="24"/>
          <w:szCs w:val="24"/>
        </w:rPr>
        <w:t>увеличение учебных часов, отводимых на изучение отдельных учебных предм</w:t>
      </w:r>
      <w:r w:rsidRPr="00E2212B">
        <w:rPr>
          <w:rFonts w:ascii="Times New Roman" w:hAnsi="Times New Roman"/>
          <w:sz w:val="24"/>
          <w:szCs w:val="24"/>
        </w:rPr>
        <w:t>е</w:t>
      </w:r>
      <w:r w:rsidRPr="00E2212B">
        <w:rPr>
          <w:rFonts w:ascii="Times New Roman" w:hAnsi="Times New Roman"/>
          <w:sz w:val="24"/>
          <w:szCs w:val="24"/>
        </w:rPr>
        <w:t xml:space="preserve">тов обязательной части; </w:t>
      </w:r>
    </w:p>
    <w:p w:rsidR="00EA00EA" w:rsidRPr="00E2212B" w:rsidRDefault="00101E74" w:rsidP="00E91826">
      <w:pPr>
        <w:suppressAutoHyphens/>
        <w:spacing w:after="0"/>
        <w:ind w:firstLine="851"/>
        <w:jc w:val="both"/>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E2212B">
        <w:rPr>
          <w:rFonts w:ascii="Times New Roman" w:eastAsia="Arial Unicode MS" w:hAnsi="Times New Roman"/>
          <w:color w:val="00000A"/>
          <w:kern w:val="1"/>
          <w:sz w:val="24"/>
          <w:szCs w:val="24"/>
          <w:lang w:eastAsia="ar-SA"/>
        </w:rPr>
        <w:br/>
        <w:t>в психичес</w:t>
      </w:r>
      <w:r w:rsidR="00EA00EA" w:rsidRPr="00E2212B">
        <w:rPr>
          <w:rFonts w:ascii="Times New Roman" w:eastAsia="Arial Unicode MS" w:hAnsi="Times New Roman"/>
          <w:color w:val="00000A"/>
          <w:kern w:val="1"/>
          <w:sz w:val="24"/>
          <w:szCs w:val="24"/>
          <w:lang w:eastAsia="ar-SA"/>
        </w:rPr>
        <w:t>ком и (или) физическом развитии.</w:t>
      </w:r>
    </w:p>
    <w:p w:rsidR="00101E74" w:rsidRPr="00E2212B" w:rsidRDefault="00101E74" w:rsidP="00E91826">
      <w:pPr>
        <w:shd w:val="clear" w:color="auto" w:fill="FFFFFF"/>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xml:space="preserve">Содержание </w:t>
      </w:r>
      <w:r w:rsidRPr="00E2212B">
        <w:rPr>
          <w:rFonts w:ascii="Times New Roman" w:hAnsi="Times New Roman"/>
          <w:b/>
          <w:kern w:val="1"/>
          <w:sz w:val="24"/>
          <w:szCs w:val="24"/>
          <w:lang w:eastAsia="ar-SA"/>
        </w:rPr>
        <w:t>коррекционно-развивающей области</w:t>
      </w:r>
      <w:r w:rsidRPr="00E2212B">
        <w:rPr>
          <w:rFonts w:ascii="Times New Roman" w:hAnsi="Times New Roman"/>
          <w:kern w:val="1"/>
          <w:sz w:val="24"/>
          <w:szCs w:val="24"/>
          <w:lang w:eastAsia="ar-SA"/>
        </w:rPr>
        <w:t xml:space="preserve"> учебного плана представлено коррекционными занятиями (логопедическими и психокоррекционными)</w:t>
      </w:r>
      <w:r w:rsidR="00773E06">
        <w:rPr>
          <w:rFonts w:ascii="Times New Roman" w:hAnsi="Times New Roman"/>
          <w:kern w:val="1"/>
          <w:sz w:val="24"/>
          <w:szCs w:val="24"/>
          <w:lang w:eastAsia="ar-SA"/>
        </w:rPr>
        <w:t>.</w:t>
      </w:r>
      <w:r w:rsidRPr="00E2212B">
        <w:rPr>
          <w:rFonts w:ascii="Times New Roman" w:hAnsi="Times New Roman"/>
          <w:kern w:val="1"/>
          <w:sz w:val="24"/>
          <w:szCs w:val="24"/>
          <w:lang w:eastAsia="ar-SA"/>
        </w:rPr>
        <w:t xml:space="preserve"> Всего на ко</w:t>
      </w:r>
      <w:r w:rsidRPr="00E2212B">
        <w:rPr>
          <w:rFonts w:ascii="Times New Roman" w:hAnsi="Times New Roman"/>
          <w:kern w:val="1"/>
          <w:sz w:val="24"/>
          <w:szCs w:val="24"/>
          <w:lang w:eastAsia="ar-SA"/>
        </w:rPr>
        <w:t>р</w:t>
      </w:r>
      <w:r w:rsidRPr="00E2212B">
        <w:rPr>
          <w:rFonts w:ascii="Times New Roman" w:hAnsi="Times New Roman"/>
          <w:kern w:val="1"/>
          <w:sz w:val="24"/>
          <w:szCs w:val="24"/>
          <w:lang w:eastAsia="ar-SA"/>
        </w:rPr>
        <w:t xml:space="preserve">рекционно-развивающую область отводится </w:t>
      </w:r>
      <w:r w:rsidR="00773E06">
        <w:rPr>
          <w:rFonts w:ascii="Times New Roman" w:hAnsi="Times New Roman"/>
          <w:kern w:val="1"/>
          <w:sz w:val="24"/>
          <w:szCs w:val="24"/>
          <w:lang w:eastAsia="ar-SA"/>
        </w:rPr>
        <w:t>5</w:t>
      </w:r>
      <w:r w:rsidRPr="00E2212B">
        <w:rPr>
          <w:rFonts w:ascii="Times New Roman" w:hAnsi="Times New Roman"/>
          <w:kern w:val="1"/>
          <w:sz w:val="24"/>
          <w:szCs w:val="24"/>
          <w:lang w:eastAsia="ar-SA"/>
        </w:rPr>
        <w:t xml:space="preserve"> часов в неделю.</w:t>
      </w:r>
    </w:p>
    <w:p w:rsidR="00101E74" w:rsidRPr="00E2212B" w:rsidRDefault="00101E74" w:rsidP="00E91826">
      <w:pPr>
        <w:autoSpaceDE w:val="0"/>
        <w:spacing w:after="0"/>
        <w:ind w:firstLine="851"/>
        <w:jc w:val="both"/>
        <w:textAlignment w:val="center"/>
        <w:rPr>
          <w:rFonts w:ascii="Times New Roman" w:hAnsi="Times New Roman"/>
          <w:color w:val="000000"/>
          <w:kern w:val="1"/>
          <w:sz w:val="24"/>
          <w:szCs w:val="24"/>
          <w:lang w:eastAsia="ar-SA"/>
        </w:rPr>
      </w:pPr>
      <w:r w:rsidRPr="00E2212B">
        <w:rPr>
          <w:rFonts w:ascii="Times New Roman" w:hAnsi="Times New Roman"/>
          <w:color w:val="000000"/>
          <w:kern w:val="1"/>
          <w:sz w:val="24"/>
          <w:szCs w:val="24"/>
          <w:lang w:eastAsia="ar-SA"/>
        </w:rPr>
        <w:t xml:space="preserve">Выбор коррекционных индивидуальных и групповых занятий, их количественное соотношение </w:t>
      </w:r>
      <w:r w:rsidR="007245D6" w:rsidRPr="00E2212B">
        <w:rPr>
          <w:rFonts w:ascii="Times New Roman" w:hAnsi="Times New Roman"/>
          <w:color w:val="000000"/>
          <w:kern w:val="1"/>
          <w:sz w:val="24"/>
          <w:szCs w:val="24"/>
          <w:lang w:eastAsia="ar-SA"/>
        </w:rPr>
        <w:t>осуществляется</w:t>
      </w:r>
      <w:r w:rsidRPr="00E2212B">
        <w:rPr>
          <w:rFonts w:ascii="Times New Roman" w:hAnsi="Times New Roman"/>
          <w:color w:val="000000"/>
          <w:kern w:val="1"/>
          <w:sz w:val="24"/>
          <w:szCs w:val="24"/>
          <w:lang w:eastAsia="ar-SA"/>
        </w:rPr>
        <w:t xml:space="preserve"> общеобразовательной организацией </w:t>
      </w:r>
      <w:r w:rsidR="007245D6" w:rsidRPr="00E2212B">
        <w:rPr>
          <w:rFonts w:ascii="Times New Roman" w:hAnsi="Times New Roman"/>
          <w:color w:val="000000"/>
          <w:kern w:val="1"/>
          <w:sz w:val="24"/>
          <w:szCs w:val="24"/>
          <w:lang w:eastAsia="ar-SA"/>
        </w:rPr>
        <w:t xml:space="preserve">совместно с родителями </w:t>
      </w:r>
      <w:r w:rsidR="007245D6" w:rsidRPr="00E2212B">
        <w:rPr>
          <w:rFonts w:ascii="Times New Roman" w:hAnsi="Times New Roman"/>
          <w:color w:val="000000"/>
          <w:kern w:val="1"/>
          <w:sz w:val="24"/>
          <w:szCs w:val="24"/>
          <w:lang w:eastAsia="ar-SA"/>
        </w:rPr>
        <w:lastRenderedPageBreak/>
        <w:t>(законными представителями) обучающегося</w:t>
      </w:r>
      <w:r w:rsidRPr="00E2212B">
        <w:rPr>
          <w:rFonts w:ascii="Times New Roman" w:hAnsi="Times New Roman"/>
          <w:color w:val="000000"/>
          <w:kern w:val="1"/>
          <w:sz w:val="24"/>
          <w:szCs w:val="24"/>
          <w:lang w:eastAsia="ar-SA"/>
        </w:rPr>
        <w:t>,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w:t>
      </w:r>
      <w:r w:rsidRPr="00E2212B">
        <w:rPr>
          <w:rFonts w:ascii="Times New Roman" w:hAnsi="Times New Roman"/>
          <w:color w:val="000000"/>
          <w:kern w:val="1"/>
          <w:sz w:val="24"/>
          <w:szCs w:val="24"/>
          <w:lang w:eastAsia="ar-SA"/>
        </w:rPr>
        <w:t>е</w:t>
      </w:r>
      <w:r w:rsidRPr="00E2212B">
        <w:rPr>
          <w:rFonts w:ascii="Times New Roman" w:hAnsi="Times New Roman"/>
          <w:color w:val="000000"/>
          <w:kern w:val="1"/>
          <w:sz w:val="24"/>
          <w:szCs w:val="24"/>
          <w:lang w:eastAsia="ar-SA"/>
        </w:rPr>
        <w:t xml:space="preserve">делении максимально допустимой недельной нагрузки, но учитывается при определении объемов финансирования. </w:t>
      </w:r>
    </w:p>
    <w:p w:rsidR="00101E74" w:rsidRPr="00E2212B" w:rsidRDefault="00101E74" w:rsidP="00E91826">
      <w:pPr>
        <w:shd w:val="clear" w:color="auto" w:fill="FFFFFF"/>
        <w:spacing w:after="0"/>
        <w:ind w:firstLine="851"/>
        <w:jc w:val="both"/>
        <w:rPr>
          <w:rFonts w:ascii="Times New Roman" w:hAnsi="Times New Roman"/>
          <w:kern w:val="1"/>
          <w:sz w:val="24"/>
          <w:szCs w:val="24"/>
          <w:lang w:eastAsia="ar-SA"/>
        </w:rPr>
      </w:pPr>
      <w:r w:rsidRPr="00E2212B">
        <w:rPr>
          <w:rFonts w:ascii="Times New Roman" w:hAnsi="Times New Roman"/>
          <w:kern w:val="1"/>
          <w:sz w:val="24"/>
          <w:szCs w:val="24"/>
          <w:lang w:eastAsia="ar-SA"/>
        </w:rPr>
        <w:t xml:space="preserve">Организация занятий по направлениям </w:t>
      </w:r>
      <w:r w:rsidRPr="00E2212B">
        <w:rPr>
          <w:rFonts w:ascii="Times New Roman" w:hAnsi="Times New Roman"/>
          <w:b/>
          <w:kern w:val="1"/>
          <w:sz w:val="24"/>
          <w:szCs w:val="24"/>
          <w:lang w:eastAsia="ar-SA"/>
        </w:rPr>
        <w:t>внеурочной деятельности</w:t>
      </w:r>
      <w:r w:rsidRPr="00E2212B">
        <w:rPr>
          <w:rFonts w:ascii="Times New Roman" w:hAnsi="Times New Roman"/>
          <w:kern w:val="1"/>
          <w:sz w:val="24"/>
          <w:szCs w:val="24"/>
          <w:lang w:eastAsia="ar-SA"/>
        </w:rPr>
        <w:t xml:space="preserve"> (</w:t>
      </w:r>
      <w:r w:rsidR="00B172B2" w:rsidRPr="00E2212B">
        <w:rPr>
          <w:rFonts w:ascii="Times New Roman" w:hAnsi="Times New Roman"/>
          <w:kern w:val="1"/>
          <w:sz w:val="24"/>
          <w:szCs w:val="24"/>
          <w:lang w:eastAsia="ar-SA"/>
        </w:rPr>
        <w:t>духовно-</w:t>
      </w:r>
      <w:r w:rsidRPr="00E2212B">
        <w:rPr>
          <w:rFonts w:ascii="Times New Roman" w:hAnsi="Times New Roman"/>
          <w:kern w:val="1"/>
          <w:sz w:val="24"/>
          <w:szCs w:val="24"/>
          <w:lang w:eastAsia="ar-SA"/>
        </w:rPr>
        <w:t>нравственное, социальное, общекультурное, спортивно-оздоровительное) является неот</w:t>
      </w:r>
      <w:r w:rsidRPr="00E2212B">
        <w:rPr>
          <w:rFonts w:ascii="Times New Roman" w:hAnsi="Times New Roman"/>
          <w:kern w:val="1"/>
          <w:sz w:val="24"/>
          <w:szCs w:val="24"/>
          <w:lang w:eastAsia="ar-SA"/>
        </w:rPr>
        <w:t>ъ</w:t>
      </w:r>
      <w:r w:rsidRPr="00E2212B">
        <w:rPr>
          <w:rFonts w:ascii="Times New Roman" w:hAnsi="Times New Roman"/>
          <w:kern w:val="1"/>
          <w:sz w:val="24"/>
          <w:szCs w:val="24"/>
          <w:lang w:eastAsia="ar-SA"/>
        </w:rPr>
        <w:t xml:space="preserve">емлемой частью </w:t>
      </w:r>
      <w:r w:rsidR="007245D6" w:rsidRPr="00E2212B">
        <w:rPr>
          <w:rFonts w:ascii="Times New Roman" w:hAnsi="Times New Roman"/>
          <w:kern w:val="1"/>
          <w:sz w:val="24"/>
          <w:szCs w:val="24"/>
          <w:lang w:eastAsia="ar-SA"/>
        </w:rPr>
        <w:t>образовательной деятельности</w:t>
      </w:r>
      <w:r w:rsidRPr="00E2212B">
        <w:rPr>
          <w:rFonts w:ascii="Times New Roman" w:hAnsi="Times New Roman"/>
          <w:kern w:val="1"/>
          <w:sz w:val="24"/>
          <w:szCs w:val="24"/>
          <w:lang w:eastAsia="ar-SA"/>
        </w:rPr>
        <w:t xml:space="preserve"> в </w:t>
      </w:r>
      <w:r w:rsidR="007245D6" w:rsidRPr="00E2212B">
        <w:rPr>
          <w:rFonts w:ascii="Times New Roman" w:hAnsi="Times New Roman"/>
          <w:kern w:val="1"/>
          <w:sz w:val="24"/>
          <w:szCs w:val="24"/>
          <w:lang w:eastAsia="ar-SA"/>
        </w:rPr>
        <w:t>МБОУ БСШ № 1 им. Е.К.Зырянова</w:t>
      </w:r>
      <w:r w:rsidRPr="00E2212B">
        <w:rPr>
          <w:rFonts w:ascii="Times New Roman" w:hAnsi="Times New Roman"/>
          <w:kern w:val="1"/>
          <w:sz w:val="24"/>
          <w:szCs w:val="24"/>
          <w:lang w:eastAsia="ar-SA"/>
        </w:rPr>
        <w:t>. О</w:t>
      </w:r>
      <w:r w:rsidRPr="00E2212B">
        <w:rPr>
          <w:rFonts w:ascii="Times New Roman" w:hAnsi="Times New Roman"/>
          <w:kern w:val="1"/>
          <w:sz w:val="24"/>
          <w:szCs w:val="24"/>
          <w:lang w:eastAsia="ar-SA"/>
        </w:rPr>
        <w:t>б</w:t>
      </w:r>
      <w:r w:rsidRPr="00E2212B">
        <w:rPr>
          <w:rFonts w:ascii="Times New Roman" w:hAnsi="Times New Roman"/>
          <w:kern w:val="1"/>
          <w:sz w:val="24"/>
          <w:szCs w:val="24"/>
          <w:lang w:eastAsia="ar-SA"/>
        </w:rPr>
        <w:t>разовательн</w:t>
      </w:r>
      <w:r w:rsidR="00AC643D" w:rsidRPr="00E2212B">
        <w:rPr>
          <w:rFonts w:ascii="Times New Roman" w:hAnsi="Times New Roman"/>
          <w:kern w:val="1"/>
          <w:sz w:val="24"/>
          <w:szCs w:val="24"/>
          <w:lang w:eastAsia="ar-SA"/>
        </w:rPr>
        <w:t>ая</w:t>
      </w:r>
      <w:r w:rsidRPr="00E2212B">
        <w:rPr>
          <w:rFonts w:ascii="Times New Roman" w:hAnsi="Times New Roman"/>
          <w:kern w:val="1"/>
          <w:sz w:val="24"/>
          <w:szCs w:val="24"/>
          <w:lang w:eastAsia="ar-SA"/>
        </w:rPr>
        <w:t xml:space="preserve"> организаци</w:t>
      </w:r>
      <w:r w:rsidR="00AC643D" w:rsidRPr="00E2212B">
        <w:rPr>
          <w:rFonts w:ascii="Times New Roman" w:hAnsi="Times New Roman"/>
          <w:kern w:val="1"/>
          <w:sz w:val="24"/>
          <w:szCs w:val="24"/>
          <w:lang w:eastAsia="ar-SA"/>
        </w:rPr>
        <w:t>я</w:t>
      </w:r>
      <w:r w:rsidRPr="00E2212B">
        <w:rPr>
          <w:rFonts w:ascii="Times New Roman" w:hAnsi="Times New Roman"/>
          <w:kern w:val="1"/>
          <w:sz w:val="24"/>
          <w:szCs w:val="24"/>
          <w:lang w:eastAsia="ar-SA"/>
        </w:rPr>
        <w:t xml:space="preserve"> предоставля</w:t>
      </w:r>
      <w:r w:rsidR="00AC643D" w:rsidRPr="00E2212B">
        <w:rPr>
          <w:rFonts w:ascii="Times New Roman" w:hAnsi="Times New Roman"/>
          <w:kern w:val="1"/>
          <w:sz w:val="24"/>
          <w:szCs w:val="24"/>
          <w:lang w:eastAsia="ar-SA"/>
        </w:rPr>
        <w:t>е</w:t>
      </w:r>
      <w:r w:rsidRPr="00E2212B">
        <w:rPr>
          <w:rFonts w:ascii="Times New Roman" w:hAnsi="Times New Roman"/>
          <w:kern w:val="1"/>
          <w:sz w:val="24"/>
          <w:szCs w:val="24"/>
          <w:lang w:eastAsia="ar-SA"/>
        </w:rPr>
        <w:t>т обучающимся возможность выбора спектра з</w:t>
      </w:r>
      <w:r w:rsidRPr="00E2212B">
        <w:rPr>
          <w:rFonts w:ascii="Times New Roman" w:hAnsi="Times New Roman"/>
          <w:kern w:val="1"/>
          <w:sz w:val="24"/>
          <w:szCs w:val="24"/>
          <w:lang w:eastAsia="ar-SA"/>
        </w:rPr>
        <w:t>а</w:t>
      </w:r>
      <w:r w:rsidRPr="00E2212B">
        <w:rPr>
          <w:rFonts w:ascii="Times New Roman" w:hAnsi="Times New Roman"/>
          <w:kern w:val="1"/>
          <w:sz w:val="24"/>
          <w:szCs w:val="24"/>
          <w:lang w:eastAsia="ar-SA"/>
        </w:rPr>
        <w:t>нятий, направленных на их развитие.</w:t>
      </w:r>
    </w:p>
    <w:p w:rsidR="00101E74" w:rsidRPr="00E2212B" w:rsidRDefault="00101E74" w:rsidP="00E91826">
      <w:pPr>
        <w:autoSpaceDE w:val="0"/>
        <w:spacing w:after="0"/>
        <w:ind w:firstLine="851"/>
        <w:jc w:val="both"/>
        <w:textAlignment w:val="center"/>
        <w:rPr>
          <w:rFonts w:ascii="Times New Roman" w:hAnsi="Times New Roman"/>
          <w:kern w:val="1"/>
          <w:sz w:val="24"/>
          <w:szCs w:val="24"/>
          <w:lang w:eastAsia="ar-SA"/>
        </w:rPr>
      </w:pPr>
      <w:r w:rsidRPr="00E2212B">
        <w:rPr>
          <w:rFonts w:ascii="Times New Roman" w:hAnsi="Times New Roman"/>
          <w:kern w:val="1"/>
          <w:sz w:val="24"/>
          <w:szCs w:val="24"/>
          <w:lang w:eastAsia="ar-SA"/>
        </w:rPr>
        <w:t>Выбор направлений внеурочной деятельности и распределение на них часов с</w:t>
      </w:r>
      <w:r w:rsidRPr="00E2212B">
        <w:rPr>
          <w:rFonts w:ascii="Times New Roman" w:hAnsi="Times New Roman"/>
          <w:kern w:val="1"/>
          <w:sz w:val="24"/>
          <w:szCs w:val="24"/>
          <w:lang w:eastAsia="ar-SA"/>
        </w:rPr>
        <w:t>а</w:t>
      </w:r>
      <w:r w:rsidRPr="00E2212B">
        <w:rPr>
          <w:rFonts w:ascii="Times New Roman" w:hAnsi="Times New Roman"/>
          <w:kern w:val="1"/>
          <w:sz w:val="24"/>
          <w:szCs w:val="24"/>
          <w:lang w:eastAsia="ar-SA"/>
        </w:rPr>
        <w:t>мостоятельно осуществляется общеобразовательной организацией в рамках общего кол</w:t>
      </w:r>
      <w:r w:rsidRPr="00E2212B">
        <w:rPr>
          <w:rFonts w:ascii="Times New Roman" w:hAnsi="Times New Roman"/>
          <w:kern w:val="1"/>
          <w:sz w:val="24"/>
          <w:szCs w:val="24"/>
          <w:lang w:eastAsia="ar-SA"/>
        </w:rPr>
        <w:t>и</w:t>
      </w:r>
      <w:r w:rsidRPr="00E2212B">
        <w:rPr>
          <w:rFonts w:ascii="Times New Roman" w:hAnsi="Times New Roman"/>
          <w:kern w:val="1"/>
          <w:sz w:val="24"/>
          <w:szCs w:val="24"/>
          <w:lang w:eastAsia="ar-SA"/>
        </w:rPr>
        <w:t>чества часов, предусмотренных учебным планом (</w:t>
      </w:r>
      <w:r w:rsidR="00773E06">
        <w:rPr>
          <w:rFonts w:ascii="Times New Roman" w:hAnsi="Times New Roman"/>
          <w:kern w:val="1"/>
          <w:sz w:val="24"/>
          <w:szCs w:val="24"/>
          <w:lang w:eastAsia="ar-SA"/>
        </w:rPr>
        <w:t>5</w:t>
      </w:r>
      <w:r w:rsidRPr="00E2212B">
        <w:rPr>
          <w:rFonts w:ascii="Times New Roman" w:hAnsi="Times New Roman"/>
          <w:kern w:val="1"/>
          <w:sz w:val="24"/>
          <w:szCs w:val="24"/>
          <w:lang w:eastAsia="ar-SA"/>
        </w:rPr>
        <w:t xml:space="preserve"> час</w:t>
      </w:r>
      <w:r w:rsidR="00773E06">
        <w:rPr>
          <w:rFonts w:ascii="Times New Roman" w:hAnsi="Times New Roman"/>
          <w:kern w:val="1"/>
          <w:sz w:val="24"/>
          <w:szCs w:val="24"/>
          <w:lang w:eastAsia="ar-SA"/>
        </w:rPr>
        <w:t>ов</w:t>
      </w:r>
      <w:r w:rsidRPr="00E2212B">
        <w:rPr>
          <w:rFonts w:ascii="Times New Roman" w:hAnsi="Times New Roman"/>
          <w:kern w:val="1"/>
          <w:sz w:val="24"/>
          <w:szCs w:val="24"/>
          <w:lang w:eastAsia="ar-SA"/>
        </w:rPr>
        <w:t>).</w:t>
      </w:r>
    </w:p>
    <w:p w:rsidR="00AC643D" w:rsidRPr="00E2212B" w:rsidRDefault="00AC643D" w:rsidP="00E91826">
      <w:pPr>
        <w:pStyle w:val="a9"/>
        <w:spacing w:line="276" w:lineRule="auto"/>
        <w:ind w:firstLine="851"/>
        <w:rPr>
          <w:rFonts w:ascii="Times New Roman" w:hAnsi="Times New Roman" w:cs="Times New Roman"/>
          <w:color w:val="auto"/>
          <w:sz w:val="24"/>
          <w:szCs w:val="24"/>
        </w:rPr>
      </w:pPr>
      <w:r w:rsidRPr="00E2212B">
        <w:rPr>
          <w:rFonts w:ascii="Times New Roman" w:hAnsi="Times New Roman" w:cs="Times New Roman"/>
          <w:color w:val="auto"/>
          <w:sz w:val="24"/>
          <w:szCs w:val="24"/>
        </w:rPr>
        <w:t>Чередование учебной и внеурочной деятельности в рамках реализации АООП определяет МБОУ БСШ № 1 им. Е.К.Зырянова.</w:t>
      </w:r>
    </w:p>
    <w:p w:rsidR="00AC643D" w:rsidRPr="00E2212B" w:rsidRDefault="00AC643D" w:rsidP="00E91826">
      <w:pPr>
        <w:pStyle w:val="a9"/>
        <w:spacing w:line="276" w:lineRule="auto"/>
        <w:ind w:firstLine="851"/>
        <w:rPr>
          <w:rFonts w:ascii="Times New Roman" w:hAnsi="Times New Roman" w:cs="Times New Roman"/>
          <w:color w:val="auto"/>
          <w:sz w:val="24"/>
          <w:szCs w:val="24"/>
        </w:rPr>
      </w:pPr>
      <w:r w:rsidRPr="00E2212B">
        <w:rPr>
          <w:rFonts w:ascii="Times New Roman" w:hAnsi="Times New Roman" w:cs="Times New Roman"/>
          <w:color w:val="auto"/>
          <w:sz w:val="24"/>
          <w:szCs w:val="24"/>
        </w:rPr>
        <w:t xml:space="preserve">Для развития потенциала тех обучающихся </w:t>
      </w:r>
      <w:r w:rsidR="00FE476D">
        <w:rPr>
          <w:rFonts w:ascii="Times New Roman" w:hAnsi="Times New Roman" w:cs="Times New Roman"/>
          <w:color w:val="auto"/>
          <w:sz w:val="24"/>
          <w:szCs w:val="24"/>
        </w:rPr>
        <w:t>с нарушениями опорно – двигательн</w:t>
      </w:r>
      <w:r w:rsidR="00FE476D">
        <w:rPr>
          <w:rFonts w:ascii="Times New Roman" w:hAnsi="Times New Roman" w:cs="Times New Roman"/>
          <w:color w:val="auto"/>
          <w:sz w:val="24"/>
          <w:szCs w:val="24"/>
        </w:rPr>
        <w:t>о</w:t>
      </w:r>
      <w:r w:rsidR="00FE476D">
        <w:rPr>
          <w:rFonts w:ascii="Times New Roman" w:hAnsi="Times New Roman" w:cs="Times New Roman"/>
          <w:color w:val="auto"/>
          <w:sz w:val="24"/>
          <w:szCs w:val="24"/>
        </w:rPr>
        <w:t xml:space="preserve">го аппарата </w:t>
      </w:r>
      <w:r w:rsidRPr="00E2212B">
        <w:rPr>
          <w:rFonts w:ascii="Times New Roman" w:hAnsi="Times New Roman" w:cs="Times New Roman"/>
          <w:color w:val="auto"/>
          <w:sz w:val="24"/>
          <w:szCs w:val="24"/>
        </w:rPr>
        <w:t>с умственной отсталостью (интеллектуальными нарушениями), которые в с</w:t>
      </w:r>
      <w:r w:rsidRPr="00E2212B">
        <w:rPr>
          <w:rFonts w:ascii="Times New Roman" w:hAnsi="Times New Roman" w:cs="Times New Roman"/>
          <w:color w:val="auto"/>
          <w:sz w:val="24"/>
          <w:szCs w:val="24"/>
        </w:rPr>
        <w:t>и</w:t>
      </w:r>
      <w:r w:rsidRPr="00E2212B">
        <w:rPr>
          <w:rFonts w:ascii="Times New Roman" w:hAnsi="Times New Roman" w:cs="Times New Roman"/>
          <w:color w:val="auto"/>
          <w:sz w:val="24"/>
          <w:szCs w:val="24"/>
        </w:rPr>
        <w:t>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w:t>
      </w:r>
      <w:r w:rsidRPr="00E2212B">
        <w:rPr>
          <w:rFonts w:ascii="Times New Roman" w:hAnsi="Times New Roman" w:cs="Times New Roman"/>
          <w:color w:val="auto"/>
          <w:sz w:val="24"/>
          <w:szCs w:val="24"/>
        </w:rPr>
        <w:t>и</w:t>
      </w:r>
      <w:r w:rsidRPr="00E2212B">
        <w:rPr>
          <w:rFonts w:ascii="Times New Roman" w:hAnsi="Times New Roman" w:cs="Times New Roman"/>
          <w:color w:val="auto"/>
          <w:sz w:val="24"/>
          <w:szCs w:val="24"/>
        </w:rPr>
        <w:t>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AC643D" w:rsidRPr="00E2212B" w:rsidRDefault="00AC643D" w:rsidP="00E91826">
      <w:pPr>
        <w:suppressAutoHyphens/>
        <w:spacing w:after="0"/>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Годовой учебный план образования</w:t>
      </w:r>
    </w:p>
    <w:p w:rsidR="00AC643D" w:rsidRPr="00E2212B" w:rsidRDefault="00AC643D" w:rsidP="00E91826">
      <w:pPr>
        <w:suppressAutoHyphens/>
        <w:spacing w:after="0"/>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обучающихся с </w:t>
      </w:r>
      <w:r w:rsidR="00FE476D">
        <w:rPr>
          <w:rFonts w:ascii="Times New Roman" w:eastAsia="Arial Unicode MS" w:hAnsi="Times New Roman"/>
          <w:b/>
          <w:color w:val="00000A"/>
          <w:kern w:val="2"/>
          <w:sz w:val="24"/>
          <w:szCs w:val="24"/>
          <w:lang w:eastAsia="ar-SA"/>
        </w:rPr>
        <w:t xml:space="preserve">нарушениями опорно – двигательного аппарата </w:t>
      </w:r>
      <w:r w:rsidR="00FE476D">
        <w:rPr>
          <w:rFonts w:ascii="Times New Roman" w:eastAsia="Arial Unicode MS" w:hAnsi="Times New Roman"/>
          <w:b/>
          <w:color w:val="00000A"/>
          <w:kern w:val="2"/>
          <w:sz w:val="24"/>
          <w:szCs w:val="24"/>
          <w:lang w:eastAsia="ar-SA"/>
        </w:rPr>
        <w:br/>
        <w:t xml:space="preserve">с </w:t>
      </w:r>
      <w:r w:rsidRPr="00E2212B">
        <w:rPr>
          <w:rFonts w:ascii="Times New Roman" w:eastAsia="Arial Unicode MS" w:hAnsi="Times New Roman"/>
          <w:b/>
          <w:color w:val="00000A"/>
          <w:kern w:val="2"/>
          <w:sz w:val="24"/>
          <w:szCs w:val="24"/>
          <w:lang w:eastAsia="ar-SA"/>
        </w:rPr>
        <w:t xml:space="preserve">умственной отсталостью </w:t>
      </w:r>
      <w:r w:rsidRPr="00E2212B">
        <w:rPr>
          <w:rFonts w:ascii="Times New Roman" w:eastAsia="Arial Unicode MS" w:hAnsi="Times New Roman"/>
          <w:b/>
          <w:kern w:val="2"/>
          <w:sz w:val="24"/>
          <w:szCs w:val="24"/>
          <w:lang w:eastAsia="ar-SA"/>
        </w:rPr>
        <w:t>(интеллектуальными нарушениями)</w:t>
      </w:r>
    </w:p>
    <w:tbl>
      <w:tblPr>
        <w:tblW w:w="9747" w:type="dxa"/>
        <w:tblInd w:w="-111" w:type="dxa"/>
        <w:tblLayout w:type="fixed"/>
        <w:tblLook w:val="04A0" w:firstRow="1" w:lastRow="0" w:firstColumn="1" w:lastColumn="0" w:noHBand="0" w:noVBand="1"/>
      </w:tblPr>
      <w:tblGrid>
        <w:gridCol w:w="2202"/>
        <w:gridCol w:w="31"/>
        <w:gridCol w:w="2551"/>
        <w:gridCol w:w="1105"/>
        <w:gridCol w:w="709"/>
        <w:gridCol w:w="709"/>
        <w:gridCol w:w="709"/>
        <w:gridCol w:w="708"/>
        <w:gridCol w:w="1023"/>
      </w:tblGrid>
      <w:tr w:rsidR="00C8428F" w:rsidRPr="00FE476D" w:rsidTr="009067B3">
        <w:trPr>
          <w:trHeight w:val="518"/>
        </w:trPr>
        <w:tc>
          <w:tcPr>
            <w:tcW w:w="2233" w:type="dxa"/>
            <w:gridSpan w:val="2"/>
            <w:vMerge w:val="restart"/>
            <w:tcBorders>
              <w:top w:val="single" w:sz="4" w:space="0" w:color="000000"/>
              <w:left w:val="single" w:sz="4" w:space="0" w:color="000000"/>
              <w:bottom w:val="single" w:sz="4" w:space="0" w:color="000000"/>
              <w:right w:val="nil"/>
            </w:tcBorders>
            <w:hideMark/>
          </w:tcPr>
          <w:p w:rsidR="00C8428F" w:rsidRPr="00FE476D" w:rsidRDefault="00C8428F" w:rsidP="009067B3">
            <w:pPr>
              <w:suppressAutoHyphens/>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Предметные области</w:t>
            </w:r>
          </w:p>
        </w:tc>
        <w:tc>
          <w:tcPr>
            <w:tcW w:w="2551" w:type="dxa"/>
            <w:vMerge w:val="restart"/>
            <w:tcBorders>
              <w:top w:val="single" w:sz="4" w:space="0" w:color="000000"/>
              <w:left w:val="single" w:sz="4" w:space="0" w:color="000000"/>
              <w:bottom w:val="single" w:sz="4" w:space="0" w:color="000000"/>
              <w:right w:val="nil"/>
            </w:tcBorders>
          </w:tcPr>
          <w:p w:rsidR="00C8428F" w:rsidRPr="00FE476D" w:rsidRDefault="00C8428F" w:rsidP="009067B3">
            <w:pPr>
              <w:suppressAutoHyphens/>
              <w:spacing w:after="0"/>
              <w:ind w:firstLine="851"/>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 xml:space="preserve">Учебные предметы </w:t>
            </w:r>
          </w:p>
          <w:p w:rsidR="00C8428F" w:rsidRPr="00FE476D" w:rsidRDefault="00C8428F" w:rsidP="009067B3">
            <w:pPr>
              <w:suppressAutoHyphens/>
              <w:spacing w:after="0"/>
              <w:ind w:firstLine="851"/>
              <w:jc w:val="both"/>
              <w:rPr>
                <w:rFonts w:ascii="Times New Roman" w:eastAsia="Arial Unicode MS" w:hAnsi="Times New Roman"/>
                <w:b/>
                <w:color w:val="00000A"/>
                <w:kern w:val="2"/>
                <w:sz w:val="24"/>
                <w:szCs w:val="24"/>
                <w:lang w:eastAsia="ar-SA"/>
              </w:rPr>
            </w:pPr>
          </w:p>
          <w:p w:rsidR="00C8428F" w:rsidRPr="00FE476D" w:rsidRDefault="00C8428F" w:rsidP="009067B3">
            <w:pPr>
              <w:suppressAutoHyphens/>
              <w:spacing w:after="0"/>
              <w:ind w:firstLine="851"/>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 xml:space="preserve">Классы </w:t>
            </w:r>
          </w:p>
        </w:tc>
        <w:tc>
          <w:tcPr>
            <w:tcW w:w="3940" w:type="dxa"/>
            <w:gridSpan w:val="5"/>
            <w:tcBorders>
              <w:top w:val="single" w:sz="4" w:space="0" w:color="000000"/>
              <w:left w:val="single" w:sz="4" w:space="0" w:color="000000"/>
              <w:bottom w:val="single" w:sz="4" w:space="0" w:color="000000"/>
              <w:right w:val="single" w:sz="4" w:space="0" w:color="000000"/>
            </w:tcBorders>
          </w:tcPr>
          <w:p w:rsidR="00C8428F" w:rsidRPr="00FE476D" w:rsidRDefault="00C8428F" w:rsidP="009067B3">
            <w:pPr>
              <w:suppressAutoHyphens/>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Количество часов в неделю</w:t>
            </w:r>
          </w:p>
        </w:tc>
        <w:tc>
          <w:tcPr>
            <w:tcW w:w="1023" w:type="dxa"/>
            <w:vMerge w:val="restart"/>
            <w:tcBorders>
              <w:top w:val="single" w:sz="4" w:space="0" w:color="000000"/>
              <w:left w:val="single" w:sz="4" w:space="0" w:color="000000"/>
              <w:bottom w:val="single" w:sz="4" w:space="0" w:color="000000"/>
              <w:right w:val="single" w:sz="4" w:space="0" w:color="000000"/>
            </w:tcBorders>
            <w:hideMark/>
          </w:tcPr>
          <w:p w:rsidR="00C8428F" w:rsidRPr="00FE476D" w:rsidRDefault="00C8428F" w:rsidP="009067B3">
            <w:pPr>
              <w:suppressAutoHyphens/>
              <w:spacing w:after="0"/>
              <w:ind w:firstLine="175"/>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b/>
                <w:color w:val="00000A"/>
                <w:kern w:val="2"/>
                <w:sz w:val="24"/>
                <w:szCs w:val="24"/>
                <w:lang w:eastAsia="ar-SA"/>
              </w:rPr>
              <w:t>Всего</w:t>
            </w:r>
          </w:p>
        </w:tc>
      </w:tr>
      <w:tr w:rsidR="00456A83" w:rsidRPr="00FE476D" w:rsidTr="00FE476D">
        <w:trPr>
          <w:trHeight w:val="517"/>
        </w:trPr>
        <w:tc>
          <w:tcPr>
            <w:tcW w:w="2233" w:type="dxa"/>
            <w:gridSpan w:val="2"/>
            <w:vMerge/>
            <w:tcBorders>
              <w:top w:val="single" w:sz="4" w:space="0" w:color="000000"/>
              <w:left w:val="single" w:sz="4" w:space="0" w:color="000000"/>
              <w:bottom w:val="single" w:sz="4" w:space="0" w:color="000000"/>
              <w:right w:val="nil"/>
            </w:tcBorders>
            <w:vAlign w:val="center"/>
            <w:hideMark/>
          </w:tcPr>
          <w:p w:rsidR="00456A83" w:rsidRPr="00FE476D" w:rsidRDefault="00456A83" w:rsidP="009067B3">
            <w:pPr>
              <w:spacing w:after="0"/>
              <w:ind w:firstLine="851"/>
              <w:rPr>
                <w:rFonts w:ascii="Times New Roman" w:eastAsia="Arial Unicode MS" w:hAnsi="Times New Roman"/>
                <w:b/>
                <w:color w:val="00000A"/>
                <w:kern w:val="2"/>
                <w:sz w:val="24"/>
                <w:szCs w:val="24"/>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rsidR="00456A83" w:rsidRPr="00FE476D" w:rsidRDefault="00456A83" w:rsidP="009067B3">
            <w:pPr>
              <w:spacing w:after="0"/>
              <w:ind w:firstLine="851"/>
              <w:rPr>
                <w:rFonts w:ascii="Times New Roman" w:eastAsia="Arial Unicode MS" w:hAnsi="Times New Roman"/>
                <w:b/>
                <w:color w:val="00000A"/>
                <w:kern w:val="2"/>
                <w:sz w:val="24"/>
                <w:szCs w:val="24"/>
                <w:lang w:eastAsia="ar-SA"/>
              </w:rPr>
            </w:pPr>
          </w:p>
        </w:tc>
        <w:tc>
          <w:tcPr>
            <w:tcW w:w="1105" w:type="dxa"/>
            <w:tcBorders>
              <w:top w:val="single" w:sz="4" w:space="0" w:color="000000"/>
              <w:left w:val="single" w:sz="4" w:space="0" w:color="000000"/>
              <w:bottom w:val="single" w:sz="4" w:space="0" w:color="000000"/>
              <w:right w:val="single" w:sz="4" w:space="0" w:color="000000"/>
            </w:tcBorders>
          </w:tcPr>
          <w:p w:rsidR="00456A83" w:rsidRPr="00FE476D" w:rsidRDefault="00456A83" w:rsidP="009067B3">
            <w:pPr>
              <w:suppressAutoHyphens/>
              <w:spacing w:after="0"/>
              <w:jc w:val="both"/>
              <w:rPr>
                <w:rFonts w:ascii="Times New Roman" w:eastAsia="Arial Unicode MS" w:hAnsi="Times New Roman"/>
                <w:b/>
                <w:color w:val="00000A"/>
                <w:kern w:val="1"/>
                <w:sz w:val="24"/>
                <w:szCs w:val="24"/>
                <w:lang w:eastAsia="ar-SA"/>
              </w:rPr>
            </w:pPr>
            <w:r w:rsidRPr="00FE476D">
              <w:rPr>
                <w:rFonts w:ascii="Times New Roman" w:eastAsia="Arial Unicode MS" w:hAnsi="Times New Roman"/>
                <w:b/>
                <w:color w:val="00000A"/>
                <w:kern w:val="1"/>
                <w:sz w:val="24"/>
                <w:szCs w:val="24"/>
                <w:lang w:eastAsia="ar-SA"/>
              </w:rPr>
              <w:t xml:space="preserve">Подгот. </w:t>
            </w:r>
          </w:p>
        </w:tc>
        <w:tc>
          <w:tcPr>
            <w:tcW w:w="709" w:type="dxa"/>
            <w:tcBorders>
              <w:top w:val="single" w:sz="4" w:space="0" w:color="000000"/>
              <w:left w:val="single" w:sz="4" w:space="0" w:color="000000"/>
              <w:bottom w:val="single" w:sz="4" w:space="0" w:color="000000"/>
              <w:right w:val="single" w:sz="4" w:space="0" w:color="auto"/>
            </w:tcBorders>
            <w:hideMark/>
          </w:tcPr>
          <w:p w:rsidR="00456A83" w:rsidRPr="00FE476D" w:rsidRDefault="00456A83" w:rsidP="009067B3">
            <w:pPr>
              <w:suppressAutoHyphens/>
              <w:spacing w:after="0"/>
              <w:jc w:val="both"/>
              <w:rPr>
                <w:rFonts w:ascii="Times New Roman" w:eastAsia="Arial Unicode MS" w:hAnsi="Times New Roman"/>
                <w:b/>
                <w:color w:val="00000A"/>
                <w:kern w:val="1"/>
                <w:sz w:val="24"/>
                <w:szCs w:val="24"/>
                <w:lang w:eastAsia="ar-SA"/>
              </w:rPr>
            </w:pPr>
            <w:r w:rsidRPr="00FE476D">
              <w:rPr>
                <w:rFonts w:ascii="Times New Roman" w:eastAsia="Arial Unicode MS" w:hAnsi="Times New Roman"/>
                <w:b/>
                <w:color w:val="00000A"/>
                <w:kern w:val="1"/>
                <w:sz w:val="24"/>
                <w:szCs w:val="24"/>
                <w:lang w:eastAsia="ar-SA"/>
              </w:rPr>
              <w:t>I</w:t>
            </w:r>
          </w:p>
        </w:tc>
        <w:tc>
          <w:tcPr>
            <w:tcW w:w="709" w:type="dxa"/>
            <w:tcBorders>
              <w:top w:val="single" w:sz="4" w:space="0" w:color="000000"/>
              <w:left w:val="single" w:sz="4" w:space="0" w:color="auto"/>
              <w:bottom w:val="single" w:sz="4" w:space="0" w:color="000000"/>
              <w:right w:val="single" w:sz="4" w:space="0" w:color="auto"/>
            </w:tcBorders>
            <w:hideMark/>
          </w:tcPr>
          <w:p w:rsidR="00456A83" w:rsidRPr="00FE476D" w:rsidRDefault="00456A83" w:rsidP="009067B3">
            <w:pPr>
              <w:suppressAutoHyphens/>
              <w:spacing w:after="0"/>
              <w:jc w:val="both"/>
              <w:rPr>
                <w:rFonts w:ascii="Times New Roman" w:eastAsia="Arial Unicode MS" w:hAnsi="Times New Roman"/>
                <w:b/>
                <w:color w:val="00000A"/>
                <w:kern w:val="1"/>
                <w:sz w:val="24"/>
                <w:szCs w:val="24"/>
                <w:lang w:eastAsia="ar-SA"/>
              </w:rPr>
            </w:pPr>
            <w:r w:rsidRPr="00FE476D">
              <w:rPr>
                <w:rFonts w:ascii="Times New Roman" w:eastAsia="Arial Unicode MS" w:hAnsi="Times New Roman"/>
                <w:b/>
                <w:color w:val="00000A"/>
                <w:kern w:val="1"/>
                <w:sz w:val="24"/>
                <w:szCs w:val="24"/>
                <w:lang w:eastAsia="ar-SA"/>
              </w:rPr>
              <w:t>II</w:t>
            </w:r>
          </w:p>
        </w:tc>
        <w:tc>
          <w:tcPr>
            <w:tcW w:w="709" w:type="dxa"/>
            <w:tcBorders>
              <w:top w:val="single" w:sz="4" w:space="0" w:color="000000"/>
              <w:left w:val="single" w:sz="4" w:space="0" w:color="auto"/>
              <w:bottom w:val="single" w:sz="4" w:space="0" w:color="000000"/>
              <w:right w:val="nil"/>
            </w:tcBorders>
            <w:hideMark/>
          </w:tcPr>
          <w:p w:rsidR="00456A83" w:rsidRPr="00FE476D" w:rsidRDefault="00456A83" w:rsidP="009067B3">
            <w:pPr>
              <w:suppressAutoHyphens/>
              <w:spacing w:after="0"/>
              <w:jc w:val="both"/>
              <w:rPr>
                <w:rFonts w:ascii="Times New Roman" w:eastAsia="Arial Unicode MS" w:hAnsi="Times New Roman"/>
                <w:b/>
                <w:color w:val="00000A"/>
                <w:kern w:val="1"/>
                <w:sz w:val="24"/>
                <w:szCs w:val="24"/>
                <w:lang w:eastAsia="ar-SA"/>
              </w:rPr>
            </w:pPr>
            <w:r w:rsidRPr="00FE476D">
              <w:rPr>
                <w:rFonts w:ascii="Times New Roman" w:eastAsia="Arial Unicode MS" w:hAnsi="Times New Roman"/>
                <w:b/>
                <w:color w:val="00000A"/>
                <w:kern w:val="1"/>
                <w:sz w:val="24"/>
                <w:szCs w:val="24"/>
                <w:lang w:eastAsia="ar-SA"/>
              </w:rPr>
              <w:t>III</w:t>
            </w:r>
          </w:p>
        </w:tc>
        <w:tc>
          <w:tcPr>
            <w:tcW w:w="708" w:type="dxa"/>
            <w:tcBorders>
              <w:top w:val="single" w:sz="4" w:space="0" w:color="000000"/>
              <w:left w:val="single" w:sz="4" w:space="0" w:color="000000"/>
              <w:bottom w:val="single" w:sz="4" w:space="0" w:color="000000"/>
              <w:right w:val="nil"/>
            </w:tcBorders>
            <w:hideMark/>
          </w:tcPr>
          <w:p w:rsidR="00456A83" w:rsidRPr="00FE476D" w:rsidRDefault="00456A83" w:rsidP="009067B3">
            <w:pPr>
              <w:suppressAutoHyphens/>
              <w:spacing w:after="0"/>
              <w:jc w:val="both"/>
              <w:rPr>
                <w:rFonts w:ascii="Times New Roman" w:eastAsia="Arial Unicode MS" w:hAnsi="Times New Roman"/>
                <w:b/>
                <w:color w:val="00000A"/>
                <w:kern w:val="1"/>
                <w:sz w:val="24"/>
                <w:szCs w:val="24"/>
                <w:lang w:eastAsia="ar-SA"/>
              </w:rPr>
            </w:pPr>
            <w:r w:rsidRPr="00FE476D">
              <w:rPr>
                <w:rFonts w:ascii="Times New Roman" w:eastAsia="Arial Unicode MS" w:hAnsi="Times New Roman"/>
                <w:b/>
                <w:color w:val="00000A"/>
                <w:kern w:val="1"/>
                <w:sz w:val="24"/>
                <w:szCs w:val="24"/>
                <w:lang w:eastAsia="ar-SA"/>
              </w:rPr>
              <w:t>IV</w:t>
            </w:r>
          </w:p>
        </w:tc>
        <w:tc>
          <w:tcPr>
            <w:tcW w:w="1023" w:type="dxa"/>
            <w:vMerge/>
            <w:tcBorders>
              <w:top w:val="single" w:sz="4" w:space="0" w:color="000000"/>
              <w:left w:val="single" w:sz="4" w:space="0" w:color="000000"/>
              <w:bottom w:val="single" w:sz="4" w:space="0" w:color="000000"/>
              <w:right w:val="single" w:sz="4" w:space="0" w:color="000000"/>
            </w:tcBorders>
            <w:vAlign w:val="center"/>
            <w:hideMark/>
          </w:tcPr>
          <w:p w:rsidR="00456A83" w:rsidRPr="00FE476D" w:rsidRDefault="00456A83" w:rsidP="009067B3">
            <w:pPr>
              <w:spacing w:after="0"/>
              <w:ind w:firstLine="851"/>
              <w:rPr>
                <w:rFonts w:ascii="Times New Roman" w:eastAsia="Arial Unicode MS" w:hAnsi="Times New Roman"/>
                <w:color w:val="00000A"/>
                <w:kern w:val="2"/>
                <w:sz w:val="24"/>
                <w:szCs w:val="24"/>
                <w:lang w:eastAsia="ar-SA"/>
              </w:rPr>
            </w:pPr>
          </w:p>
        </w:tc>
      </w:tr>
      <w:tr w:rsidR="00456A83" w:rsidRPr="00FE476D" w:rsidTr="00FE476D">
        <w:tc>
          <w:tcPr>
            <w:tcW w:w="4784" w:type="dxa"/>
            <w:gridSpan w:val="3"/>
            <w:tcBorders>
              <w:top w:val="single" w:sz="4" w:space="0" w:color="000000"/>
              <w:left w:val="single" w:sz="4" w:space="0" w:color="000000"/>
              <w:bottom w:val="single" w:sz="4" w:space="0" w:color="000000"/>
              <w:right w:val="nil"/>
            </w:tcBorders>
            <w:hideMark/>
          </w:tcPr>
          <w:p w:rsidR="00456A83" w:rsidRPr="00FE476D" w:rsidRDefault="00456A83" w:rsidP="009067B3">
            <w:pPr>
              <w:suppressAutoHyphens/>
              <w:ind w:firstLine="851"/>
              <w:jc w:val="center"/>
              <w:rPr>
                <w:rFonts w:ascii="Times New Roman" w:eastAsia="Arial Unicode MS" w:hAnsi="Times New Roman"/>
                <w:b/>
                <w:color w:val="00000A"/>
                <w:kern w:val="2"/>
                <w:sz w:val="24"/>
                <w:szCs w:val="24"/>
                <w:lang w:eastAsia="ar-SA"/>
              </w:rPr>
            </w:pPr>
            <w:r w:rsidRPr="00FE476D">
              <w:rPr>
                <w:rFonts w:ascii="Times New Roman" w:eastAsia="Arial Unicode MS" w:hAnsi="Times New Roman"/>
                <w:b/>
                <w:i/>
                <w:color w:val="00000A"/>
                <w:kern w:val="2"/>
                <w:sz w:val="24"/>
                <w:szCs w:val="24"/>
                <w:lang w:eastAsia="ar-SA"/>
              </w:rPr>
              <w:t>Обязательная часть</w:t>
            </w:r>
          </w:p>
        </w:tc>
        <w:tc>
          <w:tcPr>
            <w:tcW w:w="1105" w:type="dxa"/>
            <w:tcBorders>
              <w:top w:val="single" w:sz="4" w:space="0" w:color="000000"/>
              <w:left w:val="single" w:sz="4" w:space="0" w:color="000000"/>
              <w:bottom w:val="single" w:sz="4" w:space="0" w:color="000000"/>
              <w:right w:val="single" w:sz="4" w:space="0" w:color="000000"/>
            </w:tcBorders>
          </w:tcPr>
          <w:p w:rsidR="00456A83" w:rsidRPr="00FE476D" w:rsidRDefault="00456A83" w:rsidP="009067B3">
            <w:pPr>
              <w:suppressAutoHyphens/>
              <w:snapToGrid w:val="0"/>
              <w:ind w:firstLine="851"/>
              <w:jc w:val="both"/>
              <w:rPr>
                <w:rFonts w:ascii="Times New Roman" w:eastAsia="Arial Unicode MS" w:hAnsi="Times New Roman"/>
                <w:b/>
                <w:color w:val="00000A"/>
                <w:kern w:val="2"/>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456A83" w:rsidRPr="00FE476D" w:rsidRDefault="00456A83" w:rsidP="009067B3">
            <w:pPr>
              <w:suppressAutoHyphens/>
              <w:snapToGrid w:val="0"/>
              <w:ind w:firstLine="851"/>
              <w:jc w:val="both"/>
              <w:rPr>
                <w:rFonts w:ascii="Times New Roman" w:eastAsia="Arial Unicode MS" w:hAnsi="Times New Roman"/>
                <w:b/>
                <w:color w:val="00000A"/>
                <w:kern w:val="2"/>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456A83" w:rsidRPr="00FE476D" w:rsidRDefault="00456A83" w:rsidP="009067B3">
            <w:pPr>
              <w:suppressAutoHyphens/>
              <w:snapToGrid w:val="0"/>
              <w:ind w:firstLine="851"/>
              <w:jc w:val="both"/>
              <w:rPr>
                <w:rFonts w:ascii="Times New Roman" w:eastAsia="Arial Unicode MS" w:hAnsi="Times New Roman"/>
                <w:b/>
                <w:color w:val="00000A"/>
                <w:kern w:val="2"/>
                <w:sz w:val="24"/>
                <w:szCs w:val="24"/>
                <w:lang w:eastAsia="ar-SA"/>
              </w:rPr>
            </w:pPr>
          </w:p>
        </w:tc>
        <w:tc>
          <w:tcPr>
            <w:tcW w:w="2440" w:type="dxa"/>
            <w:gridSpan w:val="3"/>
            <w:tcBorders>
              <w:top w:val="single" w:sz="4" w:space="0" w:color="000000"/>
              <w:left w:val="single" w:sz="4" w:space="0" w:color="auto"/>
              <w:bottom w:val="single" w:sz="4" w:space="0" w:color="000000"/>
              <w:right w:val="single" w:sz="4" w:space="0" w:color="000000"/>
            </w:tcBorders>
          </w:tcPr>
          <w:p w:rsidR="00456A83" w:rsidRPr="00FE476D" w:rsidRDefault="00456A83" w:rsidP="009067B3">
            <w:pPr>
              <w:suppressAutoHyphens/>
              <w:snapToGrid w:val="0"/>
              <w:ind w:firstLine="851"/>
              <w:jc w:val="both"/>
              <w:rPr>
                <w:rFonts w:ascii="Times New Roman" w:eastAsia="Arial Unicode MS" w:hAnsi="Times New Roman"/>
                <w:b/>
                <w:color w:val="00000A"/>
                <w:kern w:val="2"/>
                <w:sz w:val="24"/>
                <w:szCs w:val="24"/>
                <w:lang w:eastAsia="ar-SA"/>
              </w:rPr>
            </w:pPr>
          </w:p>
        </w:tc>
      </w:tr>
      <w:tr w:rsidR="00FE476D" w:rsidRPr="00FE476D" w:rsidTr="00FE476D">
        <w:tc>
          <w:tcPr>
            <w:tcW w:w="2233" w:type="dxa"/>
            <w:gridSpan w:val="2"/>
            <w:vMerge w:val="restart"/>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1. Язык и речевая практика</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1.1. Русский язык</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000000"/>
              <w:bottom w:val="single" w:sz="4" w:space="0" w:color="000000"/>
              <w:right w:val="single" w:sz="4" w:space="0" w:color="auto"/>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auto"/>
              <w:bottom w:val="single" w:sz="4" w:space="0" w:color="000000"/>
              <w:right w:val="single" w:sz="4" w:space="0" w:color="auto"/>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9" w:type="dxa"/>
            <w:tcBorders>
              <w:top w:val="single" w:sz="4" w:space="0" w:color="000000"/>
              <w:left w:val="single" w:sz="4" w:space="0" w:color="auto"/>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672</w:t>
            </w:r>
          </w:p>
        </w:tc>
      </w:tr>
      <w:tr w:rsidR="00FE476D" w:rsidRPr="00FE476D" w:rsidTr="00FE476D">
        <w:tc>
          <w:tcPr>
            <w:tcW w:w="2233" w:type="dxa"/>
            <w:gridSpan w:val="2"/>
            <w:vMerge/>
            <w:tcBorders>
              <w:top w:val="single" w:sz="4" w:space="0" w:color="000000"/>
              <w:left w:val="single" w:sz="4" w:space="0" w:color="000000"/>
              <w:bottom w:val="single" w:sz="4" w:space="0" w:color="000000"/>
              <w:right w:val="nil"/>
            </w:tcBorders>
            <w:vAlign w:val="center"/>
            <w:hideMark/>
          </w:tcPr>
          <w:p w:rsidR="00FE476D" w:rsidRPr="00FE476D" w:rsidRDefault="00FE476D" w:rsidP="009067B3">
            <w:pPr>
              <w:spacing w:after="0"/>
              <w:ind w:firstLine="851"/>
              <w:rPr>
                <w:rFonts w:ascii="Times New Roman" w:eastAsia="Arial Unicode MS" w:hAnsi="Times New Roman"/>
                <w:color w:val="00000A"/>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1.2. Чтение</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672</w:t>
            </w:r>
          </w:p>
        </w:tc>
      </w:tr>
      <w:tr w:rsidR="00FE476D" w:rsidRPr="00FE476D" w:rsidTr="00FE476D">
        <w:tc>
          <w:tcPr>
            <w:tcW w:w="2233" w:type="dxa"/>
            <w:gridSpan w:val="2"/>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2. Математика</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2.1. Математика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136</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672</w:t>
            </w:r>
          </w:p>
        </w:tc>
      </w:tr>
      <w:tr w:rsidR="00FE476D" w:rsidRPr="00FE476D" w:rsidTr="00FE476D">
        <w:tc>
          <w:tcPr>
            <w:tcW w:w="2233" w:type="dxa"/>
            <w:gridSpan w:val="2"/>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3. Естествознание</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kern w:val="2"/>
                <w:sz w:val="24"/>
                <w:szCs w:val="24"/>
                <w:lang w:eastAsia="ar-SA"/>
              </w:rPr>
            </w:pPr>
            <w:r w:rsidRPr="00FE476D">
              <w:rPr>
                <w:rFonts w:ascii="Times New Roman" w:eastAsia="Arial Unicode MS" w:hAnsi="Times New Roman"/>
                <w:kern w:val="2"/>
                <w:sz w:val="24"/>
                <w:szCs w:val="24"/>
                <w:lang w:eastAsia="ar-SA"/>
              </w:rPr>
              <w:t>3.1. Мир природы и человека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0"/>
                <w:sz w:val="24"/>
                <w:szCs w:val="24"/>
              </w:rPr>
            </w:pPr>
            <w:r w:rsidRPr="00FE476D">
              <w:rPr>
                <w:rFonts w:ascii="Times New Roman" w:hAnsi="Times New Roman"/>
                <w:color w:val="000000"/>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0"/>
                <w:sz w:val="24"/>
                <w:szCs w:val="24"/>
              </w:rPr>
            </w:pPr>
            <w:r w:rsidRPr="00FE476D">
              <w:rPr>
                <w:rFonts w:ascii="Times New Roman" w:hAnsi="Times New Roman"/>
                <w:color w:val="000000"/>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0"/>
                <w:sz w:val="24"/>
                <w:szCs w:val="24"/>
              </w:rPr>
            </w:pPr>
            <w:r w:rsidRPr="00FE476D">
              <w:rPr>
                <w:rFonts w:ascii="Times New Roman" w:hAnsi="Times New Roman"/>
                <w:color w:val="000000"/>
                <w:sz w:val="24"/>
                <w:szCs w:val="24"/>
              </w:rPr>
              <w:t>68</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0"/>
                <w:sz w:val="24"/>
                <w:szCs w:val="24"/>
              </w:rPr>
            </w:pPr>
            <w:r w:rsidRPr="00FE476D">
              <w:rPr>
                <w:rFonts w:ascii="Times New Roman" w:hAnsi="Times New Roman"/>
                <w:color w:val="000000"/>
                <w:sz w:val="24"/>
                <w:szCs w:val="24"/>
              </w:rPr>
              <w:t>68</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0"/>
                <w:sz w:val="24"/>
                <w:szCs w:val="24"/>
              </w:rPr>
            </w:pPr>
            <w:r w:rsidRPr="00FE476D">
              <w:rPr>
                <w:rFonts w:ascii="Times New Roman" w:hAnsi="Times New Roman"/>
                <w:color w:val="000000"/>
                <w:sz w:val="24"/>
                <w:szCs w:val="24"/>
              </w:rPr>
              <w:t>68</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270</w:t>
            </w:r>
          </w:p>
        </w:tc>
      </w:tr>
      <w:tr w:rsidR="00FE476D" w:rsidRPr="00FE476D" w:rsidTr="00FE476D">
        <w:trPr>
          <w:trHeight w:val="434"/>
        </w:trPr>
        <w:tc>
          <w:tcPr>
            <w:tcW w:w="2233" w:type="dxa"/>
            <w:gridSpan w:val="2"/>
            <w:vMerge w:val="restart"/>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4. Искусство</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4.1. Музыка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667"/>
        </w:trPr>
        <w:tc>
          <w:tcPr>
            <w:tcW w:w="2233" w:type="dxa"/>
            <w:gridSpan w:val="2"/>
            <w:vMerge/>
            <w:tcBorders>
              <w:top w:val="single" w:sz="4" w:space="0" w:color="000000"/>
              <w:left w:val="single" w:sz="4" w:space="0" w:color="000000"/>
              <w:bottom w:val="single" w:sz="4" w:space="0" w:color="000000"/>
              <w:right w:val="nil"/>
            </w:tcBorders>
            <w:vAlign w:val="center"/>
            <w:hideMark/>
          </w:tcPr>
          <w:p w:rsidR="00FE476D" w:rsidRPr="00FE476D" w:rsidRDefault="00FE476D" w:rsidP="009067B3">
            <w:pPr>
              <w:spacing w:after="0"/>
              <w:ind w:firstLine="851"/>
              <w:rPr>
                <w:rFonts w:ascii="Times New Roman" w:eastAsia="Arial Unicode MS" w:hAnsi="Times New Roman"/>
                <w:color w:val="00000A"/>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kern w:val="2"/>
                <w:sz w:val="24"/>
                <w:szCs w:val="24"/>
                <w:lang w:eastAsia="ar-SA"/>
              </w:rPr>
              <w:t>4.2. Изобразительное искусство</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725"/>
        </w:trPr>
        <w:tc>
          <w:tcPr>
            <w:tcW w:w="2233" w:type="dxa"/>
            <w:gridSpan w:val="2"/>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lastRenderedPageBreak/>
              <w:t>5. Физическая культура</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5.1. Физическая культура (адаптивная физическая культура)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99</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99</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102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102</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102</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504</w:t>
            </w:r>
          </w:p>
        </w:tc>
      </w:tr>
      <w:tr w:rsidR="00FE476D" w:rsidRPr="00FE476D" w:rsidTr="00FE476D">
        <w:tc>
          <w:tcPr>
            <w:tcW w:w="2233" w:type="dxa"/>
            <w:gridSpan w:val="2"/>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6. Технологии</w:t>
            </w:r>
          </w:p>
        </w:tc>
        <w:tc>
          <w:tcPr>
            <w:tcW w:w="2551" w:type="dxa"/>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6.1. Ручной труд</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270</w:t>
            </w:r>
          </w:p>
        </w:tc>
      </w:tr>
      <w:tr w:rsidR="00FE476D" w:rsidRPr="00FE476D" w:rsidTr="00FE476D">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ind w:firstLine="851"/>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iCs/>
                <w:color w:val="00000A"/>
                <w:kern w:val="2"/>
                <w:sz w:val="24"/>
                <w:szCs w:val="24"/>
                <w:lang w:eastAsia="ar-SA"/>
              </w:rPr>
              <w:t xml:space="preserve">Итого </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rsidP="009067B3">
            <w:pPr>
              <w:suppressAutoHyphens/>
              <w:spacing w:after="0"/>
              <w:jc w:val="cente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t>627</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627</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627</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714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714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714</w:t>
            </w:r>
          </w:p>
        </w:tc>
      </w:tr>
      <w:tr w:rsidR="00FE476D" w:rsidRPr="00FE476D" w:rsidTr="00FE476D">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b/>
                <w:i/>
                <w:iCs/>
                <w:color w:val="00000A"/>
                <w:kern w:val="2"/>
                <w:sz w:val="24"/>
                <w:szCs w:val="24"/>
                <w:lang w:eastAsia="ar-SA"/>
              </w:rPr>
              <w:t xml:space="preserve">Часть, формируемая участниками образовательных отношений </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rsidP="009067B3">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66</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Pr>
                <w:rFonts w:ascii="Times New Roman" w:hAnsi="Times New Roman"/>
                <w:color w:val="00000A"/>
                <w:sz w:val="24"/>
                <w:szCs w:val="24"/>
              </w:rPr>
              <w:t>66</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Pr>
                <w:rFonts w:ascii="Times New Roman" w:hAnsi="Times New Roman"/>
                <w:color w:val="00000A"/>
                <w:sz w:val="24"/>
                <w:szCs w:val="24"/>
              </w:rPr>
              <w:t>68</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Pr>
                <w:rFonts w:ascii="Times New Roman" w:hAnsi="Times New Roman"/>
                <w:color w:val="00000A"/>
                <w:sz w:val="24"/>
                <w:szCs w:val="24"/>
              </w:rPr>
              <w:t>68</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Pr>
                <w:rFonts w:ascii="Times New Roman" w:hAnsi="Times New Roman"/>
                <w:color w:val="00000A"/>
                <w:sz w:val="24"/>
                <w:szCs w:val="24"/>
              </w:rPr>
              <w:t>68</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Pr>
                <w:rFonts w:ascii="Times New Roman" w:hAnsi="Times New Roman"/>
                <w:color w:val="00000A"/>
                <w:sz w:val="24"/>
                <w:szCs w:val="24"/>
              </w:rPr>
              <w:t>336</w:t>
            </w:r>
          </w:p>
        </w:tc>
      </w:tr>
      <w:tr w:rsidR="00FE476D" w:rsidRPr="00FE476D" w:rsidTr="00FE476D">
        <w:tc>
          <w:tcPr>
            <w:tcW w:w="2202" w:type="dxa"/>
            <w:tcBorders>
              <w:top w:val="single" w:sz="4" w:space="0" w:color="000000"/>
              <w:left w:val="single" w:sz="4" w:space="0" w:color="000000"/>
              <w:bottom w:val="single" w:sz="4" w:space="0" w:color="000000"/>
              <w:right w:val="nil"/>
            </w:tcBorders>
          </w:tcPr>
          <w:p w:rsidR="00FE476D" w:rsidRPr="00FE476D" w:rsidRDefault="00FE476D" w:rsidP="009067B3">
            <w:pPr>
              <w:suppressAutoHyphens/>
              <w:spacing w:after="0"/>
              <w:jc w:val="both"/>
              <w:rPr>
                <w:rFonts w:ascii="Times New Roman" w:eastAsia="Arial Unicode MS" w:hAnsi="Times New Roman"/>
                <w:iCs/>
                <w:kern w:val="2"/>
                <w:sz w:val="24"/>
                <w:szCs w:val="24"/>
                <w:lang w:eastAsia="ar-SA"/>
              </w:rPr>
            </w:pPr>
            <w:r w:rsidRPr="00FE476D">
              <w:rPr>
                <w:rFonts w:ascii="Times New Roman" w:eastAsia="Arial Unicode MS" w:hAnsi="Times New Roman"/>
                <w:color w:val="00000A"/>
                <w:kern w:val="2"/>
                <w:sz w:val="24"/>
                <w:szCs w:val="24"/>
                <w:lang w:eastAsia="ar-SA"/>
              </w:rPr>
              <w:t>Язык и речевая практика</w:t>
            </w:r>
          </w:p>
        </w:tc>
        <w:tc>
          <w:tcPr>
            <w:tcW w:w="2582" w:type="dxa"/>
            <w:gridSpan w:val="2"/>
            <w:tcBorders>
              <w:top w:val="single" w:sz="4" w:space="0" w:color="000000"/>
              <w:left w:val="single" w:sz="4" w:space="0" w:color="000000"/>
              <w:bottom w:val="single" w:sz="4" w:space="0" w:color="000000"/>
              <w:right w:val="nil"/>
            </w:tcBorders>
          </w:tcPr>
          <w:p w:rsidR="00FE476D" w:rsidRPr="00FE476D" w:rsidRDefault="00FE476D" w:rsidP="009067B3">
            <w:pPr>
              <w:suppressAutoHyphens/>
              <w:spacing w:after="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Русский язык</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2202" w:type="dxa"/>
            <w:tcBorders>
              <w:top w:val="single" w:sz="4" w:space="0" w:color="000000"/>
              <w:left w:val="single" w:sz="4" w:space="0" w:color="000000"/>
              <w:bottom w:val="single" w:sz="4" w:space="0" w:color="000000"/>
              <w:right w:val="nil"/>
            </w:tcBorders>
          </w:tcPr>
          <w:p w:rsidR="00FE476D" w:rsidRPr="00FE476D" w:rsidRDefault="00FE476D" w:rsidP="009067B3">
            <w:pPr>
              <w:suppressAutoHyphens/>
              <w:spacing w:after="0"/>
              <w:jc w:val="both"/>
              <w:rPr>
                <w:rFonts w:ascii="Times New Roman" w:eastAsia="Arial Unicode MS" w:hAnsi="Times New Roman"/>
                <w:iCs/>
                <w:kern w:val="2"/>
                <w:sz w:val="24"/>
                <w:szCs w:val="24"/>
                <w:lang w:eastAsia="ar-SA"/>
              </w:rPr>
            </w:pPr>
            <w:r w:rsidRPr="00FE476D">
              <w:rPr>
                <w:rFonts w:ascii="Times New Roman" w:eastAsia="Arial Unicode MS" w:hAnsi="Times New Roman"/>
                <w:iCs/>
                <w:kern w:val="2"/>
                <w:sz w:val="24"/>
                <w:szCs w:val="24"/>
                <w:lang w:eastAsia="ar-SA"/>
              </w:rPr>
              <w:t>Математика</w:t>
            </w:r>
          </w:p>
        </w:tc>
        <w:tc>
          <w:tcPr>
            <w:tcW w:w="2582" w:type="dxa"/>
            <w:gridSpan w:val="2"/>
            <w:tcBorders>
              <w:top w:val="single" w:sz="4" w:space="0" w:color="000000"/>
              <w:left w:val="single" w:sz="4" w:space="0" w:color="000000"/>
              <w:bottom w:val="single" w:sz="4" w:space="0" w:color="000000"/>
              <w:right w:val="nil"/>
            </w:tcBorders>
          </w:tcPr>
          <w:p w:rsidR="00FE476D" w:rsidRPr="00FE476D" w:rsidRDefault="00FE476D" w:rsidP="009067B3">
            <w:pPr>
              <w:suppressAutoHyphens/>
              <w:spacing w:after="0"/>
              <w:jc w:val="both"/>
              <w:rPr>
                <w:rFonts w:ascii="Times New Roman" w:eastAsia="Arial Unicode MS" w:hAnsi="Times New Roman"/>
                <w:iCs/>
                <w:kern w:val="2"/>
                <w:sz w:val="24"/>
                <w:szCs w:val="24"/>
                <w:lang w:eastAsia="ar-SA"/>
              </w:rPr>
            </w:pPr>
            <w:r w:rsidRPr="00FE476D">
              <w:rPr>
                <w:rFonts w:ascii="Times New Roman" w:eastAsia="Arial Unicode MS" w:hAnsi="Times New Roman"/>
                <w:color w:val="00000A"/>
                <w:kern w:val="2"/>
                <w:sz w:val="24"/>
                <w:szCs w:val="24"/>
                <w:lang w:eastAsia="ar-SA"/>
              </w:rPr>
              <w:t>Речевая практика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iCs/>
                <w:kern w:val="2"/>
                <w:sz w:val="24"/>
                <w:szCs w:val="24"/>
                <w:lang w:eastAsia="ar-SA"/>
              </w:rPr>
            </w:pPr>
            <w:r w:rsidRPr="00FE476D">
              <w:rPr>
                <w:rFonts w:ascii="Times New Roman" w:eastAsia="Arial Unicode MS" w:hAnsi="Times New Roman"/>
                <w:b/>
                <w:color w:val="00000A"/>
                <w:kern w:val="2"/>
                <w:sz w:val="24"/>
                <w:szCs w:val="24"/>
                <w:lang w:eastAsia="ar-SA"/>
              </w:rPr>
              <w:t xml:space="preserve">Максимально допустимая недельная нагрузка </w:t>
            </w:r>
            <w:r w:rsidRPr="00FE476D">
              <w:rPr>
                <w:rFonts w:ascii="Times New Roman" w:eastAsia="Arial Unicode MS" w:hAnsi="Times New Roman"/>
                <w:color w:val="00000A"/>
                <w:kern w:val="2"/>
                <w:sz w:val="24"/>
                <w:szCs w:val="24"/>
                <w:lang w:eastAsia="ar-SA"/>
              </w:rPr>
              <w:t>(при 5-дневной учебной неделе)</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rsidP="009067B3">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693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693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Pr>
                <w:rFonts w:ascii="Times New Roman" w:hAnsi="Times New Roman"/>
                <w:b/>
                <w:bCs/>
                <w:color w:val="000000"/>
                <w:sz w:val="24"/>
                <w:szCs w:val="24"/>
              </w:rPr>
              <w:t>782</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782</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782</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b/>
                <w:bCs/>
                <w:color w:val="000000"/>
                <w:sz w:val="24"/>
                <w:szCs w:val="24"/>
              </w:rPr>
            </w:pPr>
            <w:r>
              <w:rPr>
                <w:rFonts w:ascii="Times New Roman" w:hAnsi="Times New Roman"/>
                <w:b/>
                <w:bCs/>
                <w:color w:val="000000"/>
                <w:sz w:val="24"/>
                <w:szCs w:val="24"/>
              </w:rPr>
              <w:t>3732</w:t>
            </w:r>
          </w:p>
        </w:tc>
      </w:tr>
      <w:tr w:rsidR="00FE476D" w:rsidRPr="00FE476D" w:rsidTr="00FE476D">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suppressAutoHyphens/>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Внеурочная деятельность</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rsidP="009067B3">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330</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330</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Pr>
                <w:rFonts w:ascii="Times New Roman" w:hAnsi="Times New Roman"/>
                <w:b/>
                <w:bCs/>
                <w:color w:val="000000"/>
                <w:sz w:val="24"/>
                <w:szCs w:val="24"/>
              </w:rPr>
              <w:t>340</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340</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340</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b/>
                <w:bCs/>
                <w:color w:val="00000A"/>
                <w:sz w:val="24"/>
                <w:szCs w:val="24"/>
              </w:rPr>
            </w:pPr>
            <w:r>
              <w:rPr>
                <w:rFonts w:ascii="Times New Roman" w:hAnsi="Times New Roman"/>
                <w:b/>
                <w:bCs/>
                <w:color w:val="00000A"/>
                <w:sz w:val="24"/>
                <w:szCs w:val="24"/>
              </w:rPr>
              <w:t>1680</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widowControl w:val="0"/>
              <w:suppressAutoHyphens/>
              <w:autoSpaceDE w:val="0"/>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Коррекционно-развивающая работа: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rsidP="009067B3">
            <w:pPr>
              <w:suppressAutoHyphens/>
              <w:spacing w:after="0"/>
              <w:jc w:val="center"/>
              <w:rPr>
                <w:rFonts w:ascii="Times New Roman" w:eastAsia="Arial Unicode MS" w:hAnsi="Times New Roman"/>
                <w:b/>
                <w:kern w:val="2"/>
                <w:sz w:val="24"/>
                <w:szCs w:val="24"/>
                <w:lang w:eastAsia="ar-SA"/>
              </w:rPr>
            </w:pPr>
            <w:r w:rsidRPr="00FE476D">
              <w:rPr>
                <w:rFonts w:ascii="Times New Roman" w:eastAsia="Arial Unicode MS" w:hAnsi="Times New Roman"/>
                <w:b/>
                <w:kern w:val="2"/>
                <w:sz w:val="24"/>
                <w:szCs w:val="24"/>
                <w:lang w:eastAsia="ar-SA"/>
              </w:rPr>
              <w:t>5</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5</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5</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5</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5</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b/>
                <w:bCs/>
                <w:color w:val="000000"/>
                <w:sz w:val="24"/>
                <w:szCs w:val="24"/>
              </w:rPr>
            </w:pPr>
            <w:r w:rsidRPr="00FE476D">
              <w:rPr>
                <w:rFonts w:ascii="Times New Roman" w:hAnsi="Times New Roman"/>
                <w:b/>
                <w:bCs/>
                <w:color w:val="000000"/>
                <w:sz w:val="24"/>
                <w:szCs w:val="24"/>
              </w:rPr>
              <w:t>5</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pStyle w:val="a4"/>
              <w:widowControl w:val="0"/>
              <w:suppressAutoHyphens/>
              <w:autoSpaceDE w:val="0"/>
              <w:spacing w:after="0"/>
              <w:ind w:left="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Развитие психомоторных и сенсорных процессов</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pStyle w:val="a4"/>
              <w:widowControl w:val="0"/>
              <w:suppressAutoHyphens/>
              <w:autoSpaceDE w:val="0"/>
              <w:spacing w:after="0"/>
              <w:ind w:left="0"/>
              <w:jc w:val="both"/>
              <w:rPr>
                <w:rFonts w:ascii="Times New Roman" w:eastAsia="Arial Unicode MS" w:hAnsi="Times New Roman"/>
                <w:color w:val="00000A"/>
                <w:kern w:val="2"/>
                <w:sz w:val="24"/>
                <w:szCs w:val="24"/>
                <w:lang w:eastAsia="ar-SA"/>
              </w:rPr>
            </w:pPr>
            <w:r w:rsidRPr="00FE476D">
              <w:rPr>
                <w:rFonts w:ascii="Times New Roman" w:eastAsia="Arial Unicode MS" w:hAnsi="Times New Roman"/>
                <w:color w:val="00000A"/>
                <w:kern w:val="2"/>
                <w:sz w:val="24"/>
                <w:szCs w:val="24"/>
                <w:lang w:eastAsia="ar-SA"/>
              </w:rPr>
              <w:t>Развитие основных психических функций (познавательная сфера)</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widowControl w:val="0"/>
              <w:suppressAutoHyphens/>
              <w:autoSpaceDE w:val="0"/>
              <w:spacing w:after="0"/>
              <w:jc w:val="both"/>
              <w:rPr>
                <w:rFonts w:ascii="Times New Roman" w:eastAsia="Arial Unicode MS" w:hAnsi="Times New Roman"/>
                <w:color w:val="00000A"/>
                <w:kern w:val="2"/>
                <w:sz w:val="24"/>
                <w:szCs w:val="24"/>
                <w:highlight w:val="yellow"/>
                <w:lang w:eastAsia="ar-SA"/>
              </w:rPr>
            </w:pPr>
            <w:r w:rsidRPr="00FE476D">
              <w:rPr>
                <w:rFonts w:ascii="Times New Roman" w:eastAsia="Arial Unicode MS" w:hAnsi="Times New Roman"/>
                <w:color w:val="00000A"/>
                <w:kern w:val="2"/>
                <w:sz w:val="24"/>
                <w:szCs w:val="24"/>
                <w:lang w:eastAsia="ar-SA"/>
              </w:rPr>
              <w:t>Основы коммуникации</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widowControl w:val="0"/>
              <w:suppressAutoHyphens/>
              <w:autoSpaceDE w:val="0"/>
              <w:spacing w:after="0"/>
              <w:jc w:val="both"/>
              <w:rPr>
                <w:rFonts w:ascii="Times New Roman" w:eastAsia="Arial Unicode MS" w:hAnsi="Times New Roman"/>
                <w:color w:val="00000A"/>
                <w:kern w:val="2"/>
                <w:sz w:val="24"/>
                <w:szCs w:val="24"/>
                <w:lang w:eastAsia="ar-SA"/>
              </w:rPr>
            </w:pPr>
            <w:r w:rsidRPr="00FE476D">
              <w:rPr>
                <w:rFonts w:ascii="Times New Roman" w:hAnsi="Times New Roman"/>
                <w:bCs/>
                <w:sz w:val="24"/>
                <w:szCs w:val="24"/>
                <w:lang w:eastAsia="en-US"/>
              </w:rPr>
              <w:t>Логопедическое занятие (произношение)</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rPr>
          <w:trHeight w:val="417"/>
        </w:trPr>
        <w:tc>
          <w:tcPr>
            <w:tcW w:w="4784" w:type="dxa"/>
            <w:gridSpan w:val="3"/>
            <w:tcBorders>
              <w:top w:val="single" w:sz="4" w:space="0" w:color="000000"/>
              <w:left w:val="single" w:sz="4" w:space="0" w:color="000000"/>
              <w:bottom w:val="single" w:sz="4" w:space="0" w:color="000000"/>
              <w:right w:val="nil"/>
            </w:tcBorders>
            <w:hideMark/>
          </w:tcPr>
          <w:p w:rsidR="00FE476D" w:rsidRPr="00FE476D" w:rsidRDefault="00FE476D" w:rsidP="009067B3">
            <w:pPr>
              <w:widowControl w:val="0"/>
              <w:suppressAutoHyphens/>
              <w:autoSpaceDE w:val="0"/>
              <w:spacing w:after="0"/>
              <w:jc w:val="both"/>
              <w:rPr>
                <w:rFonts w:ascii="Times New Roman" w:eastAsia="Arial Unicode MS" w:hAnsi="Times New Roman"/>
                <w:kern w:val="2"/>
                <w:sz w:val="24"/>
                <w:szCs w:val="24"/>
                <w:lang w:eastAsia="ar-SA"/>
              </w:rPr>
            </w:pPr>
            <w:r w:rsidRPr="00FE476D">
              <w:rPr>
                <w:rFonts w:ascii="Times New Roman" w:eastAsia="Arial Unicode MS" w:hAnsi="Times New Roman"/>
                <w:color w:val="00000A"/>
                <w:kern w:val="2"/>
                <w:sz w:val="24"/>
                <w:szCs w:val="24"/>
                <w:lang w:eastAsia="ar-SA"/>
              </w:rPr>
              <w:t>Дефектологическое занятие</w:t>
            </w:r>
          </w:p>
        </w:tc>
        <w:tc>
          <w:tcPr>
            <w:tcW w:w="1105" w:type="dxa"/>
            <w:tcBorders>
              <w:top w:val="single" w:sz="4" w:space="0" w:color="000000"/>
              <w:left w:val="single" w:sz="4" w:space="0" w:color="000000"/>
              <w:bottom w:val="single" w:sz="4" w:space="0" w:color="000000"/>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000000"/>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000000"/>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4784" w:type="dxa"/>
            <w:gridSpan w:val="3"/>
            <w:tcBorders>
              <w:top w:val="single" w:sz="4" w:space="0" w:color="000000"/>
              <w:left w:val="single" w:sz="4" w:space="0" w:color="000000"/>
              <w:bottom w:val="single" w:sz="4" w:space="0" w:color="auto"/>
              <w:right w:val="nil"/>
            </w:tcBorders>
            <w:hideMark/>
          </w:tcPr>
          <w:p w:rsidR="00FE476D" w:rsidRPr="00FE476D" w:rsidRDefault="00FE476D" w:rsidP="009067B3">
            <w:pPr>
              <w:widowControl w:val="0"/>
              <w:suppressAutoHyphens/>
              <w:autoSpaceDE w:val="0"/>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Другие направления внеурочной деятельности</w:t>
            </w:r>
          </w:p>
        </w:tc>
        <w:tc>
          <w:tcPr>
            <w:tcW w:w="1105"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5</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5</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5</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5</w:t>
            </w:r>
          </w:p>
        </w:tc>
        <w:tc>
          <w:tcPr>
            <w:tcW w:w="708"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5</w:t>
            </w:r>
          </w:p>
        </w:tc>
        <w:tc>
          <w:tcPr>
            <w:tcW w:w="1023" w:type="dxa"/>
            <w:tcBorders>
              <w:top w:val="single" w:sz="4" w:space="0" w:color="000000"/>
              <w:left w:val="single" w:sz="4" w:space="0" w:color="000000"/>
              <w:bottom w:val="single" w:sz="4" w:space="0" w:color="auto"/>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25</w:t>
            </w:r>
          </w:p>
        </w:tc>
      </w:tr>
      <w:tr w:rsidR="00FE476D" w:rsidRPr="00FE476D" w:rsidTr="00FE476D">
        <w:tc>
          <w:tcPr>
            <w:tcW w:w="4784" w:type="dxa"/>
            <w:gridSpan w:val="3"/>
            <w:tcBorders>
              <w:top w:val="single" w:sz="4" w:space="0" w:color="000000"/>
              <w:left w:val="single" w:sz="4" w:space="0" w:color="000000"/>
              <w:bottom w:val="single" w:sz="4" w:space="0" w:color="auto"/>
              <w:right w:val="nil"/>
            </w:tcBorders>
            <w:hideMark/>
          </w:tcPr>
          <w:p w:rsidR="00FE476D" w:rsidRPr="00FE476D" w:rsidRDefault="00FE476D" w:rsidP="009067B3">
            <w:pPr>
              <w:pStyle w:val="a4"/>
              <w:widowControl w:val="0"/>
              <w:suppressAutoHyphens/>
              <w:autoSpaceDE w:val="0"/>
              <w:spacing w:after="0"/>
              <w:ind w:left="0"/>
              <w:jc w:val="both"/>
              <w:rPr>
                <w:rFonts w:ascii="Times New Roman" w:hAnsi="Times New Roman"/>
                <w:bCs/>
                <w:sz w:val="24"/>
                <w:szCs w:val="24"/>
                <w:lang w:eastAsia="en-US"/>
              </w:rPr>
            </w:pPr>
            <w:r w:rsidRPr="00FE476D">
              <w:rPr>
                <w:rFonts w:ascii="Times New Roman" w:hAnsi="Times New Roman"/>
                <w:bCs/>
                <w:sz w:val="24"/>
                <w:szCs w:val="24"/>
                <w:lang w:eastAsia="en-US"/>
              </w:rPr>
              <w:t>Я, ты, он, она – вместе дружная семья</w:t>
            </w:r>
          </w:p>
        </w:tc>
        <w:tc>
          <w:tcPr>
            <w:tcW w:w="1105"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66</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66</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708"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68</w:t>
            </w:r>
          </w:p>
        </w:tc>
        <w:tc>
          <w:tcPr>
            <w:tcW w:w="1023" w:type="dxa"/>
            <w:tcBorders>
              <w:top w:val="single" w:sz="4" w:space="0" w:color="000000"/>
              <w:left w:val="single" w:sz="4" w:space="0" w:color="000000"/>
              <w:bottom w:val="single" w:sz="4" w:space="0" w:color="auto"/>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336</w:t>
            </w:r>
          </w:p>
        </w:tc>
      </w:tr>
      <w:tr w:rsidR="00FE476D" w:rsidRPr="00FE476D" w:rsidTr="00FE476D">
        <w:tc>
          <w:tcPr>
            <w:tcW w:w="4784" w:type="dxa"/>
            <w:gridSpan w:val="3"/>
            <w:tcBorders>
              <w:top w:val="single" w:sz="4" w:space="0" w:color="000000"/>
              <w:left w:val="single" w:sz="4" w:space="0" w:color="000000"/>
              <w:bottom w:val="single" w:sz="4" w:space="0" w:color="auto"/>
              <w:right w:val="nil"/>
            </w:tcBorders>
          </w:tcPr>
          <w:p w:rsidR="00FE476D" w:rsidRPr="00FE476D" w:rsidRDefault="00FE476D" w:rsidP="009067B3">
            <w:pPr>
              <w:pStyle w:val="a4"/>
              <w:widowControl w:val="0"/>
              <w:suppressAutoHyphens/>
              <w:autoSpaceDE w:val="0"/>
              <w:spacing w:after="0"/>
              <w:ind w:left="0"/>
              <w:jc w:val="both"/>
              <w:rPr>
                <w:rFonts w:ascii="Times New Roman" w:hAnsi="Times New Roman"/>
                <w:bCs/>
                <w:sz w:val="24"/>
                <w:szCs w:val="24"/>
                <w:lang w:eastAsia="en-US"/>
              </w:rPr>
            </w:pPr>
            <w:r w:rsidRPr="00FE476D">
              <w:rPr>
                <w:rFonts w:ascii="Times New Roman" w:hAnsi="Times New Roman"/>
                <w:bCs/>
                <w:sz w:val="24"/>
                <w:szCs w:val="24"/>
                <w:lang w:eastAsia="en-US"/>
              </w:rPr>
              <w:t>Духовно-нравственные беседы</w:t>
            </w:r>
          </w:p>
        </w:tc>
        <w:tc>
          <w:tcPr>
            <w:tcW w:w="1105"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4784" w:type="dxa"/>
            <w:gridSpan w:val="3"/>
            <w:tcBorders>
              <w:top w:val="single" w:sz="4" w:space="0" w:color="000000"/>
              <w:left w:val="single" w:sz="4" w:space="0" w:color="000000"/>
              <w:bottom w:val="single" w:sz="4" w:space="0" w:color="auto"/>
              <w:right w:val="nil"/>
            </w:tcBorders>
            <w:hideMark/>
          </w:tcPr>
          <w:p w:rsidR="00FE476D" w:rsidRPr="00FE476D" w:rsidRDefault="00FE476D" w:rsidP="009067B3">
            <w:pPr>
              <w:widowControl w:val="0"/>
              <w:suppressAutoHyphens/>
              <w:autoSpaceDE w:val="0"/>
              <w:spacing w:after="0"/>
              <w:jc w:val="both"/>
              <w:rPr>
                <w:rFonts w:ascii="Times New Roman" w:hAnsi="Times New Roman"/>
                <w:bCs/>
                <w:sz w:val="24"/>
                <w:szCs w:val="24"/>
                <w:lang w:eastAsia="en-US"/>
              </w:rPr>
            </w:pPr>
            <w:r w:rsidRPr="00FE476D">
              <w:rPr>
                <w:rFonts w:ascii="Times New Roman" w:hAnsi="Times New Roman"/>
                <w:bCs/>
                <w:sz w:val="24"/>
                <w:szCs w:val="24"/>
                <w:lang w:eastAsia="en-US"/>
              </w:rPr>
              <w:t>Волшебный мир творчества</w:t>
            </w:r>
          </w:p>
        </w:tc>
        <w:tc>
          <w:tcPr>
            <w:tcW w:w="1105"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auto"/>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4784" w:type="dxa"/>
            <w:gridSpan w:val="3"/>
            <w:tcBorders>
              <w:top w:val="single" w:sz="4" w:space="0" w:color="000000"/>
              <w:left w:val="single" w:sz="4" w:space="0" w:color="000000"/>
              <w:bottom w:val="single" w:sz="4" w:space="0" w:color="auto"/>
              <w:right w:val="nil"/>
            </w:tcBorders>
            <w:hideMark/>
          </w:tcPr>
          <w:p w:rsidR="00FE476D" w:rsidRPr="00FE476D" w:rsidRDefault="00FE476D" w:rsidP="009067B3">
            <w:pPr>
              <w:widowControl w:val="0"/>
              <w:suppressAutoHyphens/>
              <w:autoSpaceDE w:val="0"/>
              <w:spacing w:after="0"/>
              <w:jc w:val="both"/>
              <w:rPr>
                <w:rFonts w:ascii="Times New Roman" w:hAnsi="Times New Roman"/>
                <w:bCs/>
                <w:sz w:val="24"/>
                <w:szCs w:val="24"/>
                <w:lang w:eastAsia="en-US"/>
              </w:rPr>
            </w:pPr>
            <w:r w:rsidRPr="00FE476D">
              <w:rPr>
                <w:rFonts w:ascii="Times New Roman" w:hAnsi="Times New Roman"/>
                <w:bCs/>
                <w:sz w:val="24"/>
                <w:szCs w:val="24"/>
                <w:lang w:eastAsia="en-US"/>
              </w:rPr>
              <w:t>Участие в дистанционных конкурах, викторинах</w:t>
            </w:r>
          </w:p>
        </w:tc>
        <w:tc>
          <w:tcPr>
            <w:tcW w:w="1105"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33</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9"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708" w:type="dxa"/>
            <w:tcBorders>
              <w:top w:val="single" w:sz="4" w:space="0" w:color="000000"/>
              <w:left w:val="single" w:sz="4" w:space="0" w:color="000000"/>
              <w:bottom w:val="single" w:sz="4" w:space="0" w:color="auto"/>
              <w:right w:val="nil"/>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34</w:t>
            </w:r>
          </w:p>
        </w:tc>
        <w:tc>
          <w:tcPr>
            <w:tcW w:w="1023" w:type="dxa"/>
            <w:tcBorders>
              <w:top w:val="single" w:sz="4" w:space="0" w:color="000000"/>
              <w:left w:val="single" w:sz="4" w:space="0" w:color="000000"/>
              <w:bottom w:val="single" w:sz="4" w:space="0" w:color="auto"/>
              <w:right w:val="single" w:sz="4" w:space="0" w:color="000000"/>
            </w:tcBorders>
            <w:hideMark/>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168</w:t>
            </w:r>
          </w:p>
        </w:tc>
      </w:tr>
      <w:tr w:rsidR="00FE476D" w:rsidRPr="00FE476D" w:rsidTr="00FE476D">
        <w:tc>
          <w:tcPr>
            <w:tcW w:w="4784" w:type="dxa"/>
            <w:gridSpan w:val="3"/>
            <w:tcBorders>
              <w:top w:val="single" w:sz="4" w:space="0" w:color="auto"/>
              <w:left w:val="single" w:sz="4" w:space="0" w:color="auto"/>
              <w:bottom w:val="single" w:sz="4" w:space="0" w:color="auto"/>
              <w:right w:val="single" w:sz="4" w:space="0" w:color="auto"/>
            </w:tcBorders>
          </w:tcPr>
          <w:p w:rsidR="00FE476D" w:rsidRPr="00FE476D" w:rsidRDefault="00FE476D" w:rsidP="009067B3">
            <w:pPr>
              <w:widowControl w:val="0"/>
              <w:suppressAutoHyphens/>
              <w:autoSpaceDE w:val="0"/>
              <w:spacing w:after="0"/>
              <w:jc w:val="both"/>
              <w:rPr>
                <w:rFonts w:ascii="Times New Roman" w:eastAsia="Arial Unicode MS" w:hAnsi="Times New Roman"/>
                <w:b/>
                <w:color w:val="00000A"/>
                <w:kern w:val="2"/>
                <w:sz w:val="24"/>
                <w:szCs w:val="24"/>
                <w:lang w:eastAsia="ar-SA"/>
              </w:rPr>
            </w:pPr>
            <w:r w:rsidRPr="00FE476D">
              <w:rPr>
                <w:rFonts w:ascii="Times New Roman" w:eastAsia="Arial Unicode MS" w:hAnsi="Times New Roman"/>
                <w:b/>
                <w:color w:val="00000A"/>
                <w:kern w:val="2"/>
                <w:sz w:val="24"/>
                <w:szCs w:val="24"/>
                <w:lang w:eastAsia="ar-SA"/>
              </w:rPr>
              <w:t>Всего к финансированию</w:t>
            </w:r>
          </w:p>
        </w:tc>
        <w:tc>
          <w:tcPr>
            <w:tcW w:w="1105" w:type="dxa"/>
            <w:tcBorders>
              <w:top w:val="single" w:sz="4" w:space="0" w:color="000000"/>
              <w:left w:val="single" w:sz="4" w:space="0" w:color="auto"/>
              <w:bottom w:val="single" w:sz="4" w:space="0" w:color="auto"/>
              <w:right w:val="single" w:sz="4" w:space="0" w:color="auto"/>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1023</w:t>
            </w:r>
          </w:p>
        </w:tc>
        <w:tc>
          <w:tcPr>
            <w:tcW w:w="709" w:type="dxa"/>
            <w:tcBorders>
              <w:top w:val="single" w:sz="4" w:space="0" w:color="000000"/>
              <w:left w:val="single" w:sz="4" w:space="0" w:color="auto"/>
              <w:bottom w:val="single" w:sz="4" w:space="0" w:color="auto"/>
              <w:right w:val="nil"/>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1023</w:t>
            </w:r>
          </w:p>
        </w:tc>
        <w:tc>
          <w:tcPr>
            <w:tcW w:w="709"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1122</w:t>
            </w:r>
          </w:p>
        </w:tc>
        <w:tc>
          <w:tcPr>
            <w:tcW w:w="709"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1122</w:t>
            </w:r>
          </w:p>
        </w:tc>
        <w:tc>
          <w:tcPr>
            <w:tcW w:w="708" w:type="dxa"/>
            <w:tcBorders>
              <w:top w:val="single" w:sz="4" w:space="0" w:color="000000"/>
              <w:left w:val="single" w:sz="4" w:space="0" w:color="000000"/>
              <w:bottom w:val="single" w:sz="4" w:space="0" w:color="auto"/>
              <w:right w:val="nil"/>
            </w:tcBorders>
          </w:tcPr>
          <w:p w:rsidR="00FE476D" w:rsidRPr="00FE476D" w:rsidRDefault="00FE476D">
            <w:pPr>
              <w:jc w:val="center"/>
              <w:rPr>
                <w:rFonts w:ascii="Times New Roman" w:hAnsi="Times New Roman"/>
                <w:b/>
                <w:bCs/>
                <w:color w:val="00000A"/>
                <w:sz w:val="24"/>
                <w:szCs w:val="24"/>
              </w:rPr>
            </w:pPr>
            <w:r w:rsidRPr="00FE476D">
              <w:rPr>
                <w:rFonts w:ascii="Times New Roman" w:hAnsi="Times New Roman"/>
                <w:b/>
                <w:bCs/>
                <w:color w:val="00000A"/>
                <w:sz w:val="24"/>
                <w:szCs w:val="24"/>
              </w:rPr>
              <w:t>1122</w:t>
            </w:r>
          </w:p>
        </w:tc>
        <w:tc>
          <w:tcPr>
            <w:tcW w:w="1023" w:type="dxa"/>
            <w:tcBorders>
              <w:top w:val="single" w:sz="4" w:space="0" w:color="000000"/>
              <w:left w:val="single" w:sz="4" w:space="0" w:color="000000"/>
              <w:bottom w:val="single" w:sz="4" w:space="0" w:color="auto"/>
              <w:right w:val="single" w:sz="4" w:space="0" w:color="000000"/>
            </w:tcBorders>
          </w:tcPr>
          <w:p w:rsidR="00FE476D" w:rsidRPr="00FE476D" w:rsidRDefault="00FE476D">
            <w:pPr>
              <w:jc w:val="center"/>
              <w:rPr>
                <w:rFonts w:ascii="Times New Roman" w:hAnsi="Times New Roman"/>
                <w:color w:val="00000A"/>
                <w:sz w:val="24"/>
                <w:szCs w:val="24"/>
              </w:rPr>
            </w:pPr>
            <w:r w:rsidRPr="00FE476D">
              <w:rPr>
                <w:rFonts w:ascii="Times New Roman" w:hAnsi="Times New Roman"/>
                <w:color w:val="00000A"/>
                <w:sz w:val="24"/>
                <w:szCs w:val="24"/>
              </w:rPr>
              <w:t>5412</w:t>
            </w:r>
          </w:p>
        </w:tc>
      </w:tr>
    </w:tbl>
    <w:p w:rsidR="009330E0" w:rsidRDefault="009330E0" w:rsidP="00E91826">
      <w:pPr>
        <w:suppressAutoHyphens/>
        <w:spacing w:after="0"/>
        <w:ind w:firstLine="851"/>
        <w:rPr>
          <w:rFonts w:ascii="Times New Roman" w:eastAsia="Arial Unicode MS" w:hAnsi="Times New Roman"/>
          <w:b/>
          <w:color w:val="00000A"/>
          <w:kern w:val="2"/>
          <w:sz w:val="24"/>
          <w:szCs w:val="24"/>
          <w:lang w:eastAsia="ar-SA"/>
        </w:rPr>
      </w:pPr>
    </w:p>
    <w:p w:rsidR="009330E0" w:rsidRPr="00E2212B" w:rsidRDefault="009330E0" w:rsidP="00E91826">
      <w:pPr>
        <w:suppressAutoHyphens/>
        <w:spacing w:after="0"/>
        <w:ind w:firstLine="851"/>
        <w:rPr>
          <w:rFonts w:ascii="Times New Roman" w:eastAsia="Arial Unicode MS" w:hAnsi="Times New Roman"/>
          <w:b/>
          <w:color w:val="00000A"/>
          <w:kern w:val="2"/>
          <w:sz w:val="24"/>
          <w:szCs w:val="24"/>
          <w:lang w:eastAsia="ar-SA"/>
        </w:rPr>
      </w:pPr>
    </w:p>
    <w:p w:rsidR="007524B8" w:rsidRPr="00E2212B" w:rsidRDefault="007524B8" w:rsidP="00E91826">
      <w:pP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br w:type="page"/>
      </w:r>
    </w:p>
    <w:p w:rsidR="009F5504" w:rsidRPr="00E2212B" w:rsidRDefault="009F5504" w:rsidP="00E91826">
      <w:pPr>
        <w:suppressAutoHyphens/>
        <w:spacing w:after="0"/>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lastRenderedPageBreak/>
        <w:t>Недельный учебный план образования</w:t>
      </w:r>
    </w:p>
    <w:p w:rsidR="00C8428F" w:rsidRDefault="009F5504" w:rsidP="00E91826">
      <w:pPr>
        <w:suppressAutoHyphens/>
        <w:spacing w:after="0"/>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обучающихся </w:t>
      </w:r>
      <w:r w:rsidR="00C8428F">
        <w:rPr>
          <w:rFonts w:ascii="Times New Roman" w:eastAsia="Arial Unicode MS" w:hAnsi="Times New Roman"/>
          <w:b/>
          <w:color w:val="00000A"/>
          <w:kern w:val="2"/>
          <w:sz w:val="24"/>
          <w:szCs w:val="24"/>
          <w:lang w:eastAsia="ar-SA"/>
        </w:rPr>
        <w:t xml:space="preserve">с нарушениями опорно – двигательного аппарата </w:t>
      </w:r>
    </w:p>
    <w:p w:rsidR="009F5504" w:rsidRPr="00E2212B" w:rsidRDefault="009F5504" w:rsidP="00E91826">
      <w:pPr>
        <w:suppressAutoHyphens/>
        <w:spacing w:after="0"/>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с умственной отсталостью </w:t>
      </w:r>
      <w:r w:rsidRPr="00E2212B">
        <w:rPr>
          <w:rFonts w:ascii="Times New Roman" w:eastAsia="Arial Unicode MS" w:hAnsi="Times New Roman"/>
          <w:b/>
          <w:kern w:val="2"/>
          <w:sz w:val="24"/>
          <w:szCs w:val="24"/>
          <w:lang w:eastAsia="ar-SA"/>
        </w:rPr>
        <w:t>(интеллектуальными нарушениями)</w:t>
      </w:r>
    </w:p>
    <w:p w:rsidR="009F5504" w:rsidRPr="00E2212B" w:rsidRDefault="009F5504" w:rsidP="00E91826">
      <w:pPr>
        <w:spacing w:after="0"/>
        <w:ind w:firstLine="851"/>
        <w:jc w:val="both"/>
        <w:rPr>
          <w:rFonts w:ascii="Times New Roman" w:hAnsi="Times New Roman"/>
          <w:sz w:val="24"/>
          <w:szCs w:val="24"/>
        </w:rPr>
      </w:pPr>
    </w:p>
    <w:tbl>
      <w:tblPr>
        <w:tblW w:w="9291" w:type="dxa"/>
        <w:tblInd w:w="-111" w:type="dxa"/>
        <w:tblLayout w:type="fixed"/>
        <w:tblLook w:val="04A0" w:firstRow="1" w:lastRow="0" w:firstColumn="1" w:lastColumn="0" w:noHBand="0" w:noVBand="1"/>
      </w:tblPr>
      <w:tblGrid>
        <w:gridCol w:w="2202"/>
        <w:gridCol w:w="31"/>
        <w:gridCol w:w="2551"/>
        <w:gridCol w:w="1105"/>
        <w:gridCol w:w="537"/>
        <w:gridCol w:w="567"/>
        <w:gridCol w:w="567"/>
        <w:gridCol w:w="567"/>
        <w:gridCol w:w="1164"/>
      </w:tblGrid>
      <w:tr w:rsidR="00C8428F" w:rsidRPr="00E2212B" w:rsidTr="009067B3">
        <w:trPr>
          <w:trHeight w:val="518"/>
        </w:trPr>
        <w:tc>
          <w:tcPr>
            <w:tcW w:w="2233" w:type="dxa"/>
            <w:gridSpan w:val="2"/>
            <w:vMerge w:val="restart"/>
            <w:tcBorders>
              <w:top w:val="single" w:sz="4" w:space="0" w:color="000000"/>
              <w:left w:val="single" w:sz="4" w:space="0" w:color="000000"/>
              <w:bottom w:val="single" w:sz="4" w:space="0" w:color="000000"/>
              <w:right w:val="nil"/>
            </w:tcBorders>
            <w:hideMark/>
          </w:tcPr>
          <w:p w:rsidR="00C8428F" w:rsidRPr="00E2212B" w:rsidRDefault="00C8428F" w:rsidP="00E2624B">
            <w:pPr>
              <w:suppressAutoHyphens/>
              <w:spacing w:after="0"/>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Предметные области</w:t>
            </w:r>
          </w:p>
        </w:tc>
        <w:tc>
          <w:tcPr>
            <w:tcW w:w="2551" w:type="dxa"/>
            <w:vMerge w:val="restart"/>
            <w:tcBorders>
              <w:top w:val="single" w:sz="4" w:space="0" w:color="000000"/>
              <w:left w:val="single" w:sz="4" w:space="0" w:color="000000"/>
              <w:bottom w:val="single" w:sz="4" w:space="0" w:color="000000"/>
              <w:right w:val="nil"/>
            </w:tcBorders>
          </w:tcPr>
          <w:p w:rsidR="00C8428F" w:rsidRDefault="00C8428F" w:rsidP="00E91826">
            <w:pPr>
              <w:suppressAutoHyphens/>
              <w:spacing w:after="0"/>
              <w:ind w:firstLine="851"/>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Учебные предметы </w:t>
            </w:r>
          </w:p>
          <w:p w:rsidR="00C8428F" w:rsidRDefault="00C8428F" w:rsidP="00E2624B">
            <w:pPr>
              <w:suppressAutoHyphens/>
              <w:spacing w:after="0"/>
              <w:ind w:firstLine="851"/>
              <w:jc w:val="both"/>
              <w:rPr>
                <w:rFonts w:ascii="Times New Roman" w:eastAsia="Arial Unicode MS" w:hAnsi="Times New Roman"/>
                <w:b/>
                <w:color w:val="00000A"/>
                <w:kern w:val="2"/>
                <w:sz w:val="24"/>
                <w:szCs w:val="24"/>
                <w:lang w:eastAsia="ar-SA"/>
              </w:rPr>
            </w:pPr>
          </w:p>
          <w:p w:rsidR="00C8428F" w:rsidRPr="00E2212B" w:rsidRDefault="00C8428F" w:rsidP="00E2624B">
            <w:pPr>
              <w:suppressAutoHyphens/>
              <w:spacing w:after="0"/>
              <w:ind w:firstLine="851"/>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Классы </w:t>
            </w:r>
          </w:p>
        </w:tc>
        <w:tc>
          <w:tcPr>
            <w:tcW w:w="3343" w:type="dxa"/>
            <w:gridSpan w:val="5"/>
            <w:tcBorders>
              <w:top w:val="single" w:sz="4" w:space="0" w:color="000000"/>
              <w:left w:val="single" w:sz="4" w:space="0" w:color="000000"/>
              <w:bottom w:val="single" w:sz="4" w:space="0" w:color="000000"/>
              <w:right w:val="single" w:sz="4" w:space="0" w:color="000000"/>
            </w:tcBorders>
          </w:tcPr>
          <w:p w:rsidR="00C8428F" w:rsidRPr="00E2212B" w:rsidRDefault="00C8428F" w:rsidP="00E2624B">
            <w:pPr>
              <w:suppressAutoHyphens/>
              <w:spacing w:after="0"/>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Количество часов в неделю</w:t>
            </w:r>
          </w:p>
        </w:tc>
        <w:tc>
          <w:tcPr>
            <w:tcW w:w="1164" w:type="dxa"/>
            <w:vMerge w:val="restart"/>
            <w:tcBorders>
              <w:top w:val="single" w:sz="4" w:space="0" w:color="000000"/>
              <w:left w:val="single" w:sz="4" w:space="0" w:color="000000"/>
              <w:bottom w:val="single" w:sz="4" w:space="0" w:color="000000"/>
              <w:right w:val="single" w:sz="4" w:space="0" w:color="000000"/>
            </w:tcBorders>
            <w:hideMark/>
          </w:tcPr>
          <w:p w:rsidR="00C8428F" w:rsidRPr="00E2212B" w:rsidRDefault="00C8428F" w:rsidP="00E2624B">
            <w:pPr>
              <w:suppressAutoHyphens/>
              <w:spacing w:after="0"/>
              <w:ind w:firstLine="175"/>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b/>
                <w:color w:val="00000A"/>
                <w:kern w:val="2"/>
                <w:sz w:val="24"/>
                <w:szCs w:val="24"/>
                <w:lang w:eastAsia="ar-SA"/>
              </w:rPr>
              <w:t>Всего</w:t>
            </w:r>
          </w:p>
        </w:tc>
      </w:tr>
      <w:tr w:rsidR="00E2624B" w:rsidRPr="00E2212B" w:rsidTr="00C8428F">
        <w:trPr>
          <w:trHeight w:val="517"/>
        </w:trPr>
        <w:tc>
          <w:tcPr>
            <w:tcW w:w="2233" w:type="dxa"/>
            <w:gridSpan w:val="2"/>
            <w:vMerge/>
            <w:tcBorders>
              <w:top w:val="single" w:sz="4" w:space="0" w:color="000000"/>
              <w:left w:val="single" w:sz="4" w:space="0" w:color="000000"/>
              <w:bottom w:val="single" w:sz="4" w:space="0" w:color="000000"/>
              <w:right w:val="nil"/>
            </w:tcBorders>
            <w:vAlign w:val="center"/>
            <w:hideMark/>
          </w:tcPr>
          <w:p w:rsidR="00E2624B" w:rsidRPr="00E2212B" w:rsidRDefault="00E2624B" w:rsidP="00E91826">
            <w:pPr>
              <w:spacing w:after="0"/>
              <w:ind w:firstLine="851"/>
              <w:rPr>
                <w:rFonts w:ascii="Times New Roman" w:eastAsia="Arial Unicode MS" w:hAnsi="Times New Roman"/>
                <w:b/>
                <w:color w:val="00000A"/>
                <w:kern w:val="2"/>
                <w:sz w:val="24"/>
                <w:szCs w:val="24"/>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rsidR="00E2624B" w:rsidRPr="00E2212B" w:rsidRDefault="00E2624B" w:rsidP="00E91826">
            <w:pPr>
              <w:spacing w:after="0"/>
              <w:ind w:firstLine="851"/>
              <w:rPr>
                <w:rFonts w:ascii="Times New Roman" w:eastAsia="Arial Unicode MS" w:hAnsi="Times New Roman"/>
                <w:b/>
                <w:color w:val="00000A"/>
                <w:kern w:val="2"/>
                <w:sz w:val="24"/>
                <w:szCs w:val="24"/>
                <w:lang w:eastAsia="ar-SA"/>
              </w:rPr>
            </w:pP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2624B">
            <w:pPr>
              <w:suppressAutoHyphens/>
              <w:spacing w:after="0"/>
              <w:jc w:val="both"/>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t xml:space="preserve">Подгот. </w:t>
            </w:r>
          </w:p>
        </w:tc>
        <w:tc>
          <w:tcPr>
            <w:tcW w:w="537" w:type="dxa"/>
            <w:tcBorders>
              <w:top w:val="single" w:sz="4" w:space="0" w:color="000000"/>
              <w:left w:val="single" w:sz="4" w:space="0" w:color="000000"/>
              <w:bottom w:val="single" w:sz="4" w:space="0" w:color="000000"/>
              <w:right w:val="single" w:sz="4" w:space="0" w:color="auto"/>
            </w:tcBorders>
            <w:hideMark/>
          </w:tcPr>
          <w:p w:rsidR="00E2624B" w:rsidRPr="00E2212B" w:rsidRDefault="00E2624B" w:rsidP="00E91826">
            <w:pPr>
              <w:suppressAutoHyphens/>
              <w:spacing w:after="0"/>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I</w:t>
            </w:r>
          </w:p>
        </w:tc>
        <w:tc>
          <w:tcPr>
            <w:tcW w:w="567" w:type="dxa"/>
            <w:tcBorders>
              <w:top w:val="single" w:sz="4" w:space="0" w:color="000000"/>
              <w:left w:val="single" w:sz="4" w:space="0" w:color="auto"/>
              <w:bottom w:val="single" w:sz="4" w:space="0" w:color="000000"/>
              <w:right w:val="single" w:sz="4" w:space="0" w:color="auto"/>
            </w:tcBorders>
            <w:hideMark/>
          </w:tcPr>
          <w:p w:rsidR="00E2624B" w:rsidRPr="00E2212B" w:rsidRDefault="00E2624B" w:rsidP="00E91826">
            <w:pPr>
              <w:suppressAutoHyphens/>
              <w:spacing w:after="0"/>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II</w:t>
            </w:r>
          </w:p>
        </w:tc>
        <w:tc>
          <w:tcPr>
            <w:tcW w:w="567" w:type="dxa"/>
            <w:tcBorders>
              <w:top w:val="single" w:sz="4" w:space="0" w:color="000000"/>
              <w:left w:val="single" w:sz="4" w:space="0" w:color="auto"/>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III</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IV</w:t>
            </w: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E2624B" w:rsidRPr="00E2212B" w:rsidRDefault="00E2624B" w:rsidP="00E91826">
            <w:pPr>
              <w:spacing w:after="0"/>
              <w:ind w:firstLine="851"/>
              <w:rPr>
                <w:rFonts w:ascii="Times New Roman" w:eastAsia="Arial Unicode MS" w:hAnsi="Times New Roman"/>
                <w:color w:val="00000A"/>
                <w:kern w:val="2"/>
                <w:sz w:val="24"/>
                <w:szCs w:val="24"/>
                <w:lang w:eastAsia="ar-SA"/>
              </w:rPr>
            </w:pPr>
          </w:p>
        </w:tc>
      </w:tr>
      <w:tr w:rsidR="00E2624B" w:rsidRPr="00E2212B" w:rsidTr="00C8428F">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ind w:firstLine="851"/>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i/>
                <w:color w:val="00000A"/>
                <w:kern w:val="2"/>
                <w:sz w:val="24"/>
                <w:szCs w:val="24"/>
                <w:lang w:eastAsia="ar-SA"/>
              </w:rPr>
              <w:t>Обязательная часть</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napToGrid w:val="0"/>
              <w:ind w:firstLine="851"/>
              <w:jc w:val="both"/>
              <w:rPr>
                <w:rFonts w:ascii="Times New Roman" w:eastAsia="Arial Unicode MS" w:hAnsi="Times New Roman"/>
                <w:b/>
                <w:color w:val="00000A"/>
                <w:kern w:val="2"/>
                <w:sz w:val="24"/>
                <w:szCs w:val="24"/>
                <w:lang w:eastAsia="ar-SA"/>
              </w:rPr>
            </w:pPr>
          </w:p>
        </w:tc>
        <w:tc>
          <w:tcPr>
            <w:tcW w:w="537" w:type="dxa"/>
            <w:tcBorders>
              <w:top w:val="single" w:sz="4" w:space="0" w:color="000000"/>
              <w:left w:val="single" w:sz="4" w:space="0" w:color="000000"/>
              <w:bottom w:val="single" w:sz="4" w:space="0" w:color="000000"/>
              <w:right w:val="single" w:sz="4" w:space="0" w:color="auto"/>
            </w:tcBorders>
          </w:tcPr>
          <w:p w:rsidR="00E2624B" w:rsidRPr="00E2212B" w:rsidRDefault="00E2624B" w:rsidP="00E91826">
            <w:pPr>
              <w:suppressAutoHyphens/>
              <w:snapToGrid w:val="0"/>
              <w:ind w:firstLine="851"/>
              <w:jc w:val="both"/>
              <w:rPr>
                <w:rFonts w:ascii="Times New Roman" w:eastAsia="Arial Unicode MS" w:hAnsi="Times New Roman"/>
                <w:b/>
                <w:color w:val="00000A"/>
                <w:kern w:val="2"/>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tcPr>
          <w:p w:rsidR="00E2624B" w:rsidRPr="00E2212B" w:rsidRDefault="00E2624B" w:rsidP="00E91826">
            <w:pPr>
              <w:suppressAutoHyphens/>
              <w:snapToGrid w:val="0"/>
              <w:ind w:firstLine="851"/>
              <w:jc w:val="both"/>
              <w:rPr>
                <w:rFonts w:ascii="Times New Roman" w:eastAsia="Arial Unicode MS" w:hAnsi="Times New Roman"/>
                <w:b/>
                <w:color w:val="00000A"/>
                <w:kern w:val="2"/>
                <w:sz w:val="24"/>
                <w:szCs w:val="24"/>
                <w:lang w:eastAsia="ar-SA"/>
              </w:rPr>
            </w:pPr>
          </w:p>
        </w:tc>
        <w:tc>
          <w:tcPr>
            <w:tcW w:w="2298" w:type="dxa"/>
            <w:gridSpan w:val="3"/>
            <w:tcBorders>
              <w:top w:val="single" w:sz="4" w:space="0" w:color="000000"/>
              <w:left w:val="single" w:sz="4" w:space="0" w:color="auto"/>
              <w:bottom w:val="single" w:sz="4" w:space="0" w:color="000000"/>
              <w:right w:val="single" w:sz="4" w:space="0" w:color="000000"/>
            </w:tcBorders>
          </w:tcPr>
          <w:p w:rsidR="00E2624B" w:rsidRPr="00E2212B" w:rsidRDefault="00E2624B" w:rsidP="00E91826">
            <w:pPr>
              <w:suppressAutoHyphens/>
              <w:snapToGrid w:val="0"/>
              <w:ind w:firstLine="851"/>
              <w:jc w:val="both"/>
              <w:rPr>
                <w:rFonts w:ascii="Times New Roman" w:eastAsia="Arial Unicode MS" w:hAnsi="Times New Roman"/>
                <w:b/>
                <w:color w:val="00000A"/>
                <w:kern w:val="2"/>
                <w:sz w:val="24"/>
                <w:szCs w:val="24"/>
                <w:lang w:eastAsia="ar-SA"/>
              </w:rPr>
            </w:pPr>
          </w:p>
        </w:tc>
      </w:tr>
      <w:tr w:rsidR="00E2624B" w:rsidRPr="00E2212B" w:rsidTr="00C8428F">
        <w:tc>
          <w:tcPr>
            <w:tcW w:w="2233" w:type="dxa"/>
            <w:gridSpan w:val="2"/>
            <w:vMerge w:val="restart"/>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 Язык и речевая практика</w:t>
            </w: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1.1. Русский язык</w:t>
            </w:r>
          </w:p>
        </w:tc>
        <w:tc>
          <w:tcPr>
            <w:tcW w:w="1105" w:type="dxa"/>
            <w:tcBorders>
              <w:top w:val="single" w:sz="4" w:space="0" w:color="000000"/>
              <w:left w:val="single" w:sz="4" w:space="0" w:color="000000"/>
              <w:bottom w:val="single" w:sz="4" w:space="0" w:color="000000"/>
              <w:right w:val="single" w:sz="4" w:space="0" w:color="000000"/>
            </w:tcBorders>
          </w:tcPr>
          <w:p w:rsidR="00E2624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37" w:type="dxa"/>
            <w:tcBorders>
              <w:top w:val="single" w:sz="4" w:space="0" w:color="000000"/>
              <w:left w:val="single" w:sz="4" w:space="0" w:color="000000"/>
              <w:bottom w:val="single" w:sz="4" w:space="0" w:color="000000"/>
              <w:right w:val="single" w:sz="4" w:space="0" w:color="auto"/>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auto"/>
              <w:bottom w:val="single" w:sz="4" w:space="0" w:color="000000"/>
              <w:right w:val="single" w:sz="4" w:space="0" w:color="auto"/>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auto"/>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20</w:t>
            </w:r>
          </w:p>
        </w:tc>
      </w:tr>
      <w:tr w:rsidR="00E2624B" w:rsidRPr="00E2212B" w:rsidTr="00C8428F">
        <w:tc>
          <w:tcPr>
            <w:tcW w:w="2233" w:type="dxa"/>
            <w:gridSpan w:val="2"/>
            <w:vMerge/>
            <w:tcBorders>
              <w:top w:val="single" w:sz="4" w:space="0" w:color="000000"/>
              <w:left w:val="single" w:sz="4" w:space="0" w:color="000000"/>
              <w:bottom w:val="single" w:sz="4" w:space="0" w:color="000000"/>
              <w:right w:val="nil"/>
            </w:tcBorders>
            <w:vAlign w:val="center"/>
            <w:hideMark/>
          </w:tcPr>
          <w:p w:rsidR="00E2624B" w:rsidRPr="00E2212B" w:rsidRDefault="00E2624B" w:rsidP="00E91826">
            <w:pPr>
              <w:spacing w:after="0"/>
              <w:ind w:firstLine="851"/>
              <w:rPr>
                <w:rFonts w:ascii="Times New Roman" w:eastAsia="Arial Unicode MS" w:hAnsi="Times New Roman"/>
                <w:color w:val="00000A"/>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1.2. Чтение</w:t>
            </w:r>
          </w:p>
        </w:tc>
        <w:tc>
          <w:tcPr>
            <w:tcW w:w="1105" w:type="dxa"/>
            <w:tcBorders>
              <w:top w:val="single" w:sz="4" w:space="0" w:color="000000"/>
              <w:left w:val="single" w:sz="4" w:space="0" w:color="000000"/>
              <w:bottom w:val="single" w:sz="4" w:space="0" w:color="000000"/>
              <w:right w:val="single" w:sz="4" w:space="0" w:color="000000"/>
            </w:tcBorders>
          </w:tcPr>
          <w:p w:rsidR="00E2624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20</w:t>
            </w:r>
          </w:p>
        </w:tc>
      </w:tr>
      <w:tr w:rsidR="00E2624B" w:rsidRPr="00E2212B" w:rsidTr="00C8428F">
        <w:tc>
          <w:tcPr>
            <w:tcW w:w="2233" w:type="dxa"/>
            <w:gridSpan w:val="2"/>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2. Математика</w:t>
            </w: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2.1. Математика</w:t>
            </w:r>
          </w:p>
        </w:tc>
        <w:tc>
          <w:tcPr>
            <w:tcW w:w="1105" w:type="dxa"/>
            <w:tcBorders>
              <w:top w:val="single" w:sz="4" w:space="0" w:color="000000"/>
              <w:left w:val="single" w:sz="4" w:space="0" w:color="000000"/>
              <w:bottom w:val="single" w:sz="4" w:space="0" w:color="000000"/>
              <w:right w:val="single" w:sz="4" w:space="0" w:color="000000"/>
            </w:tcBorders>
          </w:tcPr>
          <w:p w:rsidR="00E2624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4</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4</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20</w:t>
            </w:r>
          </w:p>
        </w:tc>
      </w:tr>
      <w:tr w:rsidR="00E2624B" w:rsidRPr="00E2212B" w:rsidTr="00C8428F">
        <w:tc>
          <w:tcPr>
            <w:tcW w:w="2233" w:type="dxa"/>
            <w:gridSpan w:val="2"/>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3. Естествознание</w:t>
            </w:r>
          </w:p>
        </w:tc>
        <w:tc>
          <w:tcPr>
            <w:tcW w:w="2551" w:type="dxa"/>
            <w:tcBorders>
              <w:top w:val="single" w:sz="4" w:space="0" w:color="000000"/>
              <w:left w:val="single" w:sz="4" w:space="0" w:color="000000"/>
              <w:bottom w:val="single" w:sz="4" w:space="0" w:color="000000"/>
              <w:right w:val="nil"/>
            </w:tcBorders>
            <w:hideMark/>
          </w:tcPr>
          <w:p w:rsidR="00E2624B" w:rsidRPr="00E2624B" w:rsidRDefault="00E2624B" w:rsidP="00E91826">
            <w:pPr>
              <w:suppressAutoHyphens/>
              <w:spacing w:after="0"/>
              <w:jc w:val="both"/>
              <w:rPr>
                <w:rFonts w:ascii="Times New Roman" w:eastAsia="Arial Unicode MS" w:hAnsi="Times New Roman"/>
                <w:kern w:val="2"/>
                <w:sz w:val="24"/>
                <w:szCs w:val="24"/>
                <w:lang w:eastAsia="ar-SA"/>
              </w:rPr>
            </w:pPr>
            <w:r w:rsidRPr="00E2624B">
              <w:rPr>
                <w:rFonts w:ascii="Times New Roman" w:eastAsia="Arial Unicode MS" w:hAnsi="Times New Roman"/>
                <w:kern w:val="2"/>
                <w:sz w:val="24"/>
                <w:szCs w:val="24"/>
                <w:lang w:eastAsia="ar-SA"/>
              </w:rPr>
              <w:t>3.1. Мир природы и человека</w:t>
            </w:r>
          </w:p>
        </w:tc>
        <w:tc>
          <w:tcPr>
            <w:tcW w:w="1105" w:type="dxa"/>
            <w:tcBorders>
              <w:top w:val="single" w:sz="4" w:space="0" w:color="000000"/>
              <w:left w:val="single" w:sz="4" w:space="0" w:color="000000"/>
              <w:bottom w:val="single" w:sz="4" w:space="0" w:color="000000"/>
              <w:right w:val="single" w:sz="4" w:space="0" w:color="000000"/>
            </w:tcBorders>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2</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624B" w:rsidRDefault="00E2624B" w:rsidP="00E91826">
            <w:pPr>
              <w:suppressAutoHyphens/>
              <w:spacing w:after="0"/>
              <w:jc w:val="center"/>
              <w:rPr>
                <w:rFonts w:ascii="Times New Roman" w:eastAsia="Arial Unicode MS" w:hAnsi="Times New Roman"/>
                <w:kern w:val="1"/>
                <w:sz w:val="24"/>
                <w:szCs w:val="24"/>
                <w:lang w:eastAsia="ar-SA"/>
              </w:rPr>
            </w:pPr>
            <w:r w:rsidRPr="00E2624B">
              <w:rPr>
                <w:rFonts w:ascii="Times New Roman" w:eastAsia="Arial Unicode MS" w:hAnsi="Times New Roman"/>
                <w:kern w:val="1"/>
                <w:sz w:val="24"/>
                <w:szCs w:val="24"/>
                <w:lang w:eastAsia="ar-SA"/>
              </w:rPr>
              <w:t>8</w:t>
            </w:r>
          </w:p>
        </w:tc>
      </w:tr>
      <w:tr w:rsidR="00E2624B" w:rsidRPr="00E2212B" w:rsidTr="00C8428F">
        <w:trPr>
          <w:trHeight w:val="434"/>
        </w:trPr>
        <w:tc>
          <w:tcPr>
            <w:tcW w:w="2233" w:type="dxa"/>
            <w:gridSpan w:val="2"/>
            <w:vMerge w:val="restart"/>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4. Искусство</w:t>
            </w: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4.1. Музыка</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667"/>
        </w:trPr>
        <w:tc>
          <w:tcPr>
            <w:tcW w:w="2233" w:type="dxa"/>
            <w:gridSpan w:val="2"/>
            <w:vMerge/>
            <w:tcBorders>
              <w:top w:val="single" w:sz="4" w:space="0" w:color="000000"/>
              <w:left w:val="single" w:sz="4" w:space="0" w:color="000000"/>
              <w:bottom w:val="single" w:sz="4" w:space="0" w:color="000000"/>
              <w:right w:val="nil"/>
            </w:tcBorders>
            <w:vAlign w:val="center"/>
            <w:hideMark/>
          </w:tcPr>
          <w:p w:rsidR="00E2624B" w:rsidRPr="00E2212B" w:rsidRDefault="00E2624B" w:rsidP="00E91826">
            <w:pPr>
              <w:spacing w:after="0"/>
              <w:ind w:firstLine="851"/>
              <w:rPr>
                <w:rFonts w:ascii="Times New Roman" w:eastAsia="Arial Unicode MS" w:hAnsi="Times New Roman"/>
                <w:color w:val="00000A"/>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kern w:val="2"/>
                <w:sz w:val="24"/>
                <w:szCs w:val="24"/>
                <w:lang w:eastAsia="ar-SA"/>
              </w:rPr>
              <w:t>4.2. Изобразительное искусство</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725"/>
        </w:trPr>
        <w:tc>
          <w:tcPr>
            <w:tcW w:w="2233" w:type="dxa"/>
            <w:gridSpan w:val="2"/>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5. Физическая культура</w:t>
            </w: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5.1. Физическая культура</w:t>
            </w:r>
            <w:r>
              <w:rPr>
                <w:rFonts w:ascii="Times New Roman" w:eastAsia="Arial Unicode MS" w:hAnsi="Times New Roman"/>
                <w:color w:val="00000A"/>
                <w:kern w:val="2"/>
                <w:sz w:val="24"/>
                <w:szCs w:val="24"/>
                <w:lang w:eastAsia="ar-SA"/>
              </w:rPr>
              <w:t xml:space="preserve"> (адаптивная физическая культура)</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3</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3</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3</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3</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3</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15</w:t>
            </w:r>
          </w:p>
        </w:tc>
      </w:tr>
      <w:tr w:rsidR="00E2624B" w:rsidRPr="00E2212B" w:rsidTr="00C8428F">
        <w:tc>
          <w:tcPr>
            <w:tcW w:w="2233" w:type="dxa"/>
            <w:gridSpan w:val="2"/>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6. Технологии</w:t>
            </w:r>
          </w:p>
        </w:tc>
        <w:tc>
          <w:tcPr>
            <w:tcW w:w="2551"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6.1. Ручной труд</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8</w:t>
            </w:r>
          </w:p>
        </w:tc>
      </w:tr>
      <w:tr w:rsidR="00E2624B" w:rsidRPr="00E2212B" w:rsidTr="00C8428F">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ind w:firstLine="851"/>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iCs/>
                <w:color w:val="00000A"/>
                <w:kern w:val="2"/>
                <w:sz w:val="24"/>
                <w:szCs w:val="24"/>
                <w:lang w:eastAsia="ar-SA"/>
              </w:rPr>
              <w:t xml:space="preserve">Итого </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E2624B" w:rsidP="00E91826">
            <w:pPr>
              <w:suppressAutoHyphens/>
              <w:spacing w:after="0"/>
              <w:jc w:val="cente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t>19</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t>19</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2624B">
            <w:pPr>
              <w:suppressAutoHyphens/>
              <w:spacing w:after="0"/>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2</w:t>
            </w:r>
            <w:r>
              <w:rPr>
                <w:rFonts w:ascii="Times New Roman" w:eastAsia="Arial Unicode MS" w:hAnsi="Times New Roman"/>
                <w:b/>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2624B">
            <w:pPr>
              <w:suppressAutoHyphens/>
              <w:spacing w:after="0"/>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2</w:t>
            </w:r>
            <w:r>
              <w:rPr>
                <w:rFonts w:ascii="Times New Roman" w:eastAsia="Arial Unicode MS" w:hAnsi="Times New Roman"/>
                <w:b/>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2624B">
            <w:pPr>
              <w:suppressAutoHyphens/>
              <w:spacing w:after="0"/>
              <w:jc w:val="center"/>
              <w:rPr>
                <w:rFonts w:ascii="Times New Roman" w:eastAsia="Arial Unicode MS" w:hAnsi="Times New Roman"/>
                <w:b/>
                <w:color w:val="00000A"/>
                <w:kern w:val="1"/>
                <w:sz w:val="24"/>
                <w:szCs w:val="24"/>
                <w:lang w:eastAsia="ar-SA"/>
              </w:rPr>
            </w:pPr>
            <w:r w:rsidRPr="00E2212B">
              <w:rPr>
                <w:rFonts w:ascii="Times New Roman" w:eastAsia="Arial Unicode MS" w:hAnsi="Times New Roman"/>
                <w:b/>
                <w:color w:val="00000A"/>
                <w:kern w:val="1"/>
                <w:sz w:val="24"/>
                <w:szCs w:val="24"/>
                <w:lang w:eastAsia="ar-SA"/>
              </w:rPr>
              <w:t>2</w:t>
            </w:r>
            <w:r>
              <w:rPr>
                <w:rFonts w:ascii="Times New Roman" w:eastAsia="Arial Unicode MS" w:hAnsi="Times New Roman"/>
                <w:b/>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E2624B" w:rsidP="00E91826">
            <w:pPr>
              <w:suppressAutoHyphens/>
              <w:spacing w:after="0"/>
              <w:jc w:val="center"/>
              <w:rPr>
                <w:rFonts w:ascii="Times New Roman" w:eastAsia="Arial Unicode MS" w:hAnsi="Times New Roman"/>
                <w:b/>
                <w:color w:val="00000A"/>
                <w:kern w:val="1"/>
                <w:sz w:val="24"/>
                <w:szCs w:val="24"/>
                <w:lang w:eastAsia="ar-SA"/>
              </w:rPr>
            </w:pPr>
            <w:r>
              <w:rPr>
                <w:rFonts w:ascii="Times New Roman" w:eastAsia="Arial Unicode MS" w:hAnsi="Times New Roman"/>
                <w:b/>
                <w:color w:val="00000A"/>
                <w:kern w:val="1"/>
                <w:sz w:val="24"/>
                <w:szCs w:val="24"/>
                <w:lang w:eastAsia="ar-SA"/>
              </w:rPr>
              <w:t>101</w:t>
            </w:r>
          </w:p>
        </w:tc>
      </w:tr>
      <w:tr w:rsidR="00E2624B" w:rsidRPr="00E2212B" w:rsidTr="00C8428F">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b/>
                <w:i/>
                <w:iCs/>
                <w:color w:val="00000A"/>
                <w:kern w:val="2"/>
                <w:sz w:val="24"/>
                <w:szCs w:val="24"/>
                <w:lang w:eastAsia="ar-SA"/>
              </w:rPr>
              <w:t xml:space="preserve">Часть, формируемая участниками образовательных отношений </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3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10</w:t>
            </w:r>
          </w:p>
        </w:tc>
      </w:tr>
      <w:tr w:rsidR="00E2624B" w:rsidRPr="00E2212B" w:rsidTr="00C8428F">
        <w:tc>
          <w:tcPr>
            <w:tcW w:w="2202" w:type="dxa"/>
            <w:tcBorders>
              <w:top w:val="single" w:sz="4" w:space="0" w:color="000000"/>
              <w:left w:val="single" w:sz="4" w:space="0" w:color="000000"/>
              <w:bottom w:val="single" w:sz="4" w:space="0" w:color="000000"/>
              <w:right w:val="nil"/>
            </w:tcBorders>
          </w:tcPr>
          <w:p w:rsidR="00E2624B" w:rsidRPr="00E2212B" w:rsidRDefault="00E2624B" w:rsidP="00E91826">
            <w:pPr>
              <w:suppressAutoHyphens/>
              <w:spacing w:after="0"/>
              <w:jc w:val="both"/>
              <w:rPr>
                <w:rFonts w:ascii="Times New Roman" w:eastAsia="Arial Unicode MS" w:hAnsi="Times New Roman"/>
                <w:iCs/>
                <w:kern w:val="2"/>
                <w:sz w:val="24"/>
                <w:szCs w:val="24"/>
                <w:lang w:eastAsia="ar-SA"/>
              </w:rPr>
            </w:pPr>
            <w:r w:rsidRPr="00E2212B">
              <w:rPr>
                <w:rFonts w:ascii="Times New Roman" w:eastAsia="Arial Unicode MS" w:hAnsi="Times New Roman"/>
                <w:color w:val="00000A"/>
                <w:kern w:val="2"/>
                <w:sz w:val="24"/>
                <w:szCs w:val="24"/>
                <w:lang w:eastAsia="ar-SA"/>
              </w:rPr>
              <w:t>Язык и речевая практика</w:t>
            </w:r>
          </w:p>
        </w:tc>
        <w:tc>
          <w:tcPr>
            <w:tcW w:w="2582" w:type="dxa"/>
            <w:gridSpan w:val="2"/>
            <w:tcBorders>
              <w:top w:val="single" w:sz="4" w:space="0" w:color="000000"/>
              <w:left w:val="single" w:sz="4" w:space="0" w:color="000000"/>
              <w:bottom w:val="single" w:sz="4" w:space="0" w:color="000000"/>
              <w:right w:val="nil"/>
            </w:tcBorders>
          </w:tcPr>
          <w:p w:rsidR="00E2624B" w:rsidRPr="00E2212B" w:rsidRDefault="00114E3D" w:rsidP="009330E0">
            <w:pPr>
              <w:suppressAutoHyphens/>
              <w:spacing w:after="0"/>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Русский язык</w:t>
            </w:r>
          </w:p>
        </w:tc>
        <w:tc>
          <w:tcPr>
            <w:tcW w:w="1105" w:type="dxa"/>
            <w:tcBorders>
              <w:top w:val="single" w:sz="4" w:space="0" w:color="000000"/>
              <w:left w:val="single" w:sz="4" w:space="0" w:color="000000"/>
              <w:bottom w:val="single" w:sz="4" w:space="0" w:color="000000"/>
              <w:right w:val="single" w:sz="4" w:space="0" w:color="000000"/>
            </w:tcBorders>
          </w:tcPr>
          <w:p w:rsidR="00E2624B" w:rsidRDefault="00114E3D"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E2624B">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9330E0">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tcPr>
          <w:p w:rsidR="00E2624B" w:rsidRPr="00E2212B" w:rsidRDefault="00114E3D" w:rsidP="00E2624B">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c>
          <w:tcPr>
            <w:tcW w:w="2202" w:type="dxa"/>
            <w:tcBorders>
              <w:top w:val="single" w:sz="4" w:space="0" w:color="000000"/>
              <w:left w:val="single" w:sz="4" w:space="0" w:color="000000"/>
              <w:bottom w:val="single" w:sz="4" w:space="0" w:color="000000"/>
              <w:right w:val="nil"/>
            </w:tcBorders>
          </w:tcPr>
          <w:p w:rsidR="00E2624B" w:rsidRPr="00E2212B" w:rsidRDefault="00E2624B" w:rsidP="00E91826">
            <w:pPr>
              <w:suppressAutoHyphens/>
              <w:spacing w:after="0"/>
              <w:jc w:val="both"/>
              <w:rPr>
                <w:rFonts w:ascii="Times New Roman" w:eastAsia="Arial Unicode MS" w:hAnsi="Times New Roman"/>
                <w:iCs/>
                <w:kern w:val="2"/>
                <w:sz w:val="24"/>
                <w:szCs w:val="24"/>
                <w:lang w:eastAsia="ar-SA"/>
              </w:rPr>
            </w:pPr>
            <w:r w:rsidRPr="00E2212B">
              <w:rPr>
                <w:rFonts w:ascii="Times New Roman" w:eastAsia="Arial Unicode MS" w:hAnsi="Times New Roman"/>
                <w:iCs/>
                <w:kern w:val="2"/>
                <w:sz w:val="24"/>
                <w:szCs w:val="24"/>
                <w:lang w:eastAsia="ar-SA"/>
              </w:rPr>
              <w:t>Математика</w:t>
            </w:r>
          </w:p>
        </w:tc>
        <w:tc>
          <w:tcPr>
            <w:tcW w:w="2582" w:type="dxa"/>
            <w:gridSpan w:val="2"/>
            <w:tcBorders>
              <w:top w:val="single" w:sz="4" w:space="0" w:color="000000"/>
              <w:left w:val="single" w:sz="4" w:space="0" w:color="000000"/>
              <w:bottom w:val="single" w:sz="4" w:space="0" w:color="000000"/>
              <w:right w:val="nil"/>
            </w:tcBorders>
          </w:tcPr>
          <w:p w:rsidR="00E2624B" w:rsidRPr="00E2212B" w:rsidRDefault="00114E3D" w:rsidP="00E91826">
            <w:pPr>
              <w:suppressAutoHyphens/>
              <w:spacing w:after="0"/>
              <w:jc w:val="both"/>
              <w:rPr>
                <w:rFonts w:ascii="Times New Roman" w:eastAsia="Arial Unicode MS" w:hAnsi="Times New Roman"/>
                <w:iCs/>
                <w:kern w:val="2"/>
                <w:sz w:val="24"/>
                <w:szCs w:val="24"/>
                <w:lang w:eastAsia="ar-SA"/>
              </w:rPr>
            </w:pPr>
            <w:r w:rsidRPr="00E2212B">
              <w:rPr>
                <w:rFonts w:ascii="Times New Roman" w:eastAsia="Arial Unicode MS" w:hAnsi="Times New Roman"/>
                <w:color w:val="00000A"/>
                <w:kern w:val="2"/>
                <w:sz w:val="24"/>
                <w:szCs w:val="24"/>
                <w:lang w:eastAsia="ar-SA"/>
              </w:rPr>
              <w:t>Речевая практика</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both"/>
              <w:rPr>
                <w:rFonts w:ascii="Times New Roman" w:eastAsia="Arial Unicode MS" w:hAnsi="Times New Roman"/>
                <w:iCs/>
                <w:kern w:val="2"/>
                <w:sz w:val="24"/>
                <w:szCs w:val="24"/>
                <w:lang w:eastAsia="ar-SA"/>
              </w:rPr>
            </w:pPr>
            <w:r w:rsidRPr="00E2212B">
              <w:rPr>
                <w:rFonts w:ascii="Times New Roman" w:eastAsia="Arial Unicode MS" w:hAnsi="Times New Roman"/>
                <w:b/>
                <w:color w:val="00000A"/>
                <w:kern w:val="2"/>
                <w:sz w:val="24"/>
                <w:szCs w:val="24"/>
                <w:lang w:eastAsia="ar-SA"/>
              </w:rPr>
              <w:t xml:space="preserve">Максимально допустимая недельная нагрузка </w:t>
            </w:r>
            <w:r w:rsidRPr="00E2212B">
              <w:rPr>
                <w:rFonts w:ascii="Times New Roman" w:eastAsia="Arial Unicode MS" w:hAnsi="Times New Roman"/>
                <w:color w:val="00000A"/>
                <w:kern w:val="2"/>
                <w:sz w:val="24"/>
                <w:szCs w:val="24"/>
                <w:lang w:eastAsia="ar-SA"/>
              </w:rPr>
              <w:t>(при 5-дневной учебной неделе)</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21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b/>
                <w:kern w:val="2"/>
                <w:sz w:val="24"/>
                <w:szCs w:val="24"/>
                <w:lang w:eastAsia="ar-SA"/>
              </w:rPr>
            </w:pPr>
            <w:r w:rsidRPr="00E2212B">
              <w:rPr>
                <w:rFonts w:ascii="Times New Roman" w:eastAsia="Arial Unicode MS" w:hAnsi="Times New Roman"/>
                <w:b/>
                <w:kern w:val="2"/>
                <w:sz w:val="24"/>
                <w:szCs w:val="24"/>
                <w:lang w:eastAsia="ar-SA"/>
              </w:rPr>
              <w:t>21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23</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23</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23</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114E3D" w:rsidRDefault="00114E3D" w:rsidP="00114E3D">
            <w:pPr>
              <w:suppressAutoHyphens/>
              <w:spacing w:after="0"/>
              <w:rPr>
                <w:rFonts w:ascii="Times New Roman" w:eastAsia="Arial Unicode MS" w:hAnsi="Times New Roman"/>
                <w:b/>
                <w:color w:val="00000A"/>
                <w:kern w:val="2"/>
                <w:sz w:val="24"/>
                <w:szCs w:val="24"/>
                <w:lang w:eastAsia="ar-SA"/>
              </w:rPr>
            </w:pPr>
            <w:r w:rsidRPr="00114E3D">
              <w:rPr>
                <w:rFonts w:ascii="Times New Roman" w:eastAsia="Arial Unicode MS" w:hAnsi="Times New Roman"/>
                <w:b/>
                <w:color w:val="00000A"/>
                <w:kern w:val="2"/>
                <w:sz w:val="24"/>
                <w:szCs w:val="24"/>
                <w:lang w:eastAsia="ar-SA"/>
              </w:rPr>
              <w:t>111</w:t>
            </w:r>
          </w:p>
        </w:tc>
      </w:tr>
      <w:tr w:rsidR="00114E3D" w:rsidRPr="00E2212B" w:rsidTr="00C8428F">
        <w:tc>
          <w:tcPr>
            <w:tcW w:w="4784" w:type="dxa"/>
            <w:gridSpan w:val="3"/>
            <w:tcBorders>
              <w:top w:val="single" w:sz="4" w:space="0" w:color="000000"/>
              <w:left w:val="single" w:sz="4" w:space="0" w:color="000000"/>
              <w:bottom w:val="single" w:sz="4" w:space="0" w:color="000000"/>
              <w:right w:val="nil"/>
            </w:tcBorders>
            <w:hideMark/>
          </w:tcPr>
          <w:p w:rsidR="00114E3D" w:rsidRPr="00E2212B" w:rsidRDefault="00114E3D" w:rsidP="00E91826">
            <w:pPr>
              <w:suppressAutoHyphens/>
              <w:spacing w:after="0"/>
              <w:jc w:val="both"/>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Внеурочная деятельность</w:t>
            </w:r>
          </w:p>
        </w:tc>
        <w:tc>
          <w:tcPr>
            <w:tcW w:w="1105" w:type="dxa"/>
            <w:tcBorders>
              <w:top w:val="single" w:sz="4" w:space="0" w:color="000000"/>
              <w:left w:val="single" w:sz="4" w:space="0" w:color="000000"/>
              <w:bottom w:val="single" w:sz="4" w:space="0" w:color="000000"/>
              <w:right w:val="single" w:sz="4" w:space="0" w:color="000000"/>
            </w:tcBorders>
          </w:tcPr>
          <w:p w:rsidR="00114E3D"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10</w:t>
            </w:r>
          </w:p>
        </w:tc>
        <w:tc>
          <w:tcPr>
            <w:tcW w:w="537" w:type="dxa"/>
            <w:tcBorders>
              <w:top w:val="single" w:sz="4" w:space="0" w:color="000000"/>
              <w:left w:val="single" w:sz="4" w:space="0" w:color="000000"/>
              <w:bottom w:val="single" w:sz="4" w:space="0" w:color="000000"/>
              <w:right w:val="nil"/>
            </w:tcBorders>
            <w:hideMark/>
          </w:tcPr>
          <w:p w:rsidR="00114E3D"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10</w:t>
            </w:r>
          </w:p>
        </w:tc>
        <w:tc>
          <w:tcPr>
            <w:tcW w:w="567" w:type="dxa"/>
            <w:tcBorders>
              <w:top w:val="single" w:sz="4" w:space="0" w:color="000000"/>
              <w:left w:val="single" w:sz="4" w:space="0" w:color="000000"/>
              <w:bottom w:val="single" w:sz="4" w:space="0" w:color="000000"/>
              <w:right w:val="nil"/>
            </w:tcBorders>
            <w:hideMark/>
          </w:tcPr>
          <w:p w:rsidR="00114E3D" w:rsidRPr="00E2212B" w:rsidRDefault="00114E3D" w:rsidP="00E91826">
            <w:pPr>
              <w:suppressAutoHyphens/>
              <w:spacing w:after="0"/>
              <w:jc w:val="center"/>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10</w:t>
            </w:r>
          </w:p>
        </w:tc>
        <w:tc>
          <w:tcPr>
            <w:tcW w:w="567" w:type="dxa"/>
            <w:tcBorders>
              <w:top w:val="single" w:sz="4" w:space="0" w:color="000000"/>
              <w:left w:val="single" w:sz="4" w:space="0" w:color="000000"/>
              <w:bottom w:val="single" w:sz="4" w:space="0" w:color="000000"/>
              <w:right w:val="nil"/>
            </w:tcBorders>
            <w:hideMark/>
          </w:tcPr>
          <w:p w:rsidR="00114E3D" w:rsidRPr="00E2212B" w:rsidRDefault="00114E3D" w:rsidP="00E91826">
            <w:pPr>
              <w:suppressAutoHyphens/>
              <w:spacing w:after="0"/>
              <w:jc w:val="center"/>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10</w:t>
            </w:r>
          </w:p>
        </w:tc>
        <w:tc>
          <w:tcPr>
            <w:tcW w:w="567" w:type="dxa"/>
            <w:tcBorders>
              <w:top w:val="single" w:sz="4" w:space="0" w:color="000000"/>
              <w:left w:val="single" w:sz="4" w:space="0" w:color="000000"/>
              <w:bottom w:val="single" w:sz="4" w:space="0" w:color="000000"/>
              <w:right w:val="nil"/>
            </w:tcBorders>
            <w:hideMark/>
          </w:tcPr>
          <w:p w:rsidR="00114E3D" w:rsidRPr="00E2212B" w:rsidRDefault="00114E3D" w:rsidP="00E91826">
            <w:pPr>
              <w:suppressAutoHyphens/>
              <w:spacing w:after="0"/>
              <w:jc w:val="center"/>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10</w:t>
            </w:r>
          </w:p>
        </w:tc>
        <w:tc>
          <w:tcPr>
            <w:tcW w:w="1164" w:type="dxa"/>
            <w:tcBorders>
              <w:top w:val="single" w:sz="4" w:space="0" w:color="000000"/>
              <w:left w:val="single" w:sz="4" w:space="0" w:color="000000"/>
              <w:bottom w:val="single" w:sz="4" w:space="0" w:color="000000"/>
              <w:right w:val="single" w:sz="4" w:space="0" w:color="000000"/>
            </w:tcBorders>
            <w:hideMark/>
          </w:tcPr>
          <w:p w:rsidR="00114E3D" w:rsidRPr="00114E3D" w:rsidRDefault="00A51843" w:rsidP="00114E3D">
            <w:pPr>
              <w:suppressAutoHyphens/>
              <w:spacing w:after="0"/>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 xml:space="preserve">  </w:t>
            </w:r>
            <w:r w:rsidR="00114E3D">
              <w:rPr>
                <w:rFonts w:ascii="Times New Roman" w:eastAsia="Arial Unicode MS" w:hAnsi="Times New Roman"/>
                <w:b/>
                <w:color w:val="00000A"/>
                <w:kern w:val="2"/>
                <w:sz w:val="24"/>
                <w:szCs w:val="24"/>
                <w:lang w:eastAsia="ar-SA"/>
              </w:rPr>
              <w:t>50</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114E3D">
            <w:pPr>
              <w:widowControl w:val="0"/>
              <w:suppressAutoHyphens/>
              <w:autoSpaceDE w:val="0"/>
              <w:spacing w:after="0"/>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 xml:space="preserve">Коррекционно-развивающая </w:t>
            </w:r>
            <w:r w:rsidR="00114E3D">
              <w:rPr>
                <w:rFonts w:ascii="Times New Roman" w:eastAsia="Arial Unicode MS" w:hAnsi="Times New Roman"/>
                <w:b/>
                <w:color w:val="00000A"/>
                <w:kern w:val="2"/>
                <w:sz w:val="24"/>
                <w:szCs w:val="24"/>
                <w:lang w:eastAsia="ar-SA"/>
              </w:rPr>
              <w:t>работа:</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5</w:t>
            </w:r>
          </w:p>
        </w:tc>
        <w:tc>
          <w:tcPr>
            <w:tcW w:w="53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5</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5</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5</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5</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suppressAutoHyphens/>
              <w:spacing w:after="0"/>
              <w:jc w:val="center"/>
              <w:rPr>
                <w:rFonts w:ascii="Times New Roman" w:eastAsia="Arial Unicode MS" w:hAnsi="Times New Roman"/>
                <w:b/>
                <w:kern w:val="2"/>
                <w:sz w:val="24"/>
                <w:szCs w:val="24"/>
                <w:lang w:eastAsia="ar-SA"/>
              </w:rPr>
            </w:pPr>
            <w:r>
              <w:rPr>
                <w:rFonts w:ascii="Times New Roman" w:eastAsia="Arial Unicode MS" w:hAnsi="Times New Roman"/>
                <w:b/>
                <w:kern w:val="2"/>
                <w:sz w:val="24"/>
                <w:szCs w:val="24"/>
                <w:lang w:eastAsia="ar-SA"/>
              </w:rPr>
              <w:t>25</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pStyle w:val="a4"/>
              <w:widowControl w:val="0"/>
              <w:suppressAutoHyphens/>
              <w:autoSpaceDE w:val="0"/>
              <w:spacing w:after="0"/>
              <w:ind w:left="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Развитие психомоторных и сенсорных процессов</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pStyle w:val="a4"/>
              <w:widowControl w:val="0"/>
              <w:suppressAutoHyphens/>
              <w:autoSpaceDE w:val="0"/>
              <w:spacing w:after="0"/>
              <w:ind w:left="0"/>
              <w:jc w:val="both"/>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Развитие основных психических функций (познавательная сфера)</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114E3D" w:rsidP="00E91826">
            <w:pPr>
              <w:widowControl w:val="0"/>
              <w:suppressAutoHyphens/>
              <w:autoSpaceDE w:val="0"/>
              <w:spacing w:after="0"/>
              <w:jc w:val="both"/>
              <w:rPr>
                <w:rFonts w:ascii="Times New Roman" w:eastAsia="Arial Unicode MS" w:hAnsi="Times New Roman"/>
                <w:color w:val="00000A"/>
                <w:kern w:val="2"/>
                <w:sz w:val="24"/>
                <w:szCs w:val="24"/>
                <w:highlight w:val="yellow"/>
                <w:lang w:eastAsia="ar-SA"/>
              </w:rPr>
            </w:pPr>
            <w:r w:rsidRPr="00114E3D">
              <w:rPr>
                <w:rFonts w:ascii="Times New Roman" w:eastAsia="Arial Unicode MS" w:hAnsi="Times New Roman"/>
                <w:color w:val="00000A"/>
                <w:kern w:val="2"/>
                <w:sz w:val="24"/>
                <w:szCs w:val="24"/>
                <w:lang w:eastAsia="ar-SA"/>
              </w:rPr>
              <w:t>Основы коммуникации</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widowControl w:val="0"/>
              <w:suppressAutoHyphens/>
              <w:autoSpaceDE w:val="0"/>
              <w:spacing w:after="0"/>
              <w:jc w:val="both"/>
              <w:rPr>
                <w:rFonts w:ascii="Times New Roman" w:eastAsia="Arial Unicode MS" w:hAnsi="Times New Roman"/>
                <w:color w:val="00000A"/>
                <w:kern w:val="2"/>
                <w:sz w:val="24"/>
                <w:szCs w:val="24"/>
                <w:lang w:eastAsia="ar-SA"/>
              </w:rPr>
            </w:pPr>
            <w:r w:rsidRPr="00E2212B">
              <w:rPr>
                <w:rFonts w:ascii="Times New Roman" w:hAnsi="Times New Roman"/>
                <w:bCs/>
                <w:sz w:val="24"/>
                <w:szCs w:val="24"/>
                <w:lang w:eastAsia="en-US"/>
              </w:rPr>
              <w:t>Логопедическое занятие</w:t>
            </w:r>
            <w:r w:rsidR="00114E3D">
              <w:rPr>
                <w:rFonts w:ascii="Times New Roman" w:hAnsi="Times New Roman"/>
                <w:bCs/>
                <w:sz w:val="24"/>
                <w:szCs w:val="24"/>
                <w:lang w:eastAsia="en-US"/>
              </w:rPr>
              <w:t xml:space="preserve"> (произношение)</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E2212B" w:rsidTr="00C8428F">
        <w:trPr>
          <w:trHeight w:val="417"/>
        </w:trPr>
        <w:tc>
          <w:tcPr>
            <w:tcW w:w="4784" w:type="dxa"/>
            <w:gridSpan w:val="3"/>
            <w:tcBorders>
              <w:top w:val="single" w:sz="4" w:space="0" w:color="000000"/>
              <w:left w:val="single" w:sz="4" w:space="0" w:color="000000"/>
              <w:bottom w:val="single" w:sz="4" w:space="0" w:color="000000"/>
              <w:right w:val="nil"/>
            </w:tcBorders>
            <w:hideMark/>
          </w:tcPr>
          <w:p w:rsidR="00E2624B" w:rsidRPr="00E2212B" w:rsidRDefault="00E2624B" w:rsidP="00E91826">
            <w:pPr>
              <w:widowControl w:val="0"/>
              <w:suppressAutoHyphens/>
              <w:autoSpaceDE w:val="0"/>
              <w:spacing w:after="0"/>
              <w:jc w:val="both"/>
              <w:rPr>
                <w:rFonts w:ascii="Times New Roman" w:eastAsia="Arial Unicode MS" w:hAnsi="Times New Roman"/>
                <w:kern w:val="2"/>
                <w:sz w:val="24"/>
                <w:szCs w:val="24"/>
                <w:lang w:eastAsia="ar-SA"/>
              </w:rPr>
            </w:pPr>
            <w:r w:rsidRPr="00E2212B">
              <w:rPr>
                <w:rFonts w:ascii="Times New Roman" w:eastAsia="Arial Unicode MS" w:hAnsi="Times New Roman"/>
                <w:color w:val="00000A"/>
                <w:kern w:val="2"/>
                <w:sz w:val="24"/>
                <w:szCs w:val="24"/>
                <w:lang w:eastAsia="ar-SA"/>
              </w:rPr>
              <w:t>Дефектологическое занятие</w:t>
            </w:r>
          </w:p>
        </w:tc>
        <w:tc>
          <w:tcPr>
            <w:tcW w:w="1105" w:type="dxa"/>
            <w:tcBorders>
              <w:top w:val="single" w:sz="4" w:space="0" w:color="000000"/>
              <w:left w:val="single" w:sz="4" w:space="0" w:color="000000"/>
              <w:bottom w:val="single" w:sz="4" w:space="0" w:color="000000"/>
              <w:right w:val="single" w:sz="4" w:space="0" w:color="000000"/>
            </w:tcBorders>
          </w:tcPr>
          <w:p w:rsidR="00E2624B" w:rsidRPr="00E2212B" w:rsidRDefault="00114E3D"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000000"/>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000000"/>
              <w:right w:val="single" w:sz="4" w:space="0" w:color="000000"/>
            </w:tcBorders>
            <w:hideMark/>
          </w:tcPr>
          <w:p w:rsidR="00E2624B" w:rsidRPr="00E2212B" w:rsidRDefault="00114E3D" w:rsidP="00E91826">
            <w:pPr>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A51843" w:rsidTr="00C8428F">
        <w:tc>
          <w:tcPr>
            <w:tcW w:w="4784" w:type="dxa"/>
            <w:gridSpan w:val="3"/>
            <w:tcBorders>
              <w:top w:val="single" w:sz="4" w:space="0" w:color="000000"/>
              <w:left w:val="single" w:sz="4" w:space="0" w:color="000000"/>
              <w:bottom w:val="single" w:sz="4" w:space="0" w:color="auto"/>
              <w:right w:val="nil"/>
            </w:tcBorders>
            <w:hideMark/>
          </w:tcPr>
          <w:p w:rsidR="00E2624B" w:rsidRPr="00E2212B" w:rsidRDefault="00114E3D" w:rsidP="00114E3D">
            <w:pPr>
              <w:widowControl w:val="0"/>
              <w:suppressAutoHyphens/>
              <w:autoSpaceDE w:val="0"/>
              <w:spacing w:after="0"/>
              <w:jc w:val="both"/>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Другие направления внеурочной</w:t>
            </w:r>
            <w:r w:rsidR="00E2624B" w:rsidRPr="00E2212B">
              <w:rPr>
                <w:rFonts w:ascii="Times New Roman" w:eastAsia="Arial Unicode MS" w:hAnsi="Times New Roman"/>
                <w:b/>
                <w:color w:val="00000A"/>
                <w:kern w:val="2"/>
                <w:sz w:val="24"/>
                <w:szCs w:val="24"/>
                <w:lang w:eastAsia="ar-SA"/>
              </w:rPr>
              <w:t xml:space="preserve"> деятельност</w:t>
            </w:r>
            <w:r>
              <w:rPr>
                <w:rFonts w:ascii="Times New Roman" w:eastAsia="Arial Unicode MS" w:hAnsi="Times New Roman"/>
                <w:b/>
                <w:color w:val="00000A"/>
                <w:kern w:val="2"/>
                <w:sz w:val="24"/>
                <w:szCs w:val="24"/>
                <w:lang w:eastAsia="ar-SA"/>
              </w:rPr>
              <w:t>и</w:t>
            </w:r>
          </w:p>
        </w:tc>
        <w:tc>
          <w:tcPr>
            <w:tcW w:w="1105" w:type="dxa"/>
            <w:tcBorders>
              <w:top w:val="single" w:sz="4" w:space="0" w:color="000000"/>
              <w:left w:val="single" w:sz="4" w:space="0" w:color="000000"/>
              <w:bottom w:val="single" w:sz="4" w:space="0" w:color="auto"/>
              <w:right w:val="single" w:sz="4" w:space="0" w:color="000000"/>
            </w:tcBorders>
          </w:tcPr>
          <w:p w:rsidR="00E2624B" w:rsidRPr="00A51843" w:rsidRDefault="00114E3D" w:rsidP="00E91826">
            <w:pPr>
              <w:suppressAutoHyphens/>
              <w:spacing w:after="0"/>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5</w:t>
            </w:r>
          </w:p>
        </w:tc>
        <w:tc>
          <w:tcPr>
            <w:tcW w:w="537" w:type="dxa"/>
            <w:tcBorders>
              <w:top w:val="single" w:sz="4" w:space="0" w:color="000000"/>
              <w:left w:val="single" w:sz="4" w:space="0" w:color="000000"/>
              <w:bottom w:val="single" w:sz="4" w:space="0" w:color="auto"/>
              <w:right w:val="nil"/>
            </w:tcBorders>
            <w:hideMark/>
          </w:tcPr>
          <w:p w:rsidR="00E2624B" w:rsidRPr="00A51843" w:rsidRDefault="00114E3D" w:rsidP="00E91826">
            <w:pPr>
              <w:suppressAutoHyphens/>
              <w:spacing w:after="0"/>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5</w:t>
            </w:r>
          </w:p>
        </w:tc>
        <w:tc>
          <w:tcPr>
            <w:tcW w:w="567" w:type="dxa"/>
            <w:tcBorders>
              <w:top w:val="single" w:sz="4" w:space="0" w:color="000000"/>
              <w:left w:val="single" w:sz="4" w:space="0" w:color="000000"/>
              <w:bottom w:val="single" w:sz="4" w:space="0" w:color="auto"/>
              <w:right w:val="nil"/>
            </w:tcBorders>
            <w:hideMark/>
          </w:tcPr>
          <w:p w:rsidR="00E2624B" w:rsidRPr="00A51843" w:rsidRDefault="00114E3D" w:rsidP="00E91826">
            <w:pPr>
              <w:suppressAutoHyphens/>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5</w:t>
            </w:r>
          </w:p>
        </w:tc>
        <w:tc>
          <w:tcPr>
            <w:tcW w:w="567" w:type="dxa"/>
            <w:tcBorders>
              <w:top w:val="single" w:sz="4" w:space="0" w:color="000000"/>
              <w:left w:val="single" w:sz="4" w:space="0" w:color="000000"/>
              <w:bottom w:val="single" w:sz="4" w:space="0" w:color="auto"/>
              <w:right w:val="nil"/>
            </w:tcBorders>
            <w:hideMark/>
          </w:tcPr>
          <w:p w:rsidR="00E2624B" w:rsidRPr="00A51843" w:rsidRDefault="00114E3D" w:rsidP="00E91826">
            <w:pPr>
              <w:suppressAutoHyphens/>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5</w:t>
            </w:r>
          </w:p>
        </w:tc>
        <w:tc>
          <w:tcPr>
            <w:tcW w:w="567" w:type="dxa"/>
            <w:tcBorders>
              <w:top w:val="single" w:sz="4" w:space="0" w:color="000000"/>
              <w:left w:val="single" w:sz="4" w:space="0" w:color="000000"/>
              <w:bottom w:val="single" w:sz="4" w:space="0" w:color="auto"/>
              <w:right w:val="nil"/>
            </w:tcBorders>
            <w:hideMark/>
          </w:tcPr>
          <w:p w:rsidR="00E2624B" w:rsidRPr="00A51843" w:rsidRDefault="00114E3D" w:rsidP="00E91826">
            <w:pPr>
              <w:suppressAutoHyphens/>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5</w:t>
            </w:r>
          </w:p>
        </w:tc>
        <w:tc>
          <w:tcPr>
            <w:tcW w:w="1164" w:type="dxa"/>
            <w:tcBorders>
              <w:top w:val="single" w:sz="4" w:space="0" w:color="000000"/>
              <w:left w:val="single" w:sz="4" w:space="0" w:color="000000"/>
              <w:bottom w:val="single" w:sz="4" w:space="0" w:color="auto"/>
              <w:right w:val="single" w:sz="4" w:space="0" w:color="000000"/>
            </w:tcBorders>
            <w:hideMark/>
          </w:tcPr>
          <w:p w:rsidR="00E2624B" w:rsidRPr="00A51843" w:rsidRDefault="00114E3D" w:rsidP="00A51843">
            <w:pPr>
              <w:suppressAutoHyphens/>
              <w:jc w:val="center"/>
              <w:rPr>
                <w:rFonts w:ascii="Times New Roman" w:eastAsia="Arial Unicode MS" w:hAnsi="Times New Roman"/>
                <w:b/>
                <w:color w:val="00000A"/>
                <w:kern w:val="1"/>
                <w:sz w:val="24"/>
                <w:szCs w:val="24"/>
                <w:lang w:eastAsia="ar-SA"/>
              </w:rPr>
            </w:pPr>
            <w:r w:rsidRPr="00A51843">
              <w:rPr>
                <w:rFonts w:ascii="Times New Roman" w:eastAsia="Arial Unicode MS" w:hAnsi="Times New Roman"/>
                <w:b/>
                <w:color w:val="00000A"/>
                <w:kern w:val="1"/>
                <w:sz w:val="24"/>
                <w:szCs w:val="24"/>
                <w:lang w:eastAsia="ar-SA"/>
              </w:rPr>
              <w:t>2</w:t>
            </w:r>
            <w:r w:rsidR="00A51843" w:rsidRPr="00A51843">
              <w:rPr>
                <w:rFonts w:ascii="Times New Roman" w:eastAsia="Arial Unicode MS" w:hAnsi="Times New Roman"/>
                <w:b/>
                <w:color w:val="00000A"/>
                <w:kern w:val="1"/>
                <w:sz w:val="24"/>
                <w:szCs w:val="24"/>
                <w:lang w:eastAsia="ar-SA"/>
              </w:rPr>
              <w:t>5</w:t>
            </w:r>
          </w:p>
        </w:tc>
      </w:tr>
      <w:tr w:rsidR="00E2624B" w:rsidRPr="00E2212B" w:rsidTr="00C8428F">
        <w:tc>
          <w:tcPr>
            <w:tcW w:w="4784" w:type="dxa"/>
            <w:gridSpan w:val="3"/>
            <w:tcBorders>
              <w:top w:val="single" w:sz="4" w:space="0" w:color="000000"/>
              <w:left w:val="single" w:sz="4" w:space="0" w:color="000000"/>
              <w:bottom w:val="single" w:sz="4" w:space="0" w:color="auto"/>
              <w:right w:val="nil"/>
            </w:tcBorders>
            <w:hideMark/>
          </w:tcPr>
          <w:p w:rsidR="00E2624B" w:rsidRPr="00E2212B" w:rsidRDefault="00E2624B" w:rsidP="00E91826">
            <w:pPr>
              <w:pStyle w:val="a4"/>
              <w:widowControl w:val="0"/>
              <w:suppressAutoHyphens/>
              <w:autoSpaceDE w:val="0"/>
              <w:spacing w:after="0"/>
              <w:ind w:left="0"/>
              <w:jc w:val="both"/>
              <w:rPr>
                <w:rFonts w:ascii="Times New Roman" w:hAnsi="Times New Roman"/>
                <w:bCs/>
                <w:sz w:val="24"/>
                <w:szCs w:val="24"/>
                <w:lang w:eastAsia="en-US"/>
              </w:rPr>
            </w:pPr>
            <w:r w:rsidRPr="00E2212B">
              <w:rPr>
                <w:rFonts w:ascii="Times New Roman" w:hAnsi="Times New Roman"/>
                <w:bCs/>
                <w:sz w:val="24"/>
                <w:szCs w:val="24"/>
                <w:lang w:eastAsia="en-US"/>
              </w:rPr>
              <w:lastRenderedPageBreak/>
              <w:t>Я, ты, он, она – вместе дружная семья</w:t>
            </w:r>
          </w:p>
        </w:tc>
        <w:tc>
          <w:tcPr>
            <w:tcW w:w="1105" w:type="dxa"/>
            <w:tcBorders>
              <w:top w:val="single" w:sz="4" w:space="0" w:color="000000"/>
              <w:left w:val="single" w:sz="4" w:space="0" w:color="000000"/>
              <w:bottom w:val="single" w:sz="4" w:space="0" w:color="auto"/>
              <w:right w:val="single" w:sz="4" w:space="0" w:color="000000"/>
            </w:tcBorders>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37" w:type="dxa"/>
            <w:tcBorders>
              <w:top w:val="single" w:sz="4" w:space="0" w:color="000000"/>
              <w:left w:val="single" w:sz="4" w:space="0" w:color="000000"/>
              <w:bottom w:val="single" w:sz="4" w:space="0" w:color="auto"/>
              <w:right w:val="nil"/>
            </w:tcBorders>
            <w:hideMark/>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auto"/>
              <w:right w:val="nil"/>
            </w:tcBorders>
            <w:hideMark/>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auto"/>
              <w:right w:val="nil"/>
            </w:tcBorders>
            <w:hideMark/>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567" w:type="dxa"/>
            <w:tcBorders>
              <w:top w:val="single" w:sz="4" w:space="0" w:color="000000"/>
              <w:left w:val="single" w:sz="4" w:space="0" w:color="000000"/>
              <w:bottom w:val="single" w:sz="4" w:space="0" w:color="auto"/>
              <w:right w:val="nil"/>
            </w:tcBorders>
            <w:hideMark/>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2</w:t>
            </w:r>
          </w:p>
        </w:tc>
        <w:tc>
          <w:tcPr>
            <w:tcW w:w="1164" w:type="dxa"/>
            <w:tcBorders>
              <w:top w:val="single" w:sz="4" w:space="0" w:color="000000"/>
              <w:left w:val="single" w:sz="4" w:space="0" w:color="000000"/>
              <w:bottom w:val="single" w:sz="4" w:space="0" w:color="auto"/>
              <w:right w:val="single" w:sz="4" w:space="0" w:color="000000"/>
            </w:tcBorders>
            <w:hideMark/>
          </w:tcPr>
          <w:p w:rsidR="00E2624B" w:rsidRPr="00E2212B" w:rsidRDefault="00A51843" w:rsidP="00E91826">
            <w:pPr>
              <w:suppressAutoHyphens/>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10</w:t>
            </w:r>
          </w:p>
        </w:tc>
      </w:tr>
      <w:tr w:rsidR="00E2624B" w:rsidRPr="00E2212B" w:rsidTr="00C8428F">
        <w:tc>
          <w:tcPr>
            <w:tcW w:w="4784" w:type="dxa"/>
            <w:gridSpan w:val="3"/>
            <w:tcBorders>
              <w:top w:val="single" w:sz="4" w:space="0" w:color="000000"/>
              <w:left w:val="single" w:sz="4" w:space="0" w:color="000000"/>
              <w:bottom w:val="single" w:sz="4" w:space="0" w:color="auto"/>
              <w:right w:val="nil"/>
            </w:tcBorders>
          </w:tcPr>
          <w:p w:rsidR="00E2624B" w:rsidRPr="00E2212B" w:rsidRDefault="00E2624B" w:rsidP="00E91826">
            <w:pPr>
              <w:pStyle w:val="a4"/>
              <w:widowControl w:val="0"/>
              <w:suppressAutoHyphens/>
              <w:autoSpaceDE w:val="0"/>
              <w:spacing w:after="0"/>
              <w:ind w:left="0"/>
              <w:jc w:val="both"/>
              <w:rPr>
                <w:rFonts w:ascii="Times New Roman" w:hAnsi="Times New Roman"/>
                <w:bCs/>
                <w:sz w:val="24"/>
                <w:szCs w:val="24"/>
                <w:lang w:eastAsia="en-US"/>
              </w:rPr>
            </w:pPr>
            <w:r w:rsidRPr="00E2212B">
              <w:rPr>
                <w:rFonts w:ascii="Times New Roman" w:hAnsi="Times New Roman"/>
                <w:bCs/>
                <w:sz w:val="24"/>
                <w:szCs w:val="24"/>
                <w:lang w:eastAsia="en-US"/>
              </w:rPr>
              <w:t>Духовно-нравственные беседы</w:t>
            </w:r>
          </w:p>
        </w:tc>
        <w:tc>
          <w:tcPr>
            <w:tcW w:w="1105" w:type="dxa"/>
            <w:tcBorders>
              <w:top w:val="single" w:sz="4" w:space="0" w:color="000000"/>
              <w:left w:val="single" w:sz="4" w:space="0" w:color="000000"/>
              <w:bottom w:val="single" w:sz="4" w:space="0" w:color="auto"/>
              <w:right w:val="single" w:sz="4" w:space="0" w:color="000000"/>
            </w:tcBorders>
          </w:tcPr>
          <w:p w:rsidR="00E2624B" w:rsidRPr="00E2212B" w:rsidRDefault="00A51843" w:rsidP="00E91826">
            <w:pPr>
              <w:suppressAutoHyphens/>
              <w:spacing w:after="0"/>
              <w:jc w:val="center"/>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1</w:t>
            </w:r>
          </w:p>
        </w:tc>
        <w:tc>
          <w:tcPr>
            <w:tcW w:w="537" w:type="dxa"/>
            <w:tcBorders>
              <w:top w:val="single" w:sz="4" w:space="0" w:color="000000"/>
              <w:left w:val="single" w:sz="4" w:space="0" w:color="000000"/>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w:t>
            </w:r>
          </w:p>
        </w:tc>
        <w:tc>
          <w:tcPr>
            <w:tcW w:w="567" w:type="dxa"/>
            <w:tcBorders>
              <w:top w:val="single" w:sz="4" w:space="0" w:color="000000"/>
              <w:left w:val="single" w:sz="4" w:space="0" w:color="000000"/>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w:t>
            </w:r>
          </w:p>
        </w:tc>
        <w:tc>
          <w:tcPr>
            <w:tcW w:w="567" w:type="dxa"/>
            <w:tcBorders>
              <w:top w:val="single" w:sz="4" w:space="0" w:color="000000"/>
              <w:left w:val="single" w:sz="4" w:space="0" w:color="000000"/>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w:t>
            </w:r>
          </w:p>
        </w:tc>
        <w:tc>
          <w:tcPr>
            <w:tcW w:w="567" w:type="dxa"/>
            <w:tcBorders>
              <w:top w:val="single" w:sz="4" w:space="0" w:color="000000"/>
              <w:left w:val="single" w:sz="4" w:space="0" w:color="000000"/>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color w:val="00000A"/>
                <w:kern w:val="2"/>
                <w:sz w:val="24"/>
                <w:szCs w:val="24"/>
                <w:lang w:eastAsia="ar-SA"/>
              </w:rPr>
            </w:pPr>
            <w:r w:rsidRPr="00E2212B">
              <w:rPr>
                <w:rFonts w:ascii="Times New Roman" w:eastAsia="Arial Unicode MS" w:hAnsi="Times New Roman"/>
                <w:color w:val="00000A"/>
                <w:kern w:val="2"/>
                <w:sz w:val="24"/>
                <w:szCs w:val="24"/>
                <w:lang w:eastAsia="ar-SA"/>
              </w:rPr>
              <w:t>1</w:t>
            </w:r>
          </w:p>
        </w:tc>
        <w:tc>
          <w:tcPr>
            <w:tcW w:w="1164" w:type="dxa"/>
            <w:tcBorders>
              <w:top w:val="single" w:sz="4" w:space="0" w:color="000000"/>
              <w:left w:val="single" w:sz="4" w:space="0" w:color="000000"/>
              <w:bottom w:val="single" w:sz="4" w:space="0" w:color="auto"/>
              <w:right w:val="single" w:sz="4" w:space="0" w:color="000000"/>
            </w:tcBorders>
          </w:tcPr>
          <w:p w:rsidR="00E2624B" w:rsidRPr="00E2212B" w:rsidRDefault="00A51843" w:rsidP="00E91826">
            <w:pPr>
              <w:suppressAutoHyphens/>
              <w:jc w:val="center"/>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5</w:t>
            </w:r>
          </w:p>
        </w:tc>
      </w:tr>
      <w:tr w:rsidR="00E2624B" w:rsidRPr="00E2212B" w:rsidTr="00C8428F">
        <w:tc>
          <w:tcPr>
            <w:tcW w:w="4784" w:type="dxa"/>
            <w:gridSpan w:val="3"/>
            <w:tcBorders>
              <w:top w:val="single" w:sz="4" w:space="0" w:color="000000"/>
              <w:left w:val="single" w:sz="4" w:space="0" w:color="000000"/>
              <w:bottom w:val="single" w:sz="4" w:space="0" w:color="auto"/>
              <w:right w:val="nil"/>
            </w:tcBorders>
            <w:hideMark/>
          </w:tcPr>
          <w:p w:rsidR="00E2624B" w:rsidRPr="00E2212B" w:rsidRDefault="00E2624B" w:rsidP="00E91826">
            <w:pPr>
              <w:widowControl w:val="0"/>
              <w:suppressAutoHyphens/>
              <w:autoSpaceDE w:val="0"/>
              <w:spacing w:after="0"/>
              <w:jc w:val="both"/>
              <w:rPr>
                <w:rFonts w:ascii="Times New Roman" w:hAnsi="Times New Roman"/>
                <w:bCs/>
                <w:sz w:val="24"/>
                <w:szCs w:val="24"/>
                <w:lang w:eastAsia="en-US"/>
              </w:rPr>
            </w:pPr>
            <w:r w:rsidRPr="00E2212B">
              <w:rPr>
                <w:rFonts w:ascii="Times New Roman" w:hAnsi="Times New Roman"/>
                <w:bCs/>
                <w:sz w:val="24"/>
                <w:szCs w:val="24"/>
                <w:lang w:eastAsia="en-US"/>
              </w:rPr>
              <w:t>Волшебный мир творчества</w:t>
            </w:r>
          </w:p>
        </w:tc>
        <w:tc>
          <w:tcPr>
            <w:tcW w:w="1105" w:type="dxa"/>
            <w:tcBorders>
              <w:top w:val="single" w:sz="4" w:space="0" w:color="000000"/>
              <w:left w:val="single" w:sz="4" w:space="0" w:color="000000"/>
              <w:bottom w:val="single" w:sz="4" w:space="0" w:color="auto"/>
              <w:right w:val="single" w:sz="4" w:space="0" w:color="000000"/>
            </w:tcBorders>
          </w:tcPr>
          <w:p w:rsidR="00E2624B"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auto"/>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E2624B" w:rsidRPr="00E2212B" w:rsidRDefault="00E2624B" w:rsidP="00E91826">
            <w:pPr>
              <w:suppressAutoHyphens/>
              <w:spacing w:after="0"/>
              <w:jc w:val="center"/>
              <w:rPr>
                <w:rFonts w:ascii="Times New Roman" w:eastAsia="Arial Unicode MS" w:hAnsi="Times New Roman"/>
                <w:color w:val="00000A"/>
                <w:kern w:val="1"/>
                <w:sz w:val="24"/>
                <w:szCs w:val="24"/>
                <w:lang w:eastAsia="ar-SA"/>
              </w:rPr>
            </w:pPr>
            <w:r w:rsidRPr="00E2212B">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auto"/>
              <w:right w:val="single" w:sz="4" w:space="0" w:color="000000"/>
            </w:tcBorders>
            <w:hideMark/>
          </w:tcPr>
          <w:p w:rsidR="00E2624B" w:rsidRPr="00E2212B" w:rsidRDefault="00A51843" w:rsidP="00E91826">
            <w:pPr>
              <w:suppressAutoHyphens/>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A51843" w:rsidRPr="00E2212B" w:rsidTr="00C8428F">
        <w:tc>
          <w:tcPr>
            <w:tcW w:w="4784" w:type="dxa"/>
            <w:gridSpan w:val="3"/>
            <w:tcBorders>
              <w:top w:val="single" w:sz="4" w:space="0" w:color="000000"/>
              <w:left w:val="single" w:sz="4" w:space="0" w:color="000000"/>
              <w:bottom w:val="single" w:sz="4" w:space="0" w:color="auto"/>
              <w:right w:val="nil"/>
            </w:tcBorders>
            <w:hideMark/>
          </w:tcPr>
          <w:p w:rsidR="00A51843" w:rsidRPr="00E2212B" w:rsidRDefault="00A51843" w:rsidP="00E91826">
            <w:pPr>
              <w:widowControl w:val="0"/>
              <w:suppressAutoHyphens/>
              <w:autoSpaceDE w:val="0"/>
              <w:spacing w:after="0"/>
              <w:jc w:val="both"/>
              <w:rPr>
                <w:rFonts w:ascii="Times New Roman" w:hAnsi="Times New Roman"/>
                <w:bCs/>
                <w:sz w:val="24"/>
                <w:szCs w:val="24"/>
                <w:lang w:eastAsia="en-US"/>
              </w:rPr>
            </w:pPr>
            <w:r>
              <w:rPr>
                <w:rFonts w:ascii="Times New Roman" w:hAnsi="Times New Roman"/>
                <w:bCs/>
                <w:sz w:val="24"/>
                <w:szCs w:val="24"/>
                <w:lang w:eastAsia="en-US"/>
              </w:rPr>
              <w:t>Участие в дистанционных конкурах, викторинах</w:t>
            </w:r>
          </w:p>
        </w:tc>
        <w:tc>
          <w:tcPr>
            <w:tcW w:w="1105" w:type="dxa"/>
            <w:tcBorders>
              <w:top w:val="single" w:sz="4" w:space="0" w:color="000000"/>
              <w:left w:val="single" w:sz="4" w:space="0" w:color="000000"/>
              <w:bottom w:val="single" w:sz="4" w:space="0" w:color="auto"/>
              <w:right w:val="single" w:sz="4" w:space="0" w:color="000000"/>
            </w:tcBorders>
          </w:tcPr>
          <w:p w:rsidR="00A51843"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37" w:type="dxa"/>
            <w:tcBorders>
              <w:top w:val="single" w:sz="4" w:space="0" w:color="000000"/>
              <w:left w:val="single" w:sz="4" w:space="0" w:color="000000"/>
              <w:bottom w:val="single" w:sz="4" w:space="0" w:color="auto"/>
              <w:right w:val="nil"/>
            </w:tcBorders>
            <w:hideMark/>
          </w:tcPr>
          <w:p w:rsidR="00A51843"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A51843"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A51843"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567" w:type="dxa"/>
            <w:tcBorders>
              <w:top w:val="single" w:sz="4" w:space="0" w:color="000000"/>
              <w:left w:val="single" w:sz="4" w:space="0" w:color="000000"/>
              <w:bottom w:val="single" w:sz="4" w:space="0" w:color="auto"/>
              <w:right w:val="nil"/>
            </w:tcBorders>
            <w:hideMark/>
          </w:tcPr>
          <w:p w:rsidR="00A51843" w:rsidRPr="00E2212B" w:rsidRDefault="00A51843" w:rsidP="00E91826">
            <w:pPr>
              <w:suppressAutoHyphens/>
              <w:spacing w:after="0"/>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1</w:t>
            </w:r>
          </w:p>
        </w:tc>
        <w:tc>
          <w:tcPr>
            <w:tcW w:w="1164" w:type="dxa"/>
            <w:tcBorders>
              <w:top w:val="single" w:sz="4" w:space="0" w:color="000000"/>
              <w:left w:val="single" w:sz="4" w:space="0" w:color="000000"/>
              <w:bottom w:val="single" w:sz="4" w:space="0" w:color="auto"/>
              <w:right w:val="single" w:sz="4" w:space="0" w:color="000000"/>
            </w:tcBorders>
            <w:hideMark/>
          </w:tcPr>
          <w:p w:rsidR="00A51843" w:rsidRPr="00E2212B" w:rsidRDefault="00A51843" w:rsidP="00E91826">
            <w:pPr>
              <w:suppressAutoHyphens/>
              <w:jc w:val="center"/>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5</w:t>
            </w:r>
          </w:p>
        </w:tc>
      </w:tr>
      <w:tr w:rsidR="00E2624B" w:rsidRPr="009330E0" w:rsidTr="00C8428F">
        <w:tc>
          <w:tcPr>
            <w:tcW w:w="4784" w:type="dxa"/>
            <w:gridSpan w:val="3"/>
            <w:tcBorders>
              <w:top w:val="single" w:sz="4" w:space="0" w:color="auto"/>
              <w:left w:val="single" w:sz="4" w:space="0" w:color="auto"/>
              <w:bottom w:val="single" w:sz="4" w:space="0" w:color="auto"/>
              <w:right w:val="single" w:sz="4" w:space="0" w:color="auto"/>
            </w:tcBorders>
          </w:tcPr>
          <w:p w:rsidR="00E2624B" w:rsidRPr="00E2212B" w:rsidRDefault="00E2624B" w:rsidP="00E91826">
            <w:pPr>
              <w:widowControl w:val="0"/>
              <w:suppressAutoHyphens/>
              <w:autoSpaceDE w:val="0"/>
              <w:spacing w:after="0"/>
              <w:jc w:val="both"/>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Всего к финансированию</w:t>
            </w:r>
          </w:p>
        </w:tc>
        <w:tc>
          <w:tcPr>
            <w:tcW w:w="1105" w:type="dxa"/>
            <w:tcBorders>
              <w:top w:val="single" w:sz="4" w:space="0" w:color="000000"/>
              <w:left w:val="single" w:sz="4" w:space="0" w:color="auto"/>
              <w:bottom w:val="single" w:sz="4" w:space="0" w:color="auto"/>
              <w:right w:val="single" w:sz="4" w:space="0" w:color="auto"/>
            </w:tcBorders>
          </w:tcPr>
          <w:p w:rsidR="00E2624B" w:rsidRPr="00E2212B" w:rsidRDefault="00A51843" w:rsidP="00E91826">
            <w:pPr>
              <w:suppressAutoHyphens/>
              <w:spacing w:after="0"/>
              <w:jc w:val="center"/>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31</w:t>
            </w:r>
          </w:p>
        </w:tc>
        <w:tc>
          <w:tcPr>
            <w:tcW w:w="537" w:type="dxa"/>
            <w:tcBorders>
              <w:top w:val="single" w:sz="4" w:space="0" w:color="000000"/>
              <w:left w:val="single" w:sz="4" w:space="0" w:color="auto"/>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31</w:t>
            </w:r>
          </w:p>
        </w:tc>
        <w:tc>
          <w:tcPr>
            <w:tcW w:w="567" w:type="dxa"/>
            <w:tcBorders>
              <w:top w:val="single" w:sz="4" w:space="0" w:color="000000"/>
              <w:left w:val="single" w:sz="4" w:space="0" w:color="000000"/>
              <w:bottom w:val="single" w:sz="4" w:space="0" w:color="auto"/>
              <w:right w:val="nil"/>
            </w:tcBorders>
          </w:tcPr>
          <w:p w:rsidR="00E2624B" w:rsidRPr="00E2212B" w:rsidRDefault="00E2624B" w:rsidP="00E91826">
            <w:pPr>
              <w:suppressAutoHyphens/>
              <w:spacing w:after="0"/>
              <w:jc w:val="cente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t>33</w:t>
            </w:r>
          </w:p>
        </w:tc>
        <w:tc>
          <w:tcPr>
            <w:tcW w:w="567" w:type="dxa"/>
            <w:tcBorders>
              <w:top w:val="single" w:sz="4" w:space="0" w:color="000000"/>
              <w:left w:val="single" w:sz="4" w:space="0" w:color="000000"/>
              <w:bottom w:val="single" w:sz="4" w:space="0" w:color="auto"/>
              <w:right w:val="nil"/>
            </w:tcBorders>
          </w:tcPr>
          <w:p w:rsidR="00E2624B" w:rsidRPr="00E2212B" w:rsidRDefault="00E2624B" w:rsidP="00E91826">
            <w:pPr>
              <w:jc w:val="center"/>
              <w:rPr>
                <w:rFonts w:ascii="Times New Roman" w:hAnsi="Times New Roman"/>
                <w:sz w:val="24"/>
                <w:szCs w:val="24"/>
                <w:lang w:eastAsia="en-US"/>
              </w:rPr>
            </w:pPr>
            <w:r w:rsidRPr="00E2212B">
              <w:rPr>
                <w:rFonts w:ascii="Times New Roman" w:eastAsia="Arial Unicode MS" w:hAnsi="Times New Roman"/>
                <w:b/>
                <w:color w:val="00000A"/>
                <w:kern w:val="2"/>
                <w:sz w:val="24"/>
                <w:szCs w:val="24"/>
                <w:lang w:eastAsia="ar-SA"/>
              </w:rPr>
              <w:t>33</w:t>
            </w:r>
          </w:p>
        </w:tc>
        <w:tc>
          <w:tcPr>
            <w:tcW w:w="567" w:type="dxa"/>
            <w:tcBorders>
              <w:top w:val="single" w:sz="4" w:space="0" w:color="000000"/>
              <w:left w:val="single" w:sz="4" w:space="0" w:color="000000"/>
              <w:bottom w:val="single" w:sz="4" w:space="0" w:color="auto"/>
              <w:right w:val="nil"/>
            </w:tcBorders>
          </w:tcPr>
          <w:p w:rsidR="00E2624B" w:rsidRPr="009330E0" w:rsidRDefault="00E2624B" w:rsidP="00E91826">
            <w:pPr>
              <w:jc w:val="center"/>
              <w:rPr>
                <w:rFonts w:ascii="Times New Roman" w:hAnsi="Times New Roman"/>
                <w:b/>
                <w:sz w:val="24"/>
                <w:szCs w:val="24"/>
                <w:lang w:eastAsia="en-US"/>
              </w:rPr>
            </w:pPr>
            <w:r w:rsidRPr="009330E0">
              <w:rPr>
                <w:rFonts w:ascii="Times New Roman" w:eastAsia="Arial Unicode MS" w:hAnsi="Times New Roman"/>
                <w:b/>
                <w:color w:val="00000A"/>
                <w:kern w:val="2"/>
                <w:sz w:val="24"/>
                <w:szCs w:val="24"/>
                <w:lang w:eastAsia="ar-SA"/>
              </w:rPr>
              <w:t>33</w:t>
            </w:r>
          </w:p>
        </w:tc>
        <w:tc>
          <w:tcPr>
            <w:tcW w:w="1164" w:type="dxa"/>
            <w:tcBorders>
              <w:top w:val="single" w:sz="4" w:space="0" w:color="000000"/>
              <w:left w:val="single" w:sz="4" w:space="0" w:color="000000"/>
              <w:bottom w:val="single" w:sz="4" w:space="0" w:color="auto"/>
              <w:right w:val="single" w:sz="4" w:space="0" w:color="000000"/>
            </w:tcBorders>
          </w:tcPr>
          <w:p w:rsidR="00E2624B" w:rsidRPr="009330E0" w:rsidRDefault="009330E0" w:rsidP="00A51843">
            <w:pPr>
              <w:suppressAutoHyphens/>
              <w:spacing w:after="0"/>
              <w:rPr>
                <w:rFonts w:ascii="Times New Roman" w:eastAsia="Arial Unicode MS" w:hAnsi="Times New Roman"/>
                <w:b/>
                <w:color w:val="00000A"/>
                <w:kern w:val="2"/>
                <w:sz w:val="24"/>
                <w:szCs w:val="24"/>
                <w:lang w:eastAsia="ar-SA"/>
              </w:rPr>
            </w:pPr>
            <w:r w:rsidRPr="009330E0">
              <w:rPr>
                <w:rFonts w:ascii="Times New Roman" w:eastAsia="Arial Unicode MS" w:hAnsi="Times New Roman"/>
                <w:b/>
                <w:color w:val="00000A"/>
                <w:kern w:val="2"/>
                <w:sz w:val="24"/>
                <w:szCs w:val="24"/>
                <w:lang w:eastAsia="ar-SA"/>
              </w:rPr>
              <w:t>161</w:t>
            </w:r>
          </w:p>
        </w:tc>
      </w:tr>
    </w:tbl>
    <w:p w:rsidR="00C63C21" w:rsidRPr="00E2212B" w:rsidRDefault="00C63C21" w:rsidP="00E91826">
      <w:pPr>
        <w:spacing w:after="0"/>
        <w:jc w:val="both"/>
        <w:rPr>
          <w:rFonts w:ascii="Times New Roman" w:hAnsi="Times New Roman"/>
          <w:sz w:val="24"/>
          <w:szCs w:val="24"/>
        </w:rPr>
      </w:pPr>
    </w:p>
    <w:p w:rsidR="007524B8" w:rsidRPr="00E2212B" w:rsidRDefault="007524B8" w:rsidP="00E91826">
      <w:pPr>
        <w:rPr>
          <w:rFonts w:ascii="Times New Roman" w:eastAsia="Arial Unicode MS" w:hAnsi="Times New Roman"/>
          <w:b/>
          <w:color w:val="00000A"/>
          <w:kern w:val="2"/>
          <w:sz w:val="24"/>
          <w:szCs w:val="24"/>
          <w:lang w:eastAsia="ar-SA"/>
        </w:rPr>
      </w:pPr>
      <w:r w:rsidRPr="00E2212B">
        <w:rPr>
          <w:rFonts w:ascii="Times New Roman" w:eastAsia="Arial Unicode MS" w:hAnsi="Times New Roman"/>
          <w:b/>
          <w:color w:val="00000A"/>
          <w:kern w:val="2"/>
          <w:sz w:val="24"/>
          <w:szCs w:val="24"/>
          <w:lang w:eastAsia="ar-SA"/>
        </w:rPr>
        <w:br w:type="page"/>
      </w:r>
    </w:p>
    <w:p w:rsidR="00E7302B" w:rsidRPr="00E2212B" w:rsidRDefault="00C63C21" w:rsidP="00E91826">
      <w:pPr>
        <w:spacing w:after="0"/>
        <w:ind w:firstLine="851"/>
        <w:jc w:val="center"/>
        <w:rPr>
          <w:rFonts w:ascii="Times New Roman" w:hAnsi="Times New Roman"/>
          <w:b/>
          <w:sz w:val="24"/>
          <w:szCs w:val="24"/>
        </w:rPr>
      </w:pPr>
      <w:r w:rsidRPr="00E2212B">
        <w:rPr>
          <w:rFonts w:ascii="Times New Roman" w:hAnsi="Times New Roman"/>
          <w:b/>
          <w:sz w:val="24"/>
          <w:szCs w:val="24"/>
        </w:rPr>
        <w:lastRenderedPageBreak/>
        <w:t>4.</w:t>
      </w:r>
      <w:r w:rsidR="00E7302B" w:rsidRPr="00E2212B">
        <w:rPr>
          <w:rFonts w:ascii="Times New Roman" w:hAnsi="Times New Roman"/>
          <w:b/>
          <w:sz w:val="24"/>
          <w:szCs w:val="24"/>
        </w:rPr>
        <w:t>2. Система условий реализации адаптированной основной общеобразов</w:t>
      </w:r>
      <w:r w:rsidR="00E7302B" w:rsidRPr="00E2212B">
        <w:rPr>
          <w:rFonts w:ascii="Times New Roman" w:hAnsi="Times New Roman"/>
          <w:b/>
          <w:sz w:val="24"/>
          <w:szCs w:val="24"/>
        </w:rPr>
        <w:t>а</w:t>
      </w:r>
      <w:r w:rsidR="00E7302B" w:rsidRPr="00E2212B">
        <w:rPr>
          <w:rFonts w:ascii="Times New Roman" w:hAnsi="Times New Roman"/>
          <w:b/>
          <w:sz w:val="24"/>
          <w:szCs w:val="24"/>
        </w:rPr>
        <w:t xml:space="preserve">тельной программы образования обучающихся с </w:t>
      </w:r>
      <w:r w:rsidR="00A741BA">
        <w:rPr>
          <w:rFonts w:ascii="Times New Roman" w:hAnsi="Times New Roman"/>
          <w:b/>
          <w:sz w:val="24"/>
          <w:szCs w:val="24"/>
        </w:rPr>
        <w:t xml:space="preserve">нарушениями </w:t>
      </w:r>
      <w:r w:rsidR="00A741BA">
        <w:rPr>
          <w:rFonts w:ascii="Times New Roman" w:hAnsi="Times New Roman"/>
          <w:b/>
          <w:sz w:val="24"/>
          <w:szCs w:val="24"/>
        </w:rPr>
        <w:br/>
        <w:t>опорно – двигательного аппарата с</w:t>
      </w:r>
      <w:r w:rsidR="00E7302B" w:rsidRPr="00E2212B">
        <w:rPr>
          <w:rFonts w:ascii="Times New Roman" w:hAnsi="Times New Roman"/>
          <w:b/>
          <w:sz w:val="24"/>
          <w:szCs w:val="24"/>
        </w:rPr>
        <w:t xml:space="preserve"> умственной отсталостью </w:t>
      </w:r>
      <w:r w:rsidR="00A741BA">
        <w:rPr>
          <w:rFonts w:ascii="Times New Roman" w:hAnsi="Times New Roman"/>
          <w:b/>
          <w:sz w:val="24"/>
          <w:szCs w:val="24"/>
        </w:rPr>
        <w:br/>
      </w:r>
      <w:r w:rsidR="00E7302B" w:rsidRPr="00E2212B">
        <w:rPr>
          <w:rFonts w:ascii="Times New Roman" w:hAnsi="Times New Roman"/>
          <w:b/>
          <w:sz w:val="24"/>
          <w:szCs w:val="24"/>
        </w:rPr>
        <w:t>(интеллектуальными нарушениями)</w:t>
      </w:r>
    </w:p>
    <w:p w:rsidR="00A741BA" w:rsidRDefault="00A741BA" w:rsidP="00E91826">
      <w:pPr>
        <w:pStyle w:val="14TexstOSNOVA1012"/>
        <w:spacing w:line="276" w:lineRule="auto"/>
        <w:ind w:firstLine="851"/>
        <w:jc w:val="center"/>
        <w:rPr>
          <w:rFonts w:ascii="Times New Roman" w:hAnsi="Times New Roman" w:cs="Times New Roman"/>
          <w:b/>
          <w:sz w:val="24"/>
          <w:szCs w:val="24"/>
        </w:rPr>
      </w:pPr>
    </w:p>
    <w:p w:rsidR="00E7302B" w:rsidRPr="00E2212B" w:rsidRDefault="00E7302B" w:rsidP="00E91826">
      <w:pPr>
        <w:pStyle w:val="14TexstOSNOVA1012"/>
        <w:spacing w:line="276" w:lineRule="auto"/>
        <w:ind w:firstLine="851"/>
        <w:jc w:val="center"/>
        <w:rPr>
          <w:rFonts w:ascii="Times New Roman" w:hAnsi="Times New Roman" w:cs="Times New Roman"/>
          <w:i/>
          <w:iCs/>
          <w:color w:val="auto"/>
          <w:sz w:val="24"/>
          <w:szCs w:val="24"/>
        </w:rPr>
      </w:pPr>
      <w:r w:rsidRPr="00E2212B">
        <w:rPr>
          <w:rFonts w:ascii="Times New Roman" w:hAnsi="Times New Roman" w:cs="Times New Roman"/>
          <w:b/>
          <w:sz w:val="24"/>
          <w:szCs w:val="24"/>
        </w:rPr>
        <w:t xml:space="preserve">Кадровые условия </w:t>
      </w:r>
    </w:p>
    <w:p w:rsidR="00E7302B" w:rsidRPr="00E2212B" w:rsidRDefault="00E7302B" w:rsidP="00E91826">
      <w:pPr>
        <w:pStyle w:val="14TexstOSNOVA1012"/>
        <w:spacing w:before="120" w:line="276" w:lineRule="auto"/>
        <w:ind w:firstLine="851"/>
        <w:rPr>
          <w:rFonts w:ascii="Times New Roman" w:hAnsi="Times New Roman" w:cs="Times New Roman"/>
          <w:sz w:val="24"/>
          <w:szCs w:val="24"/>
        </w:rPr>
      </w:pPr>
      <w:r w:rsidRPr="00E2212B">
        <w:rPr>
          <w:rFonts w:ascii="Times New Roman" w:hAnsi="Times New Roman" w:cs="Times New Roman"/>
          <w:i/>
          <w:iCs/>
          <w:color w:val="auto"/>
          <w:sz w:val="24"/>
          <w:szCs w:val="24"/>
        </w:rPr>
        <w:t>Кадровое обеспечение</w:t>
      </w:r>
      <w:r w:rsidRPr="00E2212B">
        <w:rPr>
          <w:rFonts w:ascii="Times New Roman" w:hAnsi="Times New Roman" w:cs="Times New Roman"/>
          <w:color w:val="auto"/>
          <w:sz w:val="24"/>
          <w:szCs w:val="24"/>
        </w:rPr>
        <w:t xml:space="preserve"> – характеристика необходимой квалификации кадров пед</w:t>
      </w:r>
      <w:r w:rsidRPr="00E2212B">
        <w:rPr>
          <w:rFonts w:ascii="Times New Roman" w:hAnsi="Times New Roman" w:cs="Times New Roman"/>
          <w:color w:val="auto"/>
          <w:sz w:val="24"/>
          <w:szCs w:val="24"/>
        </w:rPr>
        <w:t>а</w:t>
      </w:r>
      <w:r w:rsidRPr="00E2212B">
        <w:rPr>
          <w:rFonts w:ascii="Times New Roman" w:hAnsi="Times New Roman" w:cs="Times New Roman"/>
          <w:color w:val="auto"/>
          <w:sz w:val="24"/>
          <w:szCs w:val="24"/>
        </w:rPr>
        <w:t>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w:t>
      </w:r>
      <w:r w:rsidRPr="00E2212B">
        <w:rPr>
          <w:rFonts w:ascii="Times New Roman" w:hAnsi="Times New Roman" w:cs="Times New Roman"/>
          <w:color w:val="auto"/>
          <w:sz w:val="24"/>
          <w:szCs w:val="24"/>
        </w:rPr>
        <w:t>а</w:t>
      </w:r>
      <w:r w:rsidRPr="00E2212B">
        <w:rPr>
          <w:rFonts w:ascii="Times New Roman" w:hAnsi="Times New Roman" w:cs="Times New Roman"/>
          <w:color w:val="auto"/>
          <w:sz w:val="24"/>
          <w:szCs w:val="24"/>
        </w:rPr>
        <w:t>зования.</w:t>
      </w:r>
    </w:p>
    <w:p w:rsidR="002A23E4" w:rsidRPr="00E2212B" w:rsidRDefault="002A23E4" w:rsidP="00E91826">
      <w:pPr>
        <w:suppressAutoHyphens/>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В МБОУ БСШ №1 им. Е.К. Зырянова  созданы условия для повышения профессионального мастерства педагогов через:</w:t>
      </w:r>
    </w:p>
    <w:p w:rsidR="002A23E4" w:rsidRPr="00E2212B" w:rsidRDefault="002A23E4" w:rsidP="00225603">
      <w:pPr>
        <w:numPr>
          <w:ilvl w:val="0"/>
          <w:numId w:val="19"/>
        </w:numPr>
        <w:tabs>
          <w:tab w:val="left" w:pos="709"/>
        </w:tabs>
        <w:suppressAutoHyphens/>
        <w:spacing w:after="0"/>
        <w:ind w:left="0" w:firstLine="851"/>
        <w:contextualSpacing/>
        <w:jc w:val="both"/>
        <w:textAlignment w:val="baseline"/>
        <w:rPr>
          <w:rFonts w:ascii="Times New Roman" w:hAnsi="Times New Roman"/>
          <w:sz w:val="24"/>
          <w:szCs w:val="24"/>
          <w:lang w:eastAsia="ko-KR"/>
        </w:rPr>
      </w:pPr>
      <w:r w:rsidRPr="00E2212B">
        <w:rPr>
          <w:rFonts w:ascii="Times New Roman" w:hAnsi="Times New Roman"/>
          <w:sz w:val="24"/>
          <w:szCs w:val="24"/>
          <w:lang w:eastAsia="ko-KR"/>
        </w:rPr>
        <w:t xml:space="preserve">организацию внутришкольного обучения (семинары, мастер-классы, взаимопосещения, открытые уроки); </w:t>
      </w:r>
    </w:p>
    <w:p w:rsidR="002A23E4" w:rsidRPr="00E2212B" w:rsidRDefault="002A23E4" w:rsidP="00225603">
      <w:pPr>
        <w:numPr>
          <w:ilvl w:val="0"/>
          <w:numId w:val="19"/>
        </w:numPr>
        <w:tabs>
          <w:tab w:val="left" w:pos="709"/>
        </w:tabs>
        <w:suppressAutoHyphens/>
        <w:spacing w:after="0"/>
        <w:ind w:left="0" w:firstLine="851"/>
        <w:contextualSpacing/>
        <w:jc w:val="both"/>
        <w:textAlignment w:val="baseline"/>
        <w:rPr>
          <w:rFonts w:ascii="Times New Roman" w:hAnsi="Times New Roman"/>
          <w:sz w:val="24"/>
          <w:szCs w:val="24"/>
          <w:lang w:eastAsia="ko-KR"/>
        </w:rPr>
      </w:pPr>
      <w:r w:rsidRPr="00E2212B">
        <w:rPr>
          <w:rFonts w:ascii="Times New Roman" w:hAnsi="Times New Roman"/>
          <w:sz w:val="24"/>
          <w:szCs w:val="24"/>
          <w:lang w:eastAsia="ko-KR"/>
        </w:rPr>
        <w:t xml:space="preserve">ведение постоянной методической поддержки;  </w:t>
      </w:r>
    </w:p>
    <w:p w:rsidR="002A23E4" w:rsidRPr="00E2212B" w:rsidRDefault="002A23E4" w:rsidP="00225603">
      <w:pPr>
        <w:numPr>
          <w:ilvl w:val="0"/>
          <w:numId w:val="19"/>
        </w:numPr>
        <w:tabs>
          <w:tab w:val="left" w:pos="709"/>
        </w:tabs>
        <w:suppressAutoHyphens/>
        <w:spacing w:after="0"/>
        <w:ind w:left="0" w:firstLine="851"/>
        <w:contextualSpacing/>
        <w:jc w:val="both"/>
        <w:textAlignment w:val="baseline"/>
        <w:rPr>
          <w:rFonts w:ascii="Times New Roman" w:hAnsi="Times New Roman"/>
          <w:sz w:val="24"/>
          <w:szCs w:val="24"/>
          <w:lang w:eastAsia="ko-KR"/>
        </w:rPr>
      </w:pPr>
      <w:r w:rsidRPr="00E2212B">
        <w:rPr>
          <w:rFonts w:ascii="Times New Roman" w:hAnsi="Times New Roman"/>
          <w:sz w:val="24"/>
          <w:szCs w:val="24"/>
          <w:lang w:eastAsia="ko-KR"/>
        </w:rPr>
        <w:t>проведение комплексных мониторинговых исследований результатов образовательной деятельности и эффективности инноваций.</w:t>
      </w:r>
    </w:p>
    <w:p w:rsidR="002A23E4" w:rsidRPr="00E2212B" w:rsidRDefault="002A23E4" w:rsidP="00E91826">
      <w:pPr>
        <w:widowControl w:val="0"/>
        <w:shd w:val="clear" w:color="auto" w:fill="FFFFFF"/>
        <w:suppressAutoHyphens/>
        <w:spacing w:after="0"/>
        <w:ind w:right="20" w:firstLine="851"/>
        <w:jc w:val="both"/>
        <w:textAlignment w:val="baseline"/>
        <w:rPr>
          <w:rFonts w:ascii="Times New Roman" w:hAnsi="Times New Roman"/>
          <w:kern w:val="2"/>
          <w:sz w:val="24"/>
          <w:szCs w:val="24"/>
          <w:u w:val="single"/>
          <w:lang w:bidi="hi-IN"/>
        </w:rPr>
      </w:pPr>
      <w:r w:rsidRPr="00E2212B">
        <w:rPr>
          <w:rFonts w:ascii="Times New Roman" w:hAnsi="Times New Roman"/>
          <w:kern w:val="1"/>
          <w:sz w:val="24"/>
          <w:szCs w:val="24"/>
          <w:u w:val="single"/>
          <w:lang w:bidi="hi-IN"/>
        </w:rPr>
        <w:t>Учителя-логопеды, педагоги-психологи, учител</w:t>
      </w:r>
      <w:r w:rsidR="00833D1D" w:rsidRPr="00E2212B">
        <w:rPr>
          <w:rFonts w:ascii="Times New Roman" w:hAnsi="Times New Roman"/>
          <w:kern w:val="1"/>
          <w:sz w:val="24"/>
          <w:szCs w:val="24"/>
          <w:u w:val="single"/>
          <w:lang w:bidi="hi-IN"/>
        </w:rPr>
        <w:t>я</w:t>
      </w:r>
      <w:r w:rsidRPr="00E2212B">
        <w:rPr>
          <w:rFonts w:ascii="Times New Roman" w:hAnsi="Times New Roman"/>
          <w:kern w:val="1"/>
          <w:sz w:val="24"/>
          <w:szCs w:val="24"/>
          <w:u w:val="single"/>
          <w:lang w:bidi="hi-IN"/>
        </w:rPr>
        <w:t>-дефектолог</w:t>
      </w:r>
      <w:r w:rsidR="00833D1D" w:rsidRPr="00E2212B">
        <w:rPr>
          <w:rFonts w:ascii="Times New Roman" w:hAnsi="Times New Roman"/>
          <w:kern w:val="1"/>
          <w:sz w:val="24"/>
          <w:szCs w:val="24"/>
          <w:u w:val="single"/>
          <w:lang w:bidi="hi-IN"/>
        </w:rPr>
        <w:t>и</w:t>
      </w:r>
      <w:r w:rsidR="00C63C21" w:rsidRPr="00E2212B">
        <w:rPr>
          <w:rFonts w:ascii="Times New Roman" w:hAnsi="Times New Roman"/>
          <w:kern w:val="1"/>
          <w:sz w:val="24"/>
          <w:szCs w:val="24"/>
          <w:u w:val="single"/>
          <w:lang w:bidi="hi-IN"/>
        </w:rPr>
        <w:t>,</w:t>
      </w:r>
      <w:r w:rsidRPr="00E2212B">
        <w:rPr>
          <w:rFonts w:ascii="Times New Roman" w:hAnsi="Times New Roman"/>
          <w:kern w:val="1"/>
          <w:sz w:val="24"/>
          <w:szCs w:val="24"/>
          <w:u w:val="single"/>
          <w:lang w:bidi="hi-IN"/>
        </w:rPr>
        <w:t xml:space="preserve"> социальный педагог имеют высшее профессиональное образование по соответствующим специальностям </w:t>
      </w:r>
      <w:r w:rsidRPr="00E2212B">
        <w:rPr>
          <w:rFonts w:ascii="Times New Roman" w:eastAsia="SimSun" w:hAnsi="Times New Roman"/>
          <w:spacing w:val="-1"/>
          <w:kern w:val="1"/>
          <w:sz w:val="24"/>
          <w:szCs w:val="24"/>
          <w:lang w:eastAsia="zh-CN" w:bidi="hi-IN"/>
        </w:rPr>
        <w:t>и прошли курсы повышения квалификации в области инклюзивного образования, подтвержденные удостоверением о повышении квалификации установленного образца.</w:t>
      </w:r>
    </w:p>
    <w:p w:rsidR="002A23E4" w:rsidRPr="00E2212B" w:rsidRDefault="0028462C" w:rsidP="00E91826">
      <w:pPr>
        <w:widowControl w:val="0"/>
        <w:shd w:val="clear" w:color="auto" w:fill="FFFFFF"/>
        <w:suppressAutoHyphens/>
        <w:spacing w:after="0"/>
        <w:ind w:right="20" w:firstLine="851"/>
        <w:jc w:val="both"/>
        <w:textAlignment w:val="baseline"/>
        <w:rPr>
          <w:rFonts w:ascii="Times New Roman" w:hAnsi="Times New Roman"/>
          <w:kern w:val="1"/>
          <w:sz w:val="24"/>
          <w:szCs w:val="24"/>
          <w:u w:val="single"/>
          <w:lang w:bidi="hi-IN"/>
        </w:rPr>
      </w:pPr>
      <w:r w:rsidRPr="00E2212B">
        <w:rPr>
          <w:rFonts w:ascii="Times New Roman" w:hAnsi="Times New Roman"/>
          <w:kern w:val="1"/>
          <w:sz w:val="24"/>
          <w:szCs w:val="24"/>
          <w:u w:val="single"/>
          <w:lang w:bidi="hi-IN"/>
        </w:rPr>
        <w:t>Учителя-предметники,</w:t>
      </w:r>
      <w:r w:rsidR="002A23E4" w:rsidRPr="00E2212B">
        <w:rPr>
          <w:rFonts w:ascii="Times New Roman" w:hAnsi="Times New Roman"/>
          <w:kern w:val="1"/>
          <w:sz w:val="24"/>
          <w:szCs w:val="24"/>
          <w:u w:val="single"/>
          <w:lang w:bidi="hi-IN"/>
        </w:rPr>
        <w:t xml:space="preserve"> занятые в образовании обучающихся с </w:t>
      </w:r>
      <w:r w:rsidR="00C63C21" w:rsidRPr="00E2212B">
        <w:rPr>
          <w:rFonts w:ascii="Times New Roman" w:hAnsi="Times New Roman"/>
          <w:kern w:val="1"/>
          <w:sz w:val="24"/>
          <w:szCs w:val="24"/>
          <w:u w:val="single"/>
          <w:lang w:bidi="hi-IN"/>
        </w:rPr>
        <w:t>умственной отсталостью (интеллектуальными нарушениями)</w:t>
      </w:r>
      <w:r w:rsidR="002A23E4" w:rsidRPr="00E2212B">
        <w:rPr>
          <w:rFonts w:ascii="Times New Roman" w:hAnsi="Times New Roman"/>
          <w:kern w:val="1"/>
          <w:sz w:val="24"/>
          <w:szCs w:val="24"/>
          <w:u w:val="single"/>
          <w:lang w:bidi="hi-IN"/>
        </w:rPr>
        <w:t>, имеют уровень образования не ниже среднего профессионального по профилю преподаваемой дисциплины и прошли курсы повышением квалификации в области специальной педагогики или специальной психологии, подтвержденной сертификатом установленного образца.</w:t>
      </w:r>
    </w:p>
    <w:p w:rsidR="00A741BA" w:rsidRDefault="00A741BA" w:rsidP="00E91826">
      <w:pPr>
        <w:spacing w:after="0"/>
        <w:ind w:firstLine="851"/>
        <w:jc w:val="center"/>
        <w:rPr>
          <w:rFonts w:ascii="Times New Roman" w:eastAsia="Arial Unicode MS" w:hAnsi="Times New Roman"/>
          <w:b/>
          <w:color w:val="000000"/>
          <w:sz w:val="24"/>
          <w:szCs w:val="24"/>
          <w:lang w:eastAsia="en-US"/>
        </w:rPr>
      </w:pPr>
    </w:p>
    <w:p w:rsidR="002A23E4" w:rsidRPr="00E2212B" w:rsidRDefault="002A23E4" w:rsidP="00E91826">
      <w:pPr>
        <w:spacing w:after="0"/>
        <w:ind w:firstLine="851"/>
        <w:jc w:val="center"/>
        <w:rPr>
          <w:rFonts w:ascii="Times New Roman" w:eastAsia="Arial Unicode MS" w:hAnsi="Times New Roman"/>
          <w:b/>
          <w:color w:val="000000"/>
          <w:sz w:val="24"/>
          <w:szCs w:val="24"/>
          <w:lang w:eastAsia="en-US"/>
        </w:rPr>
      </w:pPr>
      <w:r w:rsidRPr="00E2212B">
        <w:rPr>
          <w:rFonts w:ascii="Times New Roman" w:eastAsia="Arial Unicode MS" w:hAnsi="Times New Roman"/>
          <w:b/>
          <w:color w:val="000000"/>
          <w:sz w:val="24"/>
          <w:szCs w:val="24"/>
          <w:lang w:eastAsia="en-US"/>
        </w:rPr>
        <w:t>Кадровый состав, обеспечивающий реализацию</w:t>
      </w:r>
    </w:p>
    <w:p w:rsidR="002A23E4" w:rsidRPr="00E2212B" w:rsidRDefault="002A23E4" w:rsidP="00E91826">
      <w:pPr>
        <w:spacing w:after="0"/>
        <w:ind w:firstLine="851"/>
        <w:jc w:val="center"/>
        <w:rPr>
          <w:rFonts w:ascii="Times New Roman" w:hAnsi="Times New Roman"/>
          <w:b/>
          <w:sz w:val="24"/>
          <w:szCs w:val="24"/>
        </w:rPr>
      </w:pPr>
      <w:r w:rsidRPr="00E2212B">
        <w:rPr>
          <w:rFonts w:ascii="Times New Roman" w:eastAsia="Arial Unicode MS" w:hAnsi="Times New Roman"/>
          <w:b/>
          <w:color w:val="000000"/>
          <w:sz w:val="24"/>
          <w:szCs w:val="24"/>
          <w:lang w:eastAsia="en-US"/>
        </w:rPr>
        <w:t xml:space="preserve">адаптированной </w:t>
      </w:r>
      <w:r w:rsidR="00773C17" w:rsidRPr="00E2212B">
        <w:rPr>
          <w:rFonts w:ascii="Times New Roman" w:eastAsia="Arial Unicode MS" w:hAnsi="Times New Roman"/>
          <w:b/>
          <w:color w:val="000000"/>
          <w:sz w:val="24"/>
          <w:szCs w:val="24"/>
          <w:lang w:eastAsia="en-US"/>
        </w:rPr>
        <w:t xml:space="preserve">основной </w:t>
      </w:r>
      <w:r w:rsidRPr="00E2212B">
        <w:rPr>
          <w:rFonts w:ascii="Times New Roman" w:eastAsia="Arial Unicode MS" w:hAnsi="Times New Roman"/>
          <w:b/>
          <w:color w:val="000000"/>
          <w:sz w:val="24"/>
          <w:szCs w:val="24"/>
          <w:lang w:eastAsia="en-US"/>
        </w:rPr>
        <w:t>общеобразовательной програм</w:t>
      </w:r>
      <w:r w:rsidR="00773C17" w:rsidRPr="00E2212B">
        <w:rPr>
          <w:rFonts w:ascii="Times New Roman" w:eastAsia="Arial Unicode MS" w:hAnsi="Times New Roman"/>
          <w:b/>
          <w:color w:val="000000"/>
          <w:sz w:val="24"/>
          <w:szCs w:val="24"/>
          <w:lang w:eastAsia="en-US"/>
        </w:rPr>
        <w:t xml:space="preserve">мы </w:t>
      </w:r>
      <w:r w:rsidR="00773C17" w:rsidRPr="00E2212B">
        <w:rPr>
          <w:rFonts w:ascii="Times New Roman" w:hAnsi="Times New Roman"/>
          <w:b/>
          <w:sz w:val="24"/>
          <w:szCs w:val="24"/>
        </w:rPr>
        <w:t xml:space="preserve">образования обучающихся с легкой умственной отсталостью </w:t>
      </w:r>
      <w:r w:rsidR="00C63C21" w:rsidRPr="00E2212B">
        <w:rPr>
          <w:rFonts w:ascii="Times New Roman" w:hAnsi="Times New Roman"/>
          <w:b/>
          <w:sz w:val="24"/>
          <w:szCs w:val="24"/>
        </w:rPr>
        <w:t>(интеллектуальными нарушениями)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536"/>
        <w:gridCol w:w="1134"/>
        <w:gridCol w:w="2268"/>
      </w:tblGrid>
      <w:tr w:rsidR="002A23E4" w:rsidRPr="00E2212B" w:rsidTr="00DF784F">
        <w:tc>
          <w:tcPr>
            <w:tcW w:w="959" w:type="dxa"/>
          </w:tcPr>
          <w:p w:rsidR="002A23E4" w:rsidRPr="00E2212B" w:rsidRDefault="002A23E4"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№п/п</w:t>
            </w:r>
          </w:p>
        </w:tc>
        <w:tc>
          <w:tcPr>
            <w:tcW w:w="4536" w:type="dxa"/>
          </w:tcPr>
          <w:p w:rsidR="002A23E4" w:rsidRPr="00E2212B" w:rsidRDefault="002A23E4"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Должность</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Колич</w:t>
            </w:r>
            <w:r w:rsidRPr="00E2212B">
              <w:rPr>
                <w:rFonts w:ascii="Times New Roman" w:eastAsia="Arial Unicode MS" w:hAnsi="Times New Roman"/>
                <w:color w:val="000000"/>
                <w:sz w:val="24"/>
                <w:szCs w:val="24"/>
                <w:lang w:eastAsia="en-US"/>
              </w:rPr>
              <w:t>е</w:t>
            </w:r>
            <w:r w:rsidRPr="00E2212B">
              <w:rPr>
                <w:rFonts w:ascii="Times New Roman" w:eastAsia="Arial Unicode MS" w:hAnsi="Times New Roman"/>
                <w:color w:val="000000"/>
                <w:sz w:val="24"/>
                <w:szCs w:val="24"/>
                <w:lang w:eastAsia="en-US"/>
              </w:rPr>
              <w:t>ство</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Наличие</w:t>
            </w:r>
          </w:p>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квалификационной</w:t>
            </w:r>
          </w:p>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категории</w:t>
            </w:r>
          </w:p>
        </w:tc>
      </w:tr>
      <w:tr w:rsidR="002A23E4" w:rsidRPr="00E2212B" w:rsidTr="00DF784F">
        <w:tc>
          <w:tcPr>
            <w:tcW w:w="959"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Директор</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Высшая</w:t>
            </w:r>
          </w:p>
        </w:tc>
      </w:tr>
      <w:tr w:rsidR="002A23E4" w:rsidRPr="00E2212B" w:rsidTr="00DF784F">
        <w:tc>
          <w:tcPr>
            <w:tcW w:w="959"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2</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Заместитель директора по учебной раб</w:t>
            </w:r>
            <w:r w:rsidRPr="00E2212B">
              <w:rPr>
                <w:rFonts w:ascii="Times New Roman" w:eastAsia="Arial Unicode MS" w:hAnsi="Times New Roman"/>
                <w:color w:val="000000"/>
                <w:sz w:val="24"/>
                <w:szCs w:val="24"/>
                <w:lang w:eastAsia="en-US"/>
              </w:rPr>
              <w:t>о</w:t>
            </w:r>
            <w:r w:rsidRPr="00E2212B">
              <w:rPr>
                <w:rFonts w:ascii="Times New Roman" w:eastAsia="Arial Unicode MS" w:hAnsi="Times New Roman"/>
                <w:color w:val="000000"/>
                <w:sz w:val="24"/>
                <w:szCs w:val="24"/>
                <w:lang w:eastAsia="en-US"/>
              </w:rPr>
              <w:t>те</w:t>
            </w:r>
          </w:p>
        </w:tc>
        <w:tc>
          <w:tcPr>
            <w:tcW w:w="1134"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2</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Первая</w:t>
            </w:r>
          </w:p>
        </w:tc>
      </w:tr>
      <w:tr w:rsidR="0028462C" w:rsidRPr="00E2212B" w:rsidTr="00DF784F">
        <w:tc>
          <w:tcPr>
            <w:tcW w:w="959"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3</w:t>
            </w:r>
          </w:p>
        </w:tc>
        <w:tc>
          <w:tcPr>
            <w:tcW w:w="4536"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Заместитель директора по воспитател</w:t>
            </w:r>
            <w:r w:rsidRPr="00E2212B">
              <w:rPr>
                <w:rFonts w:ascii="Times New Roman" w:eastAsia="Arial Unicode MS" w:hAnsi="Times New Roman"/>
                <w:color w:val="000000"/>
                <w:sz w:val="24"/>
                <w:szCs w:val="24"/>
                <w:lang w:eastAsia="en-US"/>
              </w:rPr>
              <w:t>ь</w:t>
            </w:r>
            <w:r w:rsidRPr="00E2212B">
              <w:rPr>
                <w:rFonts w:ascii="Times New Roman" w:eastAsia="Arial Unicode MS" w:hAnsi="Times New Roman"/>
                <w:color w:val="000000"/>
                <w:sz w:val="24"/>
                <w:szCs w:val="24"/>
                <w:lang w:eastAsia="en-US"/>
              </w:rPr>
              <w:t>ной работе</w:t>
            </w:r>
          </w:p>
        </w:tc>
        <w:tc>
          <w:tcPr>
            <w:tcW w:w="1134"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8462C" w:rsidRPr="00E2212B" w:rsidRDefault="0028462C" w:rsidP="00E91826">
            <w:pPr>
              <w:spacing w:after="0"/>
              <w:rPr>
                <w:rFonts w:ascii="Times New Roman" w:eastAsia="Arial Unicode MS" w:hAnsi="Times New Roman"/>
                <w:color w:val="000000"/>
                <w:sz w:val="24"/>
                <w:szCs w:val="24"/>
                <w:highlight w:val="yellow"/>
                <w:lang w:eastAsia="en-US"/>
              </w:rPr>
            </w:pP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4</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Педагог-организатор</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Без категории</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5</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Заместитель директора по</w:t>
            </w:r>
          </w:p>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административно - хозяйственной</w:t>
            </w:r>
          </w:p>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работе</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Без категории</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6</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Педагог-библиотекарь</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Без категории</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lastRenderedPageBreak/>
              <w:t>7</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Педагог-психолог</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Без категории </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8</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Учитель-логопед</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Первая</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9</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Учитель-дефектолог</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Без категории</w:t>
            </w:r>
          </w:p>
        </w:tc>
      </w:tr>
      <w:tr w:rsidR="002A23E4" w:rsidRPr="00E2212B" w:rsidTr="00DF784F">
        <w:tc>
          <w:tcPr>
            <w:tcW w:w="959"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10</w:t>
            </w:r>
          </w:p>
        </w:tc>
        <w:tc>
          <w:tcPr>
            <w:tcW w:w="4536"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Социальный педагог</w:t>
            </w:r>
          </w:p>
        </w:tc>
        <w:tc>
          <w:tcPr>
            <w:tcW w:w="1134" w:type="dxa"/>
          </w:tcPr>
          <w:p w:rsidR="002A23E4" w:rsidRPr="00E2212B" w:rsidRDefault="002A23E4"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A23E4"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Первая</w:t>
            </w:r>
          </w:p>
        </w:tc>
      </w:tr>
      <w:tr w:rsidR="00C63C21" w:rsidRPr="00E2212B" w:rsidTr="00DF784F">
        <w:tc>
          <w:tcPr>
            <w:tcW w:w="959" w:type="dxa"/>
          </w:tcPr>
          <w:p w:rsidR="00C63C21" w:rsidRPr="00E2212B" w:rsidRDefault="00C63C2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r w:rsidR="0028462C" w:rsidRPr="00E2212B">
              <w:rPr>
                <w:rFonts w:ascii="Times New Roman" w:eastAsia="Arial Unicode MS" w:hAnsi="Times New Roman"/>
                <w:color w:val="000000"/>
                <w:sz w:val="24"/>
                <w:szCs w:val="24"/>
                <w:lang w:eastAsia="en-US"/>
              </w:rPr>
              <w:t>1</w:t>
            </w:r>
          </w:p>
        </w:tc>
        <w:tc>
          <w:tcPr>
            <w:tcW w:w="4536" w:type="dxa"/>
          </w:tcPr>
          <w:p w:rsidR="00C63C21" w:rsidRPr="00E2212B" w:rsidRDefault="00C63C2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Учителя начальных классов</w:t>
            </w:r>
          </w:p>
        </w:tc>
        <w:tc>
          <w:tcPr>
            <w:tcW w:w="1134" w:type="dxa"/>
          </w:tcPr>
          <w:p w:rsidR="00C63C21" w:rsidRPr="00E2212B" w:rsidRDefault="00C63C2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r w:rsidR="003E65CF" w:rsidRPr="00E2212B">
              <w:rPr>
                <w:rFonts w:ascii="Times New Roman" w:eastAsia="Arial Unicode MS" w:hAnsi="Times New Roman"/>
                <w:color w:val="000000"/>
                <w:sz w:val="24"/>
                <w:szCs w:val="24"/>
              </w:rPr>
              <w:t>3</w:t>
            </w:r>
          </w:p>
        </w:tc>
        <w:tc>
          <w:tcPr>
            <w:tcW w:w="2268" w:type="dxa"/>
          </w:tcPr>
          <w:p w:rsidR="00C63C21" w:rsidRPr="00E2212B" w:rsidRDefault="00C63C2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 xml:space="preserve">Высшая – </w:t>
            </w:r>
            <w:r w:rsidR="0028462C" w:rsidRPr="00E2212B">
              <w:rPr>
                <w:rFonts w:ascii="Times New Roman" w:eastAsia="Arial Unicode MS" w:hAnsi="Times New Roman"/>
                <w:color w:val="000000"/>
                <w:sz w:val="24"/>
                <w:szCs w:val="24"/>
              </w:rPr>
              <w:t>7</w:t>
            </w:r>
            <w:r w:rsidRPr="00E2212B">
              <w:rPr>
                <w:rFonts w:ascii="Times New Roman" w:eastAsia="Arial Unicode MS" w:hAnsi="Times New Roman"/>
                <w:color w:val="000000"/>
                <w:sz w:val="24"/>
                <w:szCs w:val="24"/>
              </w:rPr>
              <w:t xml:space="preserve"> чел</w:t>
            </w:r>
            <w:r w:rsidRPr="00E2212B">
              <w:rPr>
                <w:rFonts w:ascii="Times New Roman" w:eastAsia="Arial Unicode MS" w:hAnsi="Times New Roman"/>
                <w:color w:val="000000"/>
                <w:sz w:val="24"/>
                <w:szCs w:val="24"/>
              </w:rPr>
              <w:t>о</w:t>
            </w:r>
            <w:r w:rsidRPr="00E2212B">
              <w:rPr>
                <w:rFonts w:ascii="Times New Roman" w:eastAsia="Arial Unicode MS" w:hAnsi="Times New Roman"/>
                <w:color w:val="000000"/>
                <w:sz w:val="24"/>
                <w:szCs w:val="24"/>
              </w:rPr>
              <w:t>век;</w:t>
            </w:r>
          </w:p>
          <w:p w:rsidR="00C63C21" w:rsidRPr="00E2212B" w:rsidRDefault="00C63C21"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 xml:space="preserve">Первая – </w:t>
            </w:r>
            <w:r w:rsidR="0028462C" w:rsidRPr="00E2212B">
              <w:rPr>
                <w:rFonts w:ascii="Times New Roman" w:eastAsia="Arial Unicode MS" w:hAnsi="Times New Roman"/>
                <w:color w:val="000000"/>
                <w:sz w:val="24"/>
                <w:szCs w:val="24"/>
              </w:rPr>
              <w:t>3</w:t>
            </w:r>
            <w:r w:rsidRPr="00E2212B">
              <w:rPr>
                <w:rFonts w:ascii="Times New Roman" w:eastAsia="Arial Unicode MS" w:hAnsi="Times New Roman"/>
                <w:color w:val="000000"/>
                <w:sz w:val="24"/>
                <w:szCs w:val="24"/>
              </w:rPr>
              <w:t xml:space="preserve"> челов</w:t>
            </w:r>
            <w:r w:rsidRPr="00E2212B">
              <w:rPr>
                <w:rFonts w:ascii="Times New Roman" w:eastAsia="Arial Unicode MS" w:hAnsi="Times New Roman"/>
                <w:color w:val="000000"/>
                <w:sz w:val="24"/>
                <w:szCs w:val="24"/>
              </w:rPr>
              <w:t>е</w:t>
            </w:r>
            <w:r w:rsidRPr="00E2212B">
              <w:rPr>
                <w:rFonts w:ascii="Times New Roman" w:eastAsia="Arial Unicode MS" w:hAnsi="Times New Roman"/>
                <w:color w:val="000000"/>
                <w:sz w:val="24"/>
                <w:szCs w:val="24"/>
              </w:rPr>
              <w:t>к</w:t>
            </w:r>
            <w:r w:rsidR="0028462C" w:rsidRPr="00E2212B">
              <w:rPr>
                <w:rFonts w:ascii="Times New Roman" w:eastAsia="Arial Unicode MS" w:hAnsi="Times New Roman"/>
                <w:color w:val="000000"/>
                <w:sz w:val="24"/>
                <w:szCs w:val="24"/>
              </w:rPr>
              <w:t>а</w:t>
            </w:r>
            <w:r w:rsidRPr="00E2212B">
              <w:rPr>
                <w:rFonts w:ascii="Times New Roman" w:eastAsia="Arial Unicode MS" w:hAnsi="Times New Roman"/>
                <w:color w:val="000000"/>
                <w:sz w:val="24"/>
                <w:szCs w:val="24"/>
              </w:rPr>
              <w:t>;</w:t>
            </w:r>
          </w:p>
          <w:p w:rsidR="00C63C21" w:rsidRPr="00E2212B" w:rsidRDefault="00C63C21"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Молодой специ</w:t>
            </w:r>
            <w:r w:rsidRPr="00E2212B">
              <w:rPr>
                <w:rFonts w:ascii="Times New Roman" w:eastAsia="Arial Unicode MS" w:hAnsi="Times New Roman"/>
                <w:color w:val="000000"/>
                <w:sz w:val="24"/>
                <w:szCs w:val="24"/>
              </w:rPr>
              <w:t>а</w:t>
            </w:r>
            <w:r w:rsidRPr="00E2212B">
              <w:rPr>
                <w:rFonts w:ascii="Times New Roman" w:eastAsia="Arial Unicode MS" w:hAnsi="Times New Roman"/>
                <w:color w:val="000000"/>
                <w:sz w:val="24"/>
                <w:szCs w:val="24"/>
              </w:rPr>
              <w:t>лист – 2 человека</w:t>
            </w:r>
          </w:p>
          <w:p w:rsidR="003E65CF"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Без категории – 1 человек</w:t>
            </w:r>
          </w:p>
        </w:tc>
      </w:tr>
      <w:tr w:rsidR="0028462C" w:rsidRPr="00E2212B" w:rsidTr="00DF784F">
        <w:tc>
          <w:tcPr>
            <w:tcW w:w="959"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12</w:t>
            </w:r>
          </w:p>
        </w:tc>
        <w:tc>
          <w:tcPr>
            <w:tcW w:w="4536"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Учитель физической культуры</w:t>
            </w:r>
          </w:p>
        </w:tc>
        <w:tc>
          <w:tcPr>
            <w:tcW w:w="1134"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28462C" w:rsidRPr="00E2212B" w:rsidRDefault="0028462C"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Молодой специ</w:t>
            </w:r>
            <w:r w:rsidRPr="00E2212B">
              <w:rPr>
                <w:rFonts w:ascii="Times New Roman" w:eastAsia="Arial Unicode MS" w:hAnsi="Times New Roman"/>
                <w:color w:val="000000"/>
                <w:sz w:val="24"/>
                <w:szCs w:val="24"/>
                <w:lang w:eastAsia="en-US"/>
              </w:rPr>
              <w:t>а</w:t>
            </w:r>
            <w:r w:rsidRPr="00E2212B">
              <w:rPr>
                <w:rFonts w:ascii="Times New Roman" w:eastAsia="Arial Unicode MS" w:hAnsi="Times New Roman"/>
                <w:color w:val="000000"/>
                <w:sz w:val="24"/>
                <w:szCs w:val="24"/>
                <w:lang w:eastAsia="en-US"/>
              </w:rPr>
              <w:t>лист</w:t>
            </w:r>
          </w:p>
        </w:tc>
      </w:tr>
      <w:tr w:rsidR="00A81BC1" w:rsidRPr="00E2212B" w:rsidTr="00DF784F">
        <w:trPr>
          <w:trHeight w:val="171"/>
        </w:trPr>
        <w:tc>
          <w:tcPr>
            <w:tcW w:w="959" w:type="dxa"/>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r w:rsidR="00DF784F">
              <w:rPr>
                <w:rFonts w:ascii="Times New Roman" w:eastAsia="Arial Unicode MS" w:hAnsi="Times New Roman"/>
                <w:color w:val="000000"/>
                <w:sz w:val="24"/>
                <w:szCs w:val="24"/>
                <w:lang w:eastAsia="en-US"/>
              </w:rPr>
              <w:t>3</w:t>
            </w:r>
          </w:p>
        </w:tc>
        <w:tc>
          <w:tcPr>
            <w:tcW w:w="4536" w:type="dxa"/>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Воспитатель ГПД</w:t>
            </w:r>
          </w:p>
        </w:tc>
        <w:tc>
          <w:tcPr>
            <w:tcW w:w="1134" w:type="dxa"/>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1</w:t>
            </w:r>
          </w:p>
        </w:tc>
        <w:tc>
          <w:tcPr>
            <w:tcW w:w="2268" w:type="dxa"/>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Первая категория</w:t>
            </w:r>
          </w:p>
        </w:tc>
      </w:tr>
    </w:tbl>
    <w:p w:rsidR="002A23E4" w:rsidRPr="00E2212B" w:rsidRDefault="002A23E4" w:rsidP="00E91826">
      <w:pPr>
        <w:spacing w:after="0"/>
        <w:ind w:firstLine="851"/>
        <w:jc w:val="both"/>
        <w:rPr>
          <w:rFonts w:ascii="Times New Roman" w:eastAsia="Arial Unicode MS" w:hAnsi="Times New Roman"/>
          <w:color w:val="000000"/>
          <w:sz w:val="24"/>
          <w:szCs w:val="24"/>
          <w:lang w:eastAsia="en-US"/>
        </w:rPr>
      </w:pPr>
    </w:p>
    <w:p w:rsidR="002A23E4" w:rsidRPr="00E2212B" w:rsidRDefault="002A23E4"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В образовательной организации созданы условия для взаимодействия основной и начальной школы, обеспечивающие возможность восполнения в случае необходимости недостающих кадровых ресурсов, ведения методической поддержки, получения консул</w:t>
      </w:r>
      <w:r w:rsidRPr="00E2212B">
        <w:rPr>
          <w:rFonts w:ascii="Times New Roman" w:eastAsia="Arial Unicode MS" w:hAnsi="Times New Roman"/>
          <w:color w:val="000000"/>
          <w:sz w:val="24"/>
          <w:szCs w:val="24"/>
          <w:lang w:eastAsia="en-US"/>
        </w:rPr>
        <w:t>ь</w:t>
      </w:r>
      <w:r w:rsidRPr="00E2212B">
        <w:rPr>
          <w:rFonts w:ascii="Times New Roman" w:eastAsia="Arial Unicode MS" w:hAnsi="Times New Roman"/>
          <w:color w:val="000000"/>
          <w:sz w:val="24"/>
          <w:szCs w:val="24"/>
          <w:lang w:eastAsia="en-US"/>
        </w:rPr>
        <w:t xml:space="preserve">таций по вопросам реализации адаптированной основной </w:t>
      </w:r>
      <w:r w:rsidR="00A81BC1" w:rsidRPr="00E2212B">
        <w:rPr>
          <w:rFonts w:ascii="Times New Roman" w:eastAsia="Arial Unicode MS" w:hAnsi="Times New Roman"/>
          <w:color w:val="000000"/>
          <w:sz w:val="24"/>
          <w:szCs w:val="24"/>
          <w:lang w:eastAsia="en-US"/>
        </w:rPr>
        <w:t>обще</w:t>
      </w:r>
      <w:r w:rsidRPr="00E2212B">
        <w:rPr>
          <w:rFonts w:ascii="Times New Roman" w:eastAsia="Arial Unicode MS" w:hAnsi="Times New Roman"/>
          <w:color w:val="000000"/>
          <w:sz w:val="24"/>
          <w:szCs w:val="24"/>
          <w:lang w:eastAsia="en-US"/>
        </w:rPr>
        <w:t>образовательной програ</w:t>
      </w:r>
      <w:r w:rsidRPr="00E2212B">
        <w:rPr>
          <w:rFonts w:ascii="Times New Roman" w:eastAsia="Arial Unicode MS" w:hAnsi="Times New Roman"/>
          <w:color w:val="000000"/>
          <w:sz w:val="24"/>
          <w:szCs w:val="24"/>
          <w:lang w:eastAsia="en-US"/>
        </w:rPr>
        <w:t>м</w:t>
      </w:r>
      <w:r w:rsidRPr="00E2212B">
        <w:rPr>
          <w:rFonts w:ascii="Times New Roman" w:eastAsia="Arial Unicode MS" w:hAnsi="Times New Roman"/>
          <w:color w:val="000000"/>
          <w:sz w:val="24"/>
          <w:szCs w:val="24"/>
          <w:lang w:eastAsia="en-US"/>
        </w:rPr>
        <w:t>мы образования</w:t>
      </w:r>
      <w:r w:rsidR="00A81BC1" w:rsidRPr="00E2212B">
        <w:rPr>
          <w:rFonts w:ascii="Times New Roman" w:eastAsia="Arial Unicode MS" w:hAnsi="Times New Roman"/>
          <w:color w:val="000000"/>
          <w:sz w:val="24"/>
          <w:szCs w:val="24"/>
          <w:lang w:eastAsia="en-US"/>
        </w:rPr>
        <w:t xml:space="preserve"> обучающихся с умственной отсталостью (интеллектуальными нарушен</w:t>
      </w:r>
      <w:r w:rsidR="00A81BC1" w:rsidRPr="00E2212B">
        <w:rPr>
          <w:rFonts w:ascii="Times New Roman" w:eastAsia="Arial Unicode MS" w:hAnsi="Times New Roman"/>
          <w:color w:val="000000"/>
          <w:sz w:val="24"/>
          <w:szCs w:val="24"/>
          <w:lang w:eastAsia="en-US"/>
        </w:rPr>
        <w:t>и</w:t>
      </w:r>
      <w:r w:rsidR="00A81BC1" w:rsidRPr="00E2212B">
        <w:rPr>
          <w:rFonts w:ascii="Times New Roman" w:eastAsia="Arial Unicode MS" w:hAnsi="Times New Roman"/>
          <w:color w:val="000000"/>
          <w:sz w:val="24"/>
          <w:szCs w:val="24"/>
          <w:lang w:eastAsia="en-US"/>
        </w:rPr>
        <w:t>ями)</w:t>
      </w:r>
      <w:r w:rsidRPr="00E2212B">
        <w:rPr>
          <w:rFonts w:ascii="Times New Roman" w:eastAsia="Arial Unicode MS" w:hAnsi="Times New Roman"/>
          <w:color w:val="000000"/>
          <w:sz w:val="24"/>
          <w:szCs w:val="24"/>
          <w:lang w:eastAsia="en-US"/>
        </w:rPr>
        <w:t>, проведения комплексных исследований результатов образовательной деятельности для определения эффективности образовательной деятельности, чем обеспечивается пр</w:t>
      </w:r>
      <w:r w:rsidRPr="00E2212B">
        <w:rPr>
          <w:rFonts w:ascii="Times New Roman" w:eastAsia="Arial Unicode MS" w:hAnsi="Times New Roman"/>
          <w:color w:val="000000"/>
          <w:sz w:val="24"/>
          <w:szCs w:val="24"/>
          <w:lang w:eastAsia="en-US"/>
        </w:rPr>
        <w:t>е</w:t>
      </w:r>
      <w:r w:rsidRPr="00E2212B">
        <w:rPr>
          <w:rFonts w:ascii="Times New Roman" w:eastAsia="Arial Unicode MS" w:hAnsi="Times New Roman"/>
          <w:color w:val="000000"/>
          <w:sz w:val="24"/>
          <w:szCs w:val="24"/>
          <w:lang w:eastAsia="en-US"/>
        </w:rPr>
        <w:t>емственность.</w:t>
      </w:r>
    </w:p>
    <w:p w:rsidR="002A23E4" w:rsidRPr="00E2212B" w:rsidRDefault="002A23E4"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Весь педагогический состав, реализующий </w:t>
      </w:r>
      <w:r w:rsidR="00A81BC1" w:rsidRPr="00E2212B">
        <w:rPr>
          <w:rFonts w:ascii="Times New Roman" w:eastAsia="Arial Unicode MS" w:hAnsi="Times New Roman"/>
          <w:color w:val="000000"/>
          <w:sz w:val="24"/>
          <w:szCs w:val="24"/>
          <w:lang w:eastAsia="en-US"/>
        </w:rPr>
        <w:t>адаптированной основной общеобр</w:t>
      </w:r>
      <w:r w:rsidR="00A81BC1" w:rsidRPr="00E2212B">
        <w:rPr>
          <w:rFonts w:ascii="Times New Roman" w:eastAsia="Arial Unicode MS" w:hAnsi="Times New Roman"/>
          <w:color w:val="000000"/>
          <w:sz w:val="24"/>
          <w:szCs w:val="24"/>
          <w:lang w:eastAsia="en-US"/>
        </w:rPr>
        <w:t>а</w:t>
      </w:r>
      <w:r w:rsidR="00A81BC1" w:rsidRPr="00E2212B">
        <w:rPr>
          <w:rFonts w:ascii="Times New Roman" w:eastAsia="Arial Unicode MS" w:hAnsi="Times New Roman"/>
          <w:color w:val="000000"/>
          <w:sz w:val="24"/>
          <w:szCs w:val="24"/>
          <w:lang w:eastAsia="en-US"/>
        </w:rPr>
        <w:t>зовательной программы образования обучающихся с умственной отсталостью (интелле</w:t>
      </w:r>
      <w:r w:rsidR="00A81BC1" w:rsidRPr="00E2212B">
        <w:rPr>
          <w:rFonts w:ascii="Times New Roman" w:eastAsia="Arial Unicode MS" w:hAnsi="Times New Roman"/>
          <w:color w:val="000000"/>
          <w:sz w:val="24"/>
          <w:szCs w:val="24"/>
          <w:lang w:eastAsia="en-US"/>
        </w:rPr>
        <w:t>к</w:t>
      </w:r>
      <w:r w:rsidR="00A81BC1" w:rsidRPr="00E2212B">
        <w:rPr>
          <w:rFonts w:ascii="Times New Roman" w:eastAsia="Arial Unicode MS" w:hAnsi="Times New Roman"/>
          <w:color w:val="000000"/>
          <w:sz w:val="24"/>
          <w:szCs w:val="24"/>
          <w:lang w:eastAsia="en-US"/>
        </w:rPr>
        <w:t>туальными нарушениями)</w:t>
      </w:r>
      <w:r w:rsidRPr="00E2212B">
        <w:rPr>
          <w:rFonts w:ascii="Times New Roman" w:eastAsia="Arial Unicode MS" w:hAnsi="Times New Roman"/>
          <w:color w:val="000000"/>
          <w:sz w:val="24"/>
          <w:szCs w:val="24"/>
          <w:lang w:eastAsia="en-US"/>
        </w:rPr>
        <w:t>, прошёл необходимую переподготовку по вопросам реализации федерального государственного образовательного стандарта. Непрерывность професси</w:t>
      </w:r>
      <w:r w:rsidRPr="00E2212B">
        <w:rPr>
          <w:rFonts w:ascii="Times New Roman" w:eastAsia="Arial Unicode MS" w:hAnsi="Times New Roman"/>
          <w:color w:val="000000"/>
          <w:sz w:val="24"/>
          <w:szCs w:val="24"/>
          <w:lang w:eastAsia="en-US"/>
        </w:rPr>
        <w:t>о</w:t>
      </w:r>
      <w:r w:rsidRPr="00E2212B">
        <w:rPr>
          <w:rFonts w:ascii="Times New Roman" w:eastAsia="Arial Unicode MS" w:hAnsi="Times New Roman"/>
          <w:color w:val="000000"/>
          <w:sz w:val="24"/>
          <w:szCs w:val="24"/>
          <w:lang w:eastAsia="en-US"/>
        </w:rPr>
        <w:t>нального развития работников организации, осуществляющей образовательную деятел</w:t>
      </w:r>
      <w:r w:rsidRPr="00E2212B">
        <w:rPr>
          <w:rFonts w:ascii="Times New Roman" w:eastAsia="Arial Unicode MS" w:hAnsi="Times New Roman"/>
          <w:color w:val="000000"/>
          <w:sz w:val="24"/>
          <w:szCs w:val="24"/>
          <w:lang w:eastAsia="en-US"/>
        </w:rPr>
        <w:t>ь</w:t>
      </w:r>
      <w:r w:rsidRPr="00E2212B">
        <w:rPr>
          <w:rFonts w:ascii="Times New Roman" w:eastAsia="Arial Unicode MS" w:hAnsi="Times New Roman"/>
          <w:color w:val="000000"/>
          <w:sz w:val="24"/>
          <w:szCs w:val="24"/>
          <w:lang w:eastAsia="en-US"/>
        </w:rPr>
        <w:t>ность, обеспечивается освоением педагогическим коллективом дополнительных профе</w:t>
      </w:r>
      <w:r w:rsidRPr="00E2212B">
        <w:rPr>
          <w:rFonts w:ascii="Times New Roman" w:eastAsia="Arial Unicode MS" w:hAnsi="Times New Roman"/>
          <w:color w:val="000000"/>
          <w:sz w:val="24"/>
          <w:szCs w:val="24"/>
          <w:lang w:eastAsia="en-US"/>
        </w:rPr>
        <w:t>с</w:t>
      </w:r>
      <w:r w:rsidRPr="00E2212B">
        <w:rPr>
          <w:rFonts w:ascii="Times New Roman" w:eastAsia="Arial Unicode MS" w:hAnsi="Times New Roman"/>
          <w:color w:val="000000"/>
          <w:sz w:val="24"/>
          <w:szCs w:val="24"/>
          <w:lang w:eastAsia="en-US"/>
        </w:rPr>
        <w:t>сиональных программ по профилю педагогическая деятельность. В организации разраб</w:t>
      </w:r>
      <w:r w:rsidRPr="00E2212B">
        <w:rPr>
          <w:rFonts w:ascii="Times New Roman" w:eastAsia="Arial Unicode MS" w:hAnsi="Times New Roman"/>
          <w:color w:val="000000"/>
          <w:sz w:val="24"/>
          <w:szCs w:val="24"/>
          <w:lang w:eastAsia="en-US"/>
        </w:rPr>
        <w:t>о</w:t>
      </w:r>
      <w:r w:rsidRPr="00E2212B">
        <w:rPr>
          <w:rFonts w:ascii="Times New Roman" w:eastAsia="Arial Unicode MS" w:hAnsi="Times New Roman"/>
          <w:color w:val="000000"/>
          <w:sz w:val="24"/>
          <w:szCs w:val="24"/>
          <w:lang w:eastAsia="en-US"/>
        </w:rPr>
        <w:t>тан график профессиональной переподготовки через курсы повышения квалификации.</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2587"/>
        <w:gridCol w:w="850"/>
        <w:gridCol w:w="1702"/>
        <w:gridCol w:w="848"/>
        <w:gridCol w:w="850"/>
        <w:gridCol w:w="850"/>
        <w:gridCol w:w="851"/>
      </w:tblGrid>
      <w:tr w:rsidR="00A81BC1" w:rsidRPr="00E2212B" w:rsidTr="00DF784F">
        <w:tc>
          <w:tcPr>
            <w:tcW w:w="818" w:type="dxa"/>
            <w:vMerge w:val="restart"/>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2587" w:type="dxa"/>
            <w:vMerge w:val="restart"/>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Должность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К</w:t>
            </w:r>
            <w:r w:rsidRPr="00E2212B">
              <w:rPr>
                <w:rFonts w:ascii="Times New Roman" w:eastAsia="Arial Unicode MS" w:hAnsi="Times New Roman"/>
                <w:color w:val="000000"/>
                <w:sz w:val="24"/>
                <w:szCs w:val="24"/>
              </w:rPr>
              <w:t>о</w:t>
            </w:r>
            <w:r w:rsidRPr="00E2212B">
              <w:rPr>
                <w:rFonts w:ascii="Times New Roman" w:eastAsia="Arial Unicode MS" w:hAnsi="Times New Roman"/>
                <w:color w:val="000000"/>
                <w:sz w:val="24"/>
                <w:szCs w:val="24"/>
              </w:rPr>
              <w:t>лич</w:t>
            </w:r>
            <w:r w:rsidRPr="00E2212B">
              <w:rPr>
                <w:rFonts w:ascii="Times New Roman" w:eastAsia="Arial Unicode MS" w:hAnsi="Times New Roman"/>
                <w:color w:val="000000"/>
                <w:sz w:val="24"/>
                <w:szCs w:val="24"/>
              </w:rPr>
              <w:t>е</w:t>
            </w:r>
            <w:r w:rsidRPr="00E2212B">
              <w:rPr>
                <w:rFonts w:ascii="Times New Roman" w:eastAsia="Arial Unicode MS" w:hAnsi="Times New Roman"/>
                <w:color w:val="000000"/>
                <w:sz w:val="24"/>
                <w:szCs w:val="24"/>
              </w:rPr>
              <w:t>ство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Год прохо</w:t>
            </w:r>
            <w:r w:rsidRPr="00E2212B">
              <w:rPr>
                <w:rFonts w:ascii="Times New Roman" w:eastAsia="Arial Unicode MS" w:hAnsi="Times New Roman"/>
                <w:color w:val="000000"/>
                <w:sz w:val="24"/>
                <w:szCs w:val="24"/>
              </w:rPr>
              <w:t>ж</w:t>
            </w:r>
            <w:r w:rsidRPr="00E2212B">
              <w:rPr>
                <w:rFonts w:ascii="Times New Roman" w:eastAsia="Arial Unicode MS" w:hAnsi="Times New Roman"/>
                <w:color w:val="000000"/>
                <w:sz w:val="24"/>
                <w:szCs w:val="24"/>
              </w:rPr>
              <w:t>дения курс</w:t>
            </w:r>
            <w:r w:rsidRPr="00E2212B">
              <w:rPr>
                <w:rFonts w:ascii="Times New Roman" w:eastAsia="Arial Unicode MS" w:hAnsi="Times New Roman"/>
                <w:color w:val="000000"/>
                <w:sz w:val="24"/>
                <w:szCs w:val="24"/>
              </w:rPr>
              <w:t>о</w:t>
            </w:r>
            <w:r w:rsidRPr="00E2212B">
              <w:rPr>
                <w:rFonts w:ascii="Times New Roman" w:eastAsia="Arial Unicode MS" w:hAnsi="Times New Roman"/>
                <w:color w:val="000000"/>
                <w:sz w:val="24"/>
                <w:szCs w:val="24"/>
              </w:rPr>
              <w:t>вой подгото</w:t>
            </w:r>
            <w:r w:rsidRPr="00E2212B">
              <w:rPr>
                <w:rFonts w:ascii="Times New Roman" w:eastAsia="Arial Unicode MS" w:hAnsi="Times New Roman"/>
                <w:color w:val="000000"/>
                <w:sz w:val="24"/>
                <w:szCs w:val="24"/>
              </w:rPr>
              <w:t>в</w:t>
            </w:r>
            <w:r w:rsidRPr="00E2212B">
              <w:rPr>
                <w:rFonts w:ascii="Times New Roman" w:eastAsia="Arial Unicode MS" w:hAnsi="Times New Roman"/>
                <w:color w:val="000000"/>
                <w:sz w:val="24"/>
                <w:szCs w:val="24"/>
              </w:rPr>
              <w:t xml:space="preserve">ки </w:t>
            </w:r>
          </w:p>
        </w:tc>
        <w:tc>
          <w:tcPr>
            <w:tcW w:w="3399" w:type="dxa"/>
            <w:gridSpan w:val="4"/>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Плановые сроки прохождения курсовой подготовки</w:t>
            </w:r>
          </w:p>
        </w:tc>
      </w:tr>
      <w:tr w:rsidR="00A81BC1" w:rsidRPr="00E2212B" w:rsidTr="00DF784F">
        <w:tc>
          <w:tcPr>
            <w:tcW w:w="818" w:type="dxa"/>
            <w:vMerge/>
            <w:tcBorders>
              <w:top w:val="single" w:sz="4" w:space="0" w:color="auto"/>
              <w:left w:val="single" w:sz="4" w:space="0" w:color="auto"/>
              <w:bottom w:val="single" w:sz="4" w:space="0" w:color="auto"/>
              <w:right w:val="single" w:sz="4" w:space="0" w:color="auto"/>
            </w:tcBorders>
            <w:vAlign w:val="center"/>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w:t>
            </w:r>
            <w:r w:rsidR="0074231B" w:rsidRPr="00E2212B">
              <w:rPr>
                <w:rFonts w:ascii="Times New Roman" w:eastAsia="Arial Unicode MS" w:hAnsi="Times New Roman"/>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w:t>
            </w:r>
            <w:r w:rsidR="0074231B" w:rsidRPr="00E2212B">
              <w:rPr>
                <w:rFonts w:ascii="Times New Roman" w:eastAsia="Arial Unicode MS" w:hAnsi="Times New Roman"/>
                <w:color w:val="000000"/>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202</w:t>
            </w:r>
            <w:r w:rsidR="0074231B" w:rsidRPr="00E2212B">
              <w:rPr>
                <w:rFonts w:ascii="Times New Roman" w:eastAsia="Arial Unicode MS"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202</w:t>
            </w:r>
            <w:r w:rsidR="0074231B" w:rsidRPr="00E2212B">
              <w:rPr>
                <w:rFonts w:ascii="Times New Roman" w:eastAsia="Arial Unicode MS" w:hAnsi="Times New Roman"/>
                <w:color w:val="000000"/>
                <w:sz w:val="24"/>
                <w:szCs w:val="24"/>
              </w:rPr>
              <w:t>5</w:t>
            </w: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Директор</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74231B" w:rsidRPr="00E2212B" w:rsidTr="00DF784F">
        <w:tc>
          <w:tcPr>
            <w:tcW w:w="818" w:type="dxa"/>
            <w:vMerge w:val="restart"/>
            <w:tcBorders>
              <w:top w:val="single" w:sz="4" w:space="0" w:color="auto"/>
              <w:left w:val="single" w:sz="4" w:space="0" w:color="auto"/>
              <w:right w:val="single" w:sz="4" w:space="0" w:color="auto"/>
            </w:tcBorders>
            <w:hideMark/>
          </w:tcPr>
          <w:p w:rsidR="0074231B"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w:t>
            </w:r>
          </w:p>
        </w:tc>
        <w:tc>
          <w:tcPr>
            <w:tcW w:w="2587" w:type="dxa"/>
            <w:vMerge w:val="restart"/>
            <w:tcBorders>
              <w:top w:val="single" w:sz="4" w:space="0" w:color="auto"/>
              <w:left w:val="single" w:sz="4" w:space="0" w:color="auto"/>
              <w:right w:val="single" w:sz="4" w:space="0" w:color="auto"/>
            </w:tcBorders>
            <w:hideMark/>
          </w:tcPr>
          <w:p w:rsidR="0074231B"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Заместитель директора по учебной работе</w:t>
            </w:r>
          </w:p>
        </w:tc>
        <w:tc>
          <w:tcPr>
            <w:tcW w:w="850" w:type="dxa"/>
            <w:tcBorders>
              <w:top w:val="single" w:sz="4" w:space="0" w:color="auto"/>
              <w:left w:val="single" w:sz="4" w:space="0" w:color="auto"/>
              <w:bottom w:val="single" w:sz="4" w:space="0" w:color="auto"/>
              <w:right w:val="single" w:sz="4" w:space="0" w:color="auto"/>
            </w:tcBorders>
            <w:hideMark/>
          </w:tcPr>
          <w:p w:rsidR="0074231B"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74231B"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2018</w:t>
            </w:r>
          </w:p>
        </w:tc>
        <w:tc>
          <w:tcPr>
            <w:tcW w:w="848" w:type="dxa"/>
            <w:tcBorders>
              <w:top w:val="single" w:sz="4" w:space="0" w:color="auto"/>
              <w:left w:val="single" w:sz="4" w:space="0" w:color="auto"/>
              <w:bottom w:val="single" w:sz="4" w:space="0" w:color="auto"/>
              <w:right w:val="single" w:sz="4" w:space="0" w:color="auto"/>
            </w:tcBorders>
            <w:hideMark/>
          </w:tcPr>
          <w:p w:rsidR="0074231B" w:rsidRPr="00E2212B" w:rsidRDefault="0074231B"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4231B" w:rsidRPr="00E2212B" w:rsidRDefault="0074231B" w:rsidP="00E91826">
            <w:pPr>
              <w:spacing w:after="0"/>
              <w:ind w:firstLine="851"/>
              <w:rPr>
                <w:rFonts w:ascii="Times New Roman" w:eastAsia="Arial Unicode MS" w:hAnsi="Times New Roman"/>
                <w:color w:val="000000"/>
                <w:sz w:val="24"/>
                <w:szCs w:val="24"/>
                <w:lang w:eastAsia="en-US"/>
              </w:rPr>
            </w:pPr>
          </w:p>
        </w:tc>
      </w:tr>
      <w:tr w:rsidR="0074231B" w:rsidRPr="00E2212B" w:rsidTr="00DF784F">
        <w:tc>
          <w:tcPr>
            <w:tcW w:w="818" w:type="dxa"/>
            <w:vMerge/>
            <w:tcBorders>
              <w:left w:val="single" w:sz="4" w:space="0" w:color="auto"/>
              <w:bottom w:val="single" w:sz="4" w:space="0" w:color="auto"/>
              <w:right w:val="single" w:sz="4" w:space="0" w:color="auto"/>
            </w:tcBorders>
          </w:tcPr>
          <w:p w:rsidR="0074231B" w:rsidRPr="00E2212B" w:rsidRDefault="0074231B" w:rsidP="00E91826">
            <w:pPr>
              <w:spacing w:after="0"/>
              <w:ind w:firstLine="851"/>
              <w:rPr>
                <w:rFonts w:ascii="Times New Roman" w:eastAsia="Arial Unicode MS" w:hAnsi="Times New Roman"/>
                <w:color w:val="000000"/>
                <w:sz w:val="24"/>
                <w:szCs w:val="24"/>
              </w:rPr>
            </w:pPr>
          </w:p>
        </w:tc>
        <w:tc>
          <w:tcPr>
            <w:tcW w:w="2587" w:type="dxa"/>
            <w:vMerge/>
            <w:tcBorders>
              <w:left w:val="single" w:sz="4" w:space="0" w:color="auto"/>
              <w:bottom w:val="single" w:sz="4" w:space="0" w:color="auto"/>
              <w:right w:val="single" w:sz="4" w:space="0" w:color="auto"/>
            </w:tcBorders>
          </w:tcPr>
          <w:p w:rsidR="0074231B" w:rsidRPr="00E2212B" w:rsidRDefault="0074231B" w:rsidP="00E91826">
            <w:pPr>
              <w:spacing w:after="0"/>
              <w:rPr>
                <w:rFonts w:ascii="Times New Roman" w:eastAsia="Arial Unicode MS"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74231B" w:rsidRPr="00E2212B" w:rsidRDefault="00C674CF"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2019</w:t>
            </w:r>
          </w:p>
        </w:tc>
        <w:tc>
          <w:tcPr>
            <w:tcW w:w="848"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C674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rPr>
            </w:pPr>
          </w:p>
        </w:tc>
      </w:tr>
      <w:tr w:rsidR="0074231B" w:rsidRPr="00E2212B" w:rsidTr="00DF784F">
        <w:tc>
          <w:tcPr>
            <w:tcW w:w="818" w:type="dxa"/>
            <w:tcBorders>
              <w:left w:val="single" w:sz="4" w:space="0" w:color="auto"/>
              <w:bottom w:val="single" w:sz="4" w:space="0" w:color="auto"/>
              <w:right w:val="single" w:sz="4" w:space="0" w:color="auto"/>
            </w:tcBorders>
          </w:tcPr>
          <w:p w:rsidR="0074231B" w:rsidRPr="00E2212B" w:rsidRDefault="0074231B" w:rsidP="00E91826">
            <w:pPr>
              <w:spacing w:after="0"/>
              <w:ind w:firstLine="851"/>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33</w:t>
            </w:r>
          </w:p>
        </w:tc>
        <w:tc>
          <w:tcPr>
            <w:tcW w:w="2587" w:type="dxa"/>
            <w:tcBorders>
              <w:left w:val="single" w:sz="4" w:space="0" w:color="auto"/>
              <w:bottom w:val="single" w:sz="4" w:space="0" w:color="auto"/>
              <w:right w:val="single" w:sz="4" w:space="0" w:color="auto"/>
            </w:tcBorders>
          </w:tcPr>
          <w:p w:rsidR="0074231B" w:rsidRPr="00E2212B" w:rsidRDefault="0074231B"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Заместитель директора по воспитательной р</w:t>
            </w:r>
            <w:r w:rsidRPr="00E2212B">
              <w:rPr>
                <w:rFonts w:ascii="Times New Roman" w:eastAsia="Arial Unicode MS" w:hAnsi="Times New Roman"/>
                <w:color w:val="000000"/>
                <w:sz w:val="24"/>
                <w:szCs w:val="24"/>
              </w:rPr>
              <w:t>а</w:t>
            </w:r>
            <w:r w:rsidRPr="00E2212B">
              <w:rPr>
                <w:rFonts w:ascii="Times New Roman" w:eastAsia="Arial Unicode MS" w:hAnsi="Times New Roman"/>
                <w:color w:val="000000"/>
                <w:sz w:val="24"/>
                <w:szCs w:val="24"/>
              </w:rPr>
              <w:t xml:space="preserve">боте </w:t>
            </w: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74231B" w:rsidRPr="00E2212B" w:rsidRDefault="00C674CF"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2020</w:t>
            </w:r>
          </w:p>
        </w:tc>
        <w:tc>
          <w:tcPr>
            <w:tcW w:w="848"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231B" w:rsidRPr="00E2212B" w:rsidRDefault="0074231B" w:rsidP="00E91826">
            <w:pPr>
              <w:spacing w:after="0"/>
              <w:ind w:firstLine="851"/>
              <w:jc w:val="center"/>
              <w:rPr>
                <w:rFonts w:ascii="Times New Roman" w:eastAsia="Arial Unicode MS" w:hAnsi="Times New Roman"/>
                <w:color w:val="000000"/>
                <w:sz w:val="24"/>
                <w:szCs w:val="24"/>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4</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Педагог-организатор</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w:t>
            </w:r>
          </w:p>
        </w:tc>
        <w:tc>
          <w:tcPr>
            <w:tcW w:w="848" w:type="dxa"/>
            <w:tcBorders>
              <w:top w:val="single" w:sz="4" w:space="0" w:color="auto"/>
              <w:left w:val="single" w:sz="4" w:space="0" w:color="auto"/>
              <w:bottom w:val="single" w:sz="4" w:space="0" w:color="auto"/>
              <w:right w:val="single" w:sz="4" w:space="0" w:color="auto"/>
            </w:tcBorders>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5</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Педагог-психолог</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2019</w:t>
            </w:r>
          </w:p>
        </w:tc>
        <w:tc>
          <w:tcPr>
            <w:tcW w:w="848"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lastRenderedPageBreak/>
              <w:t>6</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Учитель-логопед</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 xml:space="preserve">  20</w:t>
            </w:r>
            <w:r w:rsidR="0074231B" w:rsidRPr="00E2212B">
              <w:rPr>
                <w:rFonts w:ascii="Times New Roman" w:eastAsia="Arial Unicode MS" w:hAnsi="Times New Roman"/>
                <w:color w:val="000000"/>
                <w:sz w:val="24"/>
                <w:szCs w:val="24"/>
              </w:rPr>
              <w:t>20</w:t>
            </w:r>
          </w:p>
        </w:tc>
        <w:tc>
          <w:tcPr>
            <w:tcW w:w="848"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7</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Социальный педагог</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C674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2020</w:t>
            </w:r>
          </w:p>
        </w:tc>
        <w:tc>
          <w:tcPr>
            <w:tcW w:w="848"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C674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         +</w:t>
            </w: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74231B"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8</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Учителя начальных классов</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r w:rsidR="0074231B" w:rsidRPr="00E2212B">
              <w:rPr>
                <w:rFonts w:ascii="Times New Roman" w:eastAsia="Arial Unicode MS" w:hAnsi="Times New Roman"/>
                <w:color w:val="000000"/>
                <w:sz w:val="24"/>
                <w:szCs w:val="24"/>
              </w:rPr>
              <w:t>1</w:t>
            </w:r>
            <w:r w:rsidR="003E65CF" w:rsidRPr="00E2212B">
              <w:rPr>
                <w:rFonts w:ascii="Times New Roman" w:eastAsia="Arial Unicode MS" w:hAnsi="Times New Roman"/>
                <w:color w:val="000000"/>
                <w:sz w:val="24"/>
                <w:szCs w:val="24"/>
              </w:rPr>
              <w:t>3</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4</w:t>
            </w:r>
            <w:r w:rsidR="00A81BC1" w:rsidRPr="00E2212B">
              <w:rPr>
                <w:rFonts w:ascii="Times New Roman" w:eastAsia="Arial Unicode MS" w:hAnsi="Times New Roman"/>
                <w:color w:val="000000"/>
                <w:sz w:val="24"/>
                <w:szCs w:val="24"/>
              </w:rPr>
              <w:t xml:space="preserve"> человека – 201</w:t>
            </w:r>
            <w:r w:rsidRPr="00E2212B">
              <w:rPr>
                <w:rFonts w:ascii="Times New Roman" w:eastAsia="Arial Unicode MS" w:hAnsi="Times New Roman"/>
                <w:color w:val="000000"/>
                <w:sz w:val="24"/>
                <w:szCs w:val="24"/>
              </w:rPr>
              <w:t>8</w:t>
            </w:r>
            <w:r w:rsidR="00A81BC1" w:rsidRPr="00E2212B">
              <w:rPr>
                <w:rFonts w:ascii="Times New Roman" w:eastAsia="Arial Unicode MS" w:hAnsi="Times New Roman"/>
                <w:color w:val="000000"/>
                <w:sz w:val="24"/>
                <w:szCs w:val="24"/>
              </w:rPr>
              <w:t xml:space="preserve"> год</w:t>
            </w:r>
          </w:p>
          <w:p w:rsidR="00A81BC1" w:rsidRPr="00E2212B" w:rsidRDefault="003E65CF"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3</w:t>
            </w:r>
            <w:r w:rsidR="00A81BC1" w:rsidRPr="00E2212B">
              <w:rPr>
                <w:rFonts w:ascii="Times New Roman" w:eastAsia="Arial Unicode MS" w:hAnsi="Times New Roman"/>
                <w:color w:val="000000"/>
                <w:sz w:val="24"/>
                <w:szCs w:val="24"/>
              </w:rPr>
              <w:t xml:space="preserve"> человека 201</w:t>
            </w:r>
            <w:r w:rsidRPr="00E2212B">
              <w:rPr>
                <w:rFonts w:ascii="Times New Roman" w:eastAsia="Arial Unicode MS" w:hAnsi="Times New Roman"/>
                <w:color w:val="000000"/>
                <w:sz w:val="24"/>
                <w:szCs w:val="24"/>
              </w:rPr>
              <w:t>9</w:t>
            </w:r>
            <w:r w:rsidR="00A81BC1" w:rsidRPr="00E2212B">
              <w:rPr>
                <w:rFonts w:ascii="Times New Roman" w:eastAsia="Arial Unicode MS" w:hAnsi="Times New Roman"/>
                <w:color w:val="000000"/>
                <w:sz w:val="24"/>
                <w:szCs w:val="24"/>
              </w:rPr>
              <w:t xml:space="preserve"> год</w:t>
            </w:r>
          </w:p>
          <w:p w:rsidR="003E65CF"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6 человек – 2020 год</w:t>
            </w:r>
          </w:p>
        </w:tc>
        <w:tc>
          <w:tcPr>
            <w:tcW w:w="848"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4 ч</w:t>
            </w:r>
            <w:r w:rsidR="00A81BC1" w:rsidRPr="00E2212B">
              <w:rPr>
                <w:rFonts w:ascii="Times New Roman" w:eastAsia="Arial Unicode MS" w:hAnsi="Times New Roman"/>
                <w:color w:val="000000"/>
                <w:sz w:val="24"/>
                <w:szCs w:val="24"/>
              </w:rPr>
              <w:t>е</w:t>
            </w:r>
            <w:r w:rsidR="00A81BC1" w:rsidRPr="00E2212B">
              <w:rPr>
                <w:rFonts w:ascii="Times New Roman" w:eastAsia="Arial Unicode MS" w:hAnsi="Times New Roman"/>
                <w:color w:val="000000"/>
                <w:sz w:val="24"/>
                <w:szCs w:val="24"/>
              </w:rPr>
              <w:t>ловек</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 xml:space="preserve">3 </w:t>
            </w:r>
            <w:r w:rsidR="00A81BC1" w:rsidRPr="00E2212B">
              <w:rPr>
                <w:rFonts w:ascii="Times New Roman" w:eastAsia="Arial Unicode MS" w:hAnsi="Times New Roman"/>
                <w:color w:val="000000"/>
                <w:sz w:val="24"/>
                <w:szCs w:val="24"/>
              </w:rPr>
              <w:t>ч</w:t>
            </w:r>
            <w:r w:rsidR="00A81BC1" w:rsidRPr="00E2212B">
              <w:rPr>
                <w:rFonts w:ascii="Times New Roman" w:eastAsia="Arial Unicode MS" w:hAnsi="Times New Roman"/>
                <w:color w:val="000000"/>
                <w:sz w:val="24"/>
                <w:szCs w:val="24"/>
              </w:rPr>
              <w:t>е</w:t>
            </w:r>
            <w:r w:rsidR="00A81BC1" w:rsidRPr="00E2212B">
              <w:rPr>
                <w:rFonts w:ascii="Times New Roman" w:eastAsia="Arial Unicode MS" w:hAnsi="Times New Roman"/>
                <w:color w:val="000000"/>
                <w:sz w:val="24"/>
                <w:szCs w:val="24"/>
              </w:rPr>
              <w:t>лов</w:t>
            </w:r>
            <w:r w:rsidR="00A81BC1" w:rsidRPr="00E2212B">
              <w:rPr>
                <w:rFonts w:ascii="Times New Roman" w:eastAsia="Arial Unicode MS" w:hAnsi="Times New Roman"/>
                <w:color w:val="000000"/>
                <w:sz w:val="24"/>
                <w:szCs w:val="24"/>
              </w:rPr>
              <w:t>е</w:t>
            </w:r>
            <w:r w:rsidR="00A81BC1" w:rsidRPr="00E2212B">
              <w:rPr>
                <w:rFonts w:ascii="Times New Roman" w:eastAsia="Arial Unicode MS" w:hAnsi="Times New Roman"/>
                <w:color w:val="000000"/>
                <w:sz w:val="24"/>
                <w:szCs w:val="24"/>
              </w:rPr>
              <w:t xml:space="preserve">ка </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 xml:space="preserve">6 </w:t>
            </w:r>
            <w:r w:rsidR="00A81BC1" w:rsidRPr="00E2212B">
              <w:rPr>
                <w:rFonts w:ascii="Times New Roman" w:eastAsia="Arial Unicode MS" w:hAnsi="Times New Roman"/>
                <w:color w:val="000000"/>
                <w:sz w:val="24"/>
                <w:szCs w:val="24"/>
              </w:rPr>
              <w:t>ч</w:t>
            </w:r>
            <w:r w:rsidR="00A81BC1" w:rsidRPr="00E2212B">
              <w:rPr>
                <w:rFonts w:ascii="Times New Roman" w:eastAsia="Arial Unicode MS" w:hAnsi="Times New Roman"/>
                <w:color w:val="000000"/>
                <w:sz w:val="24"/>
                <w:szCs w:val="24"/>
              </w:rPr>
              <w:t>е</w:t>
            </w:r>
            <w:r w:rsidR="00A81BC1" w:rsidRPr="00E2212B">
              <w:rPr>
                <w:rFonts w:ascii="Times New Roman" w:eastAsia="Arial Unicode MS" w:hAnsi="Times New Roman"/>
                <w:color w:val="000000"/>
                <w:sz w:val="24"/>
                <w:szCs w:val="24"/>
              </w:rPr>
              <w:t>ловек</w:t>
            </w: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DF784F" w:rsidP="00E91826">
            <w:pPr>
              <w:spacing w:after="0"/>
              <w:rPr>
                <w:rFonts w:ascii="Times New Roman" w:eastAsia="Arial Unicode MS" w:hAnsi="Times New Roman"/>
                <w:color w:val="000000"/>
                <w:sz w:val="24"/>
                <w:szCs w:val="24"/>
                <w:lang w:eastAsia="en-US"/>
              </w:rPr>
            </w:pPr>
            <w:r>
              <w:rPr>
                <w:rFonts w:ascii="Times New Roman" w:eastAsia="Arial Unicode MS" w:hAnsi="Times New Roman"/>
                <w:color w:val="000000"/>
                <w:sz w:val="24"/>
                <w:szCs w:val="24"/>
                <w:lang w:eastAsia="en-US"/>
              </w:rPr>
              <w:t>9</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Учитель физической культуры</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w:t>
            </w:r>
            <w:r w:rsidR="00A81BC1"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2019 год</w:t>
            </w:r>
          </w:p>
        </w:tc>
        <w:tc>
          <w:tcPr>
            <w:tcW w:w="848"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r>
      <w:tr w:rsidR="00A81BC1" w:rsidRPr="00E2212B" w:rsidTr="00DF784F">
        <w:tc>
          <w:tcPr>
            <w:tcW w:w="818"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1</w:t>
            </w:r>
            <w:r w:rsidR="00DF784F">
              <w:rPr>
                <w:rFonts w:ascii="Times New Roman" w:eastAsia="Arial Unicode MS" w:hAnsi="Times New Roman"/>
                <w:color w:val="000000"/>
                <w:sz w:val="24"/>
                <w:szCs w:val="24"/>
              </w:rPr>
              <w:t>0</w:t>
            </w:r>
          </w:p>
        </w:tc>
        <w:tc>
          <w:tcPr>
            <w:tcW w:w="2587"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Учитель-дефектолог</w:t>
            </w:r>
          </w:p>
        </w:tc>
        <w:tc>
          <w:tcPr>
            <w:tcW w:w="850" w:type="dxa"/>
            <w:tcBorders>
              <w:top w:val="single" w:sz="4" w:space="0" w:color="auto"/>
              <w:left w:val="single" w:sz="4" w:space="0" w:color="auto"/>
              <w:bottom w:val="single" w:sz="4" w:space="0" w:color="auto"/>
              <w:right w:val="single" w:sz="4" w:space="0" w:color="auto"/>
            </w:tcBorders>
            <w:hideMark/>
          </w:tcPr>
          <w:p w:rsidR="00A81BC1" w:rsidRPr="00E2212B" w:rsidRDefault="003E65CF"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w:t>
            </w:r>
            <w:r w:rsidR="00A81BC1" w:rsidRPr="00E2212B">
              <w:rPr>
                <w:rFonts w:ascii="Times New Roman" w:eastAsia="Arial Unicode MS" w:hAnsi="Times New Roman"/>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A81BC1" w:rsidRPr="00E2212B" w:rsidRDefault="003E65CF" w:rsidP="00E91826">
            <w:pPr>
              <w:spacing w:after="0"/>
              <w:rPr>
                <w:rFonts w:ascii="Times New Roman" w:eastAsia="Arial Unicode MS" w:hAnsi="Times New Roman"/>
                <w:color w:val="000000"/>
                <w:sz w:val="24"/>
                <w:szCs w:val="24"/>
              </w:rPr>
            </w:pPr>
            <w:r w:rsidRPr="00E2212B">
              <w:rPr>
                <w:rFonts w:ascii="Times New Roman" w:eastAsia="Arial Unicode MS" w:hAnsi="Times New Roman"/>
                <w:color w:val="000000"/>
                <w:sz w:val="24"/>
                <w:szCs w:val="24"/>
              </w:rPr>
              <w:t>2021 – 1 чел</w:t>
            </w:r>
            <w:r w:rsidRPr="00E2212B">
              <w:rPr>
                <w:rFonts w:ascii="Times New Roman" w:eastAsia="Arial Unicode MS" w:hAnsi="Times New Roman"/>
                <w:color w:val="000000"/>
                <w:sz w:val="24"/>
                <w:szCs w:val="24"/>
              </w:rPr>
              <w:t>о</w:t>
            </w:r>
            <w:r w:rsidRPr="00E2212B">
              <w:rPr>
                <w:rFonts w:ascii="Times New Roman" w:eastAsia="Arial Unicode MS" w:hAnsi="Times New Roman"/>
                <w:color w:val="000000"/>
                <w:sz w:val="24"/>
                <w:szCs w:val="24"/>
              </w:rPr>
              <w:t>век</w:t>
            </w:r>
          </w:p>
          <w:p w:rsidR="003E65CF" w:rsidRPr="00E2212B" w:rsidRDefault="003E65CF" w:rsidP="00E91826">
            <w:pPr>
              <w:spacing w:after="0"/>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rPr>
              <w:t>2019 год – 1 человек</w:t>
            </w:r>
          </w:p>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A81BC1" w:rsidRPr="00E2212B" w:rsidRDefault="00A81BC1" w:rsidP="00E91826">
            <w:pPr>
              <w:spacing w:after="0"/>
              <w:ind w:firstLine="851"/>
              <w:jc w:val="center"/>
              <w:rPr>
                <w:rFonts w:ascii="Times New Roman" w:eastAsia="Arial Unicode MS"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3E65CF" w:rsidP="00E91826">
            <w:pPr>
              <w:spacing w:after="0"/>
              <w:ind w:firstLine="851"/>
              <w:jc w:val="center"/>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A81BC1" w:rsidRPr="00E2212B" w:rsidRDefault="00A81BC1" w:rsidP="00E91826">
            <w:pPr>
              <w:spacing w:after="0"/>
              <w:ind w:firstLine="851"/>
              <w:rPr>
                <w:rFonts w:ascii="Times New Roman" w:eastAsia="Arial Unicode MS" w:hAnsi="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81BC1" w:rsidRPr="00E2212B" w:rsidRDefault="003E65CF" w:rsidP="00E91826">
            <w:pPr>
              <w:spacing w:after="0"/>
              <w:ind w:firstLine="851"/>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w:t>
            </w:r>
          </w:p>
        </w:tc>
      </w:tr>
    </w:tbl>
    <w:p w:rsidR="000D1F14" w:rsidRPr="00E2212B" w:rsidRDefault="000D1F14" w:rsidP="00E91826">
      <w:pPr>
        <w:autoSpaceDE w:val="0"/>
        <w:autoSpaceDN w:val="0"/>
        <w:adjustRightInd w:val="0"/>
        <w:spacing w:after="0"/>
        <w:jc w:val="both"/>
        <w:rPr>
          <w:rFonts w:ascii="Times New Roman" w:eastAsia="Batang" w:hAnsi="Times New Roman"/>
          <w:b/>
          <w:bCs/>
          <w:color w:val="000000"/>
          <w:sz w:val="24"/>
          <w:szCs w:val="24"/>
          <w:lang w:eastAsia="ko-KR"/>
        </w:rPr>
      </w:pPr>
    </w:p>
    <w:p w:rsidR="00D62225" w:rsidRPr="00E2212B" w:rsidRDefault="000D1F14" w:rsidP="00E91826">
      <w:pPr>
        <w:autoSpaceDE w:val="0"/>
        <w:autoSpaceDN w:val="0"/>
        <w:adjustRightInd w:val="0"/>
        <w:spacing w:after="0"/>
        <w:ind w:firstLine="851"/>
        <w:jc w:val="center"/>
        <w:rPr>
          <w:rFonts w:ascii="Times New Roman" w:eastAsia="Batang" w:hAnsi="Times New Roman"/>
          <w:b/>
          <w:bCs/>
          <w:color w:val="000000"/>
          <w:sz w:val="24"/>
          <w:szCs w:val="24"/>
          <w:lang w:eastAsia="ko-KR"/>
        </w:rPr>
      </w:pPr>
      <w:r w:rsidRPr="00E2212B">
        <w:rPr>
          <w:rFonts w:ascii="Times New Roman" w:eastAsia="Batang" w:hAnsi="Times New Roman"/>
          <w:b/>
          <w:bCs/>
          <w:color w:val="000000"/>
          <w:sz w:val="24"/>
          <w:szCs w:val="24"/>
          <w:lang w:eastAsia="ko-KR"/>
        </w:rPr>
        <w:t>Используемые педагогические технологии.</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Педагогическая технология – специальный набор форм, методов, способов, при</w:t>
      </w:r>
      <w:r w:rsidRPr="00E2212B">
        <w:rPr>
          <w:rFonts w:ascii="Times New Roman" w:eastAsia="Batang" w:hAnsi="Times New Roman"/>
          <w:bCs/>
          <w:color w:val="000000"/>
          <w:sz w:val="24"/>
          <w:szCs w:val="24"/>
          <w:lang w:eastAsia="ko-KR"/>
        </w:rPr>
        <w:t>ё</w:t>
      </w:r>
      <w:r w:rsidRPr="00E2212B">
        <w:rPr>
          <w:rFonts w:ascii="Times New Roman" w:eastAsia="Batang" w:hAnsi="Times New Roman"/>
          <w:bCs/>
          <w:color w:val="000000"/>
          <w:sz w:val="24"/>
          <w:szCs w:val="24"/>
          <w:lang w:eastAsia="ko-KR"/>
        </w:rPr>
        <w:t>мов обучения и воспитательных средств, системно используемых в образовательном пр</w:t>
      </w:r>
      <w:r w:rsidRPr="00E2212B">
        <w:rPr>
          <w:rFonts w:ascii="Times New Roman" w:eastAsia="Batang" w:hAnsi="Times New Roman"/>
          <w:bCs/>
          <w:color w:val="000000"/>
          <w:sz w:val="24"/>
          <w:szCs w:val="24"/>
          <w:lang w:eastAsia="ko-KR"/>
        </w:rPr>
        <w:t>о</w:t>
      </w:r>
      <w:r w:rsidRPr="00E2212B">
        <w:rPr>
          <w:rFonts w:ascii="Times New Roman" w:eastAsia="Batang" w:hAnsi="Times New Roman"/>
          <w:bCs/>
          <w:color w:val="000000"/>
          <w:sz w:val="24"/>
          <w:szCs w:val="24"/>
          <w:lang w:eastAsia="ko-KR"/>
        </w:rPr>
        <w:t>цессе, на основе декларируемых психолого-педагогических установок.  В образовател</w:t>
      </w:r>
      <w:r w:rsidRPr="00E2212B">
        <w:rPr>
          <w:rFonts w:ascii="Times New Roman" w:eastAsia="Batang" w:hAnsi="Times New Roman"/>
          <w:bCs/>
          <w:color w:val="000000"/>
          <w:sz w:val="24"/>
          <w:szCs w:val="24"/>
          <w:lang w:eastAsia="ko-KR"/>
        </w:rPr>
        <w:t>ь</w:t>
      </w:r>
      <w:r w:rsidRPr="00E2212B">
        <w:rPr>
          <w:rFonts w:ascii="Times New Roman" w:eastAsia="Batang" w:hAnsi="Times New Roman"/>
          <w:bCs/>
          <w:color w:val="000000"/>
          <w:sz w:val="24"/>
          <w:szCs w:val="24"/>
          <w:lang w:eastAsia="ko-KR"/>
        </w:rPr>
        <w:t>ном процессе используются как традиционные, так и инновационные педагогические те</w:t>
      </w:r>
      <w:r w:rsidRPr="00E2212B">
        <w:rPr>
          <w:rFonts w:ascii="Times New Roman" w:eastAsia="Batang" w:hAnsi="Times New Roman"/>
          <w:bCs/>
          <w:color w:val="000000"/>
          <w:sz w:val="24"/>
          <w:szCs w:val="24"/>
          <w:lang w:eastAsia="ko-KR"/>
        </w:rPr>
        <w:t>х</w:t>
      </w:r>
      <w:r w:rsidRPr="00E2212B">
        <w:rPr>
          <w:rFonts w:ascii="Times New Roman" w:eastAsia="Batang" w:hAnsi="Times New Roman"/>
          <w:bCs/>
          <w:color w:val="000000"/>
          <w:sz w:val="24"/>
          <w:szCs w:val="24"/>
          <w:lang w:eastAsia="ko-KR"/>
        </w:rPr>
        <w:t xml:space="preserve">нологии.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1.Традиционная педагогическая технология подразумевает прежде всего классно-урочную организацию обучения. Принципы традиционной педагогической технологии: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научность (ложных знаний не может быть, могут быть только неполные);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природосообразность (обучение определяется развитием, не форсируется);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последовательность и систематичность (последовательная линейная логика процесса, от частного к общему);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доступность (от известного к неизвестному, от легкого к трудному, усвоение готовых ЗУН);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прочность (повторение - мать учения);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сознательность и активность (знай поставленную учителем задачу и будь акт</w:t>
      </w:r>
      <w:r w:rsidRPr="00E2212B">
        <w:rPr>
          <w:rFonts w:ascii="Times New Roman" w:eastAsia="Batang" w:hAnsi="Times New Roman"/>
          <w:bCs/>
          <w:color w:val="000000"/>
          <w:sz w:val="24"/>
          <w:szCs w:val="24"/>
          <w:lang w:eastAsia="ko-KR"/>
        </w:rPr>
        <w:t>и</w:t>
      </w:r>
      <w:r w:rsidRPr="00E2212B">
        <w:rPr>
          <w:rFonts w:ascii="Times New Roman" w:eastAsia="Batang" w:hAnsi="Times New Roman"/>
          <w:bCs/>
          <w:color w:val="000000"/>
          <w:sz w:val="24"/>
          <w:szCs w:val="24"/>
          <w:lang w:eastAsia="ko-KR"/>
        </w:rPr>
        <w:t xml:space="preserve">вен в выполнении команд);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наглядность (привлечение различных</w:t>
      </w:r>
      <w:r w:rsidR="00D62225" w:rsidRPr="00E2212B">
        <w:rPr>
          <w:rFonts w:ascii="Times New Roman" w:eastAsia="Batang" w:hAnsi="Times New Roman"/>
          <w:bCs/>
          <w:color w:val="000000"/>
          <w:sz w:val="24"/>
          <w:szCs w:val="24"/>
          <w:lang w:eastAsia="ko-KR"/>
        </w:rPr>
        <w:t xml:space="preserve"> органов чувств к восприятию);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связь теории с практикой (определенная часть учебного процесса отводится на применение знаний);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учет возрастных и индивидуальных особенностей.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2 Личностно - ориентированные технологии ставят в центр всей школьной обр</w:t>
      </w:r>
      <w:r w:rsidRPr="00E2212B">
        <w:rPr>
          <w:rFonts w:ascii="Times New Roman" w:eastAsia="Batang" w:hAnsi="Times New Roman"/>
          <w:bCs/>
          <w:color w:val="000000"/>
          <w:sz w:val="24"/>
          <w:szCs w:val="24"/>
          <w:lang w:eastAsia="ko-KR"/>
        </w:rPr>
        <w:t>а</w:t>
      </w:r>
      <w:r w:rsidRPr="00E2212B">
        <w:rPr>
          <w:rFonts w:ascii="Times New Roman" w:eastAsia="Batang" w:hAnsi="Times New Roman"/>
          <w:bCs/>
          <w:color w:val="000000"/>
          <w:sz w:val="24"/>
          <w:szCs w:val="24"/>
          <w:lang w:eastAsia="ko-KR"/>
        </w:rPr>
        <w:t>зовательной системы личность ребенка, обеспечение комфортных, бесконфликтных и бе</w:t>
      </w:r>
      <w:r w:rsidRPr="00E2212B">
        <w:rPr>
          <w:rFonts w:ascii="Times New Roman" w:eastAsia="Batang" w:hAnsi="Times New Roman"/>
          <w:bCs/>
          <w:color w:val="000000"/>
          <w:sz w:val="24"/>
          <w:szCs w:val="24"/>
          <w:lang w:eastAsia="ko-KR"/>
        </w:rPr>
        <w:t>з</w:t>
      </w:r>
      <w:r w:rsidRPr="00E2212B">
        <w:rPr>
          <w:rFonts w:ascii="Times New Roman" w:eastAsia="Batang" w:hAnsi="Times New Roman"/>
          <w:bCs/>
          <w:color w:val="000000"/>
          <w:sz w:val="24"/>
          <w:szCs w:val="24"/>
          <w:lang w:eastAsia="ko-KR"/>
        </w:rPr>
        <w:t xml:space="preserve">опасных условий ее развития, реализации ее природных потенциалов.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Принципы личностно-ориентированного обучения: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lastRenderedPageBreak/>
        <w:t xml:space="preserve"> - диалогичность,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деятельностно-творческий характер,  - поддержка индивидуального развития ребенка,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предоставление ему необходимого пространства свободы для принятия самост</w:t>
      </w:r>
      <w:r w:rsidRPr="00E2212B">
        <w:rPr>
          <w:rFonts w:ascii="Times New Roman" w:eastAsia="Batang" w:hAnsi="Times New Roman"/>
          <w:bCs/>
          <w:color w:val="000000"/>
          <w:sz w:val="24"/>
          <w:szCs w:val="24"/>
          <w:lang w:eastAsia="ko-KR"/>
        </w:rPr>
        <w:t>о</w:t>
      </w:r>
      <w:r w:rsidRPr="00E2212B">
        <w:rPr>
          <w:rFonts w:ascii="Times New Roman" w:eastAsia="Batang" w:hAnsi="Times New Roman"/>
          <w:bCs/>
          <w:color w:val="000000"/>
          <w:sz w:val="24"/>
          <w:szCs w:val="24"/>
          <w:lang w:eastAsia="ko-KR"/>
        </w:rPr>
        <w:t xml:space="preserve">ятельных решений, творчества, выбора содержания и способов обучения и поведения.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Средствами реализации личностно-ориентированных технологий обучения сл</w:t>
      </w:r>
      <w:r w:rsidRPr="00E2212B">
        <w:rPr>
          <w:rFonts w:ascii="Times New Roman" w:eastAsia="Batang" w:hAnsi="Times New Roman"/>
          <w:bCs/>
          <w:color w:val="000000"/>
          <w:sz w:val="24"/>
          <w:szCs w:val="24"/>
          <w:lang w:eastAsia="ko-KR"/>
        </w:rPr>
        <w:t>у</w:t>
      </w:r>
      <w:r w:rsidRPr="00E2212B">
        <w:rPr>
          <w:rFonts w:ascii="Times New Roman" w:eastAsia="Batang" w:hAnsi="Times New Roman"/>
          <w:bCs/>
          <w:color w:val="000000"/>
          <w:sz w:val="24"/>
          <w:szCs w:val="24"/>
          <w:lang w:eastAsia="ko-KR"/>
        </w:rPr>
        <w:t xml:space="preserve">жат: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внимательное, приветливое отношение учителя к ученикам, доверие к ним, пр</w:t>
      </w:r>
      <w:r w:rsidRPr="00E2212B">
        <w:rPr>
          <w:rFonts w:ascii="Times New Roman" w:eastAsia="Batang" w:hAnsi="Times New Roman"/>
          <w:bCs/>
          <w:color w:val="000000"/>
          <w:sz w:val="24"/>
          <w:szCs w:val="24"/>
          <w:lang w:eastAsia="ko-KR"/>
        </w:rPr>
        <w:t>и</w:t>
      </w:r>
      <w:r w:rsidRPr="00E2212B">
        <w:rPr>
          <w:rFonts w:ascii="Times New Roman" w:eastAsia="Batang" w:hAnsi="Times New Roman"/>
          <w:bCs/>
          <w:color w:val="000000"/>
          <w:sz w:val="24"/>
          <w:szCs w:val="24"/>
          <w:lang w:eastAsia="ko-KR"/>
        </w:rPr>
        <w:t>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w:t>
      </w:r>
      <w:r w:rsidRPr="00E2212B">
        <w:rPr>
          <w:rFonts w:ascii="Times New Roman" w:eastAsia="Batang" w:hAnsi="Times New Roman"/>
          <w:bCs/>
          <w:color w:val="000000"/>
          <w:sz w:val="24"/>
          <w:szCs w:val="24"/>
          <w:lang w:eastAsia="ko-KR"/>
        </w:rPr>
        <w:t>о</w:t>
      </w:r>
      <w:r w:rsidRPr="00E2212B">
        <w:rPr>
          <w:rFonts w:ascii="Times New Roman" w:eastAsia="Batang" w:hAnsi="Times New Roman"/>
          <w:bCs/>
          <w:color w:val="000000"/>
          <w:sz w:val="24"/>
          <w:szCs w:val="24"/>
          <w:lang w:eastAsia="ko-KR"/>
        </w:rPr>
        <w:t xml:space="preserve">зитивная оценка достижений, диалогичное общение и др.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дозирование педагогической помощи, основанное на знании и понимании ф</w:t>
      </w:r>
      <w:r w:rsidRPr="00E2212B">
        <w:rPr>
          <w:rFonts w:ascii="Times New Roman" w:eastAsia="Batang" w:hAnsi="Times New Roman"/>
          <w:bCs/>
          <w:color w:val="000000"/>
          <w:sz w:val="24"/>
          <w:szCs w:val="24"/>
          <w:lang w:eastAsia="ko-KR"/>
        </w:rPr>
        <w:t>и</w:t>
      </w:r>
      <w:r w:rsidRPr="00E2212B">
        <w:rPr>
          <w:rFonts w:ascii="Times New Roman" w:eastAsia="Batang" w:hAnsi="Times New Roman"/>
          <w:bCs/>
          <w:color w:val="000000"/>
          <w:sz w:val="24"/>
          <w:szCs w:val="24"/>
          <w:lang w:eastAsia="ko-KR"/>
        </w:rPr>
        <w:t>зической (телесной) и духовной природы ребенка, обстоятельств его жизни и судьбы, ос</w:t>
      </w:r>
      <w:r w:rsidRPr="00E2212B">
        <w:rPr>
          <w:rFonts w:ascii="Times New Roman" w:eastAsia="Batang" w:hAnsi="Times New Roman"/>
          <w:bCs/>
          <w:color w:val="000000"/>
          <w:sz w:val="24"/>
          <w:szCs w:val="24"/>
          <w:lang w:eastAsia="ko-KR"/>
        </w:rPr>
        <w:t>о</w:t>
      </w:r>
      <w:r w:rsidRPr="00E2212B">
        <w:rPr>
          <w:rFonts w:ascii="Times New Roman" w:eastAsia="Batang" w:hAnsi="Times New Roman"/>
          <w:bCs/>
          <w:color w:val="000000"/>
          <w:sz w:val="24"/>
          <w:szCs w:val="24"/>
          <w:lang w:eastAsia="ko-KR"/>
        </w:rPr>
        <w:t>бенностей души и характера, языка и поведения, а также свойственного ему темпа уче</w:t>
      </w:r>
      <w:r w:rsidRPr="00E2212B">
        <w:rPr>
          <w:rFonts w:ascii="Times New Roman" w:eastAsia="Batang" w:hAnsi="Times New Roman"/>
          <w:bCs/>
          <w:color w:val="000000"/>
          <w:sz w:val="24"/>
          <w:szCs w:val="24"/>
          <w:lang w:eastAsia="ko-KR"/>
        </w:rPr>
        <w:t>б</w:t>
      </w:r>
      <w:r w:rsidRPr="00E2212B">
        <w:rPr>
          <w:rFonts w:ascii="Times New Roman" w:eastAsia="Batang" w:hAnsi="Times New Roman"/>
          <w:bCs/>
          <w:color w:val="000000"/>
          <w:sz w:val="24"/>
          <w:szCs w:val="24"/>
          <w:lang w:eastAsia="ko-KR"/>
        </w:rPr>
        <w:t xml:space="preserve">ной работы.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создание ситуации успеха, условий для самореализации личности, повышению статуса ученика, значимости его личных "вкладов" в решение общих задач.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w:t>
      </w:r>
      <w:r w:rsidRPr="00E2212B">
        <w:rPr>
          <w:rFonts w:ascii="Times New Roman" w:eastAsia="Batang" w:hAnsi="Times New Roman"/>
          <w:bCs/>
          <w:color w:val="000000"/>
          <w:sz w:val="24"/>
          <w:szCs w:val="24"/>
          <w:lang w:eastAsia="ko-KR"/>
        </w:rPr>
        <w:t>я</w:t>
      </w:r>
      <w:r w:rsidRPr="00E2212B">
        <w:rPr>
          <w:rFonts w:ascii="Times New Roman" w:eastAsia="Batang" w:hAnsi="Times New Roman"/>
          <w:bCs/>
          <w:color w:val="000000"/>
          <w:sz w:val="24"/>
          <w:szCs w:val="24"/>
          <w:lang w:eastAsia="ko-KR"/>
        </w:rPr>
        <w:t>ция. Требования к оценке: вместо количественной оценки - качественное оценивание: х</w:t>
      </w:r>
      <w:r w:rsidRPr="00E2212B">
        <w:rPr>
          <w:rFonts w:ascii="Times New Roman" w:eastAsia="Batang" w:hAnsi="Times New Roman"/>
          <w:bCs/>
          <w:color w:val="000000"/>
          <w:sz w:val="24"/>
          <w:szCs w:val="24"/>
          <w:lang w:eastAsia="ko-KR"/>
        </w:rPr>
        <w:t>а</w:t>
      </w:r>
      <w:r w:rsidRPr="00E2212B">
        <w:rPr>
          <w:rFonts w:ascii="Times New Roman" w:eastAsia="Batang" w:hAnsi="Times New Roman"/>
          <w:bCs/>
          <w:color w:val="000000"/>
          <w:sz w:val="24"/>
          <w:szCs w:val="24"/>
          <w:lang w:eastAsia="ko-KR"/>
        </w:rPr>
        <w:t xml:space="preserve">рактеристика, пакет результатов, обучение самоанализу, самооценка.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3. Игровые технологии. Значение игры невозможно исчерпать и оценить развл</w:t>
      </w:r>
      <w:r w:rsidRPr="00E2212B">
        <w:rPr>
          <w:rFonts w:ascii="Times New Roman" w:eastAsia="Batang" w:hAnsi="Times New Roman"/>
          <w:bCs/>
          <w:color w:val="000000"/>
          <w:sz w:val="24"/>
          <w:szCs w:val="24"/>
          <w:lang w:eastAsia="ko-KR"/>
        </w:rPr>
        <w:t>е</w:t>
      </w:r>
      <w:r w:rsidRPr="00E2212B">
        <w:rPr>
          <w:rFonts w:ascii="Times New Roman" w:eastAsia="Batang" w:hAnsi="Times New Roman"/>
          <w:bCs/>
          <w:color w:val="000000"/>
          <w:sz w:val="24"/>
          <w:szCs w:val="24"/>
          <w:lang w:eastAsia="ko-KR"/>
        </w:rPr>
        <w:t>кательно</w:t>
      </w:r>
      <w:r w:rsidR="00D62225" w:rsidRPr="00E2212B">
        <w:rPr>
          <w:rFonts w:ascii="Times New Roman" w:eastAsia="Batang" w:hAnsi="Times New Roman"/>
          <w:bCs/>
          <w:color w:val="000000"/>
          <w:sz w:val="24"/>
          <w:szCs w:val="24"/>
          <w:lang w:eastAsia="ko-KR"/>
        </w:rPr>
        <w:t xml:space="preserve"> - </w:t>
      </w:r>
      <w:r w:rsidRPr="00E2212B">
        <w:rPr>
          <w:rFonts w:ascii="Times New Roman" w:eastAsia="Batang" w:hAnsi="Times New Roman"/>
          <w:bCs/>
          <w:color w:val="000000"/>
          <w:sz w:val="24"/>
          <w:szCs w:val="24"/>
          <w:lang w:eastAsia="ko-KR"/>
        </w:rPr>
        <w:t>рекреативными возможностями. В том и состоит ее феномен, что, являясь ра</w:t>
      </w:r>
      <w:r w:rsidRPr="00E2212B">
        <w:rPr>
          <w:rFonts w:ascii="Times New Roman" w:eastAsia="Batang" w:hAnsi="Times New Roman"/>
          <w:bCs/>
          <w:color w:val="000000"/>
          <w:sz w:val="24"/>
          <w:szCs w:val="24"/>
          <w:lang w:eastAsia="ko-KR"/>
        </w:rPr>
        <w:t>з</w:t>
      </w:r>
      <w:r w:rsidRPr="00E2212B">
        <w:rPr>
          <w:rFonts w:ascii="Times New Roman" w:eastAsia="Batang" w:hAnsi="Times New Roman"/>
          <w:bCs/>
          <w:color w:val="000000"/>
          <w:sz w:val="24"/>
          <w:szCs w:val="24"/>
          <w:lang w:eastAsia="ko-KR"/>
        </w:rPr>
        <w:t>влечением, отдыхом, она способна перерасти в обучение, в творчество, в терапию, в м</w:t>
      </w:r>
      <w:r w:rsidRPr="00E2212B">
        <w:rPr>
          <w:rFonts w:ascii="Times New Roman" w:eastAsia="Batang" w:hAnsi="Times New Roman"/>
          <w:bCs/>
          <w:color w:val="000000"/>
          <w:sz w:val="24"/>
          <w:szCs w:val="24"/>
          <w:lang w:eastAsia="ko-KR"/>
        </w:rPr>
        <w:t>о</w:t>
      </w:r>
      <w:r w:rsidRPr="00E2212B">
        <w:rPr>
          <w:rFonts w:ascii="Times New Roman" w:eastAsia="Batang" w:hAnsi="Times New Roman"/>
          <w:bCs/>
          <w:color w:val="000000"/>
          <w:sz w:val="24"/>
          <w:szCs w:val="24"/>
          <w:lang w:eastAsia="ko-KR"/>
        </w:rPr>
        <w:t xml:space="preserve">дель типа человеческих отношений и проявлений в труде. Игра способна активизировать и интенсифицировать учебный процесс.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Принципы игровых технологий: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дидактическая цель ставится перед учащимися в форме игровой задачи;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учебная деятельность подчиняется правилам игры;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учебный материал используется в качестве ее средства;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в учебную деятельность вводится элемент соревнования, который переводит д</w:t>
      </w:r>
      <w:r w:rsidRPr="00E2212B">
        <w:rPr>
          <w:rFonts w:ascii="Times New Roman" w:eastAsia="Batang" w:hAnsi="Times New Roman"/>
          <w:bCs/>
          <w:color w:val="000000"/>
          <w:sz w:val="24"/>
          <w:szCs w:val="24"/>
          <w:lang w:eastAsia="ko-KR"/>
        </w:rPr>
        <w:t>и</w:t>
      </w:r>
      <w:r w:rsidRPr="00E2212B">
        <w:rPr>
          <w:rFonts w:ascii="Times New Roman" w:eastAsia="Batang" w:hAnsi="Times New Roman"/>
          <w:bCs/>
          <w:color w:val="000000"/>
          <w:sz w:val="24"/>
          <w:szCs w:val="24"/>
          <w:lang w:eastAsia="ko-KR"/>
        </w:rPr>
        <w:t xml:space="preserve">дактическую задачу в игровую;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успешное выполнение дидактического задания связывается с игровым результ</w:t>
      </w:r>
      <w:r w:rsidRPr="00E2212B">
        <w:rPr>
          <w:rFonts w:ascii="Times New Roman" w:eastAsia="Batang" w:hAnsi="Times New Roman"/>
          <w:bCs/>
          <w:color w:val="000000"/>
          <w:sz w:val="24"/>
          <w:szCs w:val="24"/>
          <w:lang w:eastAsia="ko-KR"/>
        </w:rPr>
        <w:t>а</w:t>
      </w:r>
      <w:r w:rsidRPr="00E2212B">
        <w:rPr>
          <w:rFonts w:ascii="Times New Roman" w:eastAsia="Batang" w:hAnsi="Times New Roman"/>
          <w:bCs/>
          <w:color w:val="000000"/>
          <w:sz w:val="24"/>
          <w:szCs w:val="24"/>
          <w:lang w:eastAsia="ko-KR"/>
        </w:rPr>
        <w:t xml:space="preserve">том.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участие  в игре должно быть добровольным, создавать  благоприятную атмосф</w:t>
      </w:r>
      <w:r w:rsidRPr="00E2212B">
        <w:rPr>
          <w:rFonts w:ascii="Times New Roman" w:eastAsia="Batang" w:hAnsi="Times New Roman"/>
          <w:bCs/>
          <w:color w:val="000000"/>
          <w:sz w:val="24"/>
          <w:szCs w:val="24"/>
          <w:lang w:eastAsia="ko-KR"/>
        </w:rPr>
        <w:t>е</w:t>
      </w:r>
      <w:r w:rsidRPr="00E2212B">
        <w:rPr>
          <w:rFonts w:ascii="Times New Roman" w:eastAsia="Batang" w:hAnsi="Times New Roman"/>
          <w:bCs/>
          <w:color w:val="000000"/>
          <w:sz w:val="24"/>
          <w:szCs w:val="24"/>
          <w:lang w:eastAsia="ko-KR"/>
        </w:rPr>
        <w:t xml:space="preserve">ру, развлекать, учить взаимодействию.  Игровая деятельность используется в следующих случаях: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в качестве самостоятельных технологий для освоения понятия, темы и даже раздела учебного предмета;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xml:space="preserve"> - как элемент более общей технологии;  - в качестве урока или его части (введ</w:t>
      </w:r>
      <w:r w:rsidRPr="00E2212B">
        <w:rPr>
          <w:rFonts w:ascii="Times New Roman" w:eastAsia="Batang" w:hAnsi="Times New Roman"/>
          <w:bCs/>
          <w:color w:val="000000"/>
          <w:sz w:val="24"/>
          <w:szCs w:val="24"/>
          <w:lang w:eastAsia="ko-KR"/>
        </w:rPr>
        <w:t>е</w:t>
      </w:r>
      <w:r w:rsidRPr="00E2212B">
        <w:rPr>
          <w:rFonts w:ascii="Times New Roman" w:eastAsia="Batang" w:hAnsi="Times New Roman"/>
          <w:bCs/>
          <w:color w:val="000000"/>
          <w:sz w:val="24"/>
          <w:szCs w:val="24"/>
          <w:lang w:eastAsia="ko-KR"/>
        </w:rPr>
        <w:t xml:space="preserve">ние, контроль);  </w:t>
      </w:r>
    </w:p>
    <w:p w:rsidR="00D62225" w:rsidRPr="00E2212B" w:rsidRDefault="000D1F14" w:rsidP="00E91826">
      <w:pPr>
        <w:autoSpaceDE w:val="0"/>
        <w:autoSpaceDN w:val="0"/>
        <w:adjustRightInd w:val="0"/>
        <w:spacing w:after="0"/>
        <w:ind w:firstLine="851"/>
        <w:jc w:val="both"/>
        <w:rPr>
          <w:rFonts w:ascii="Times New Roman" w:eastAsia="Batang" w:hAnsi="Times New Roman"/>
          <w:bCs/>
          <w:color w:val="000000"/>
          <w:sz w:val="24"/>
          <w:szCs w:val="24"/>
          <w:lang w:eastAsia="ko-KR"/>
        </w:rPr>
      </w:pPr>
      <w:r w:rsidRPr="00E2212B">
        <w:rPr>
          <w:rFonts w:ascii="Times New Roman" w:eastAsia="Batang" w:hAnsi="Times New Roman"/>
          <w:bCs/>
          <w:color w:val="000000"/>
          <w:sz w:val="24"/>
          <w:szCs w:val="24"/>
          <w:lang w:eastAsia="ko-KR"/>
        </w:rPr>
        <w:t>- 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w:t>
      </w:r>
      <w:r w:rsidRPr="00E2212B">
        <w:rPr>
          <w:rFonts w:ascii="Times New Roman" w:eastAsia="Batang" w:hAnsi="Times New Roman"/>
          <w:bCs/>
          <w:color w:val="000000"/>
          <w:sz w:val="24"/>
          <w:szCs w:val="24"/>
          <w:lang w:eastAsia="ko-KR"/>
        </w:rPr>
        <w:t>т</w:t>
      </w:r>
      <w:r w:rsidRPr="00E2212B">
        <w:rPr>
          <w:rFonts w:ascii="Times New Roman" w:eastAsia="Batang" w:hAnsi="Times New Roman"/>
          <w:bCs/>
          <w:color w:val="000000"/>
          <w:sz w:val="24"/>
          <w:szCs w:val="24"/>
          <w:lang w:eastAsia="ko-KR"/>
        </w:rPr>
        <w:t>мечается призами.</w:t>
      </w:r>
    </w:p>
    <w:p w:rsidR="00773C17" w:rsidRPr="00E2212B" w:rsidRDefault="00773C17" w:rsidP="00E91826">
      <w:pPr>
        <w:autoSpaceDE w:val="0"/>
        <w:autoSpaceDN w:val="0"/>
        <w:adjustRightInd w:val="0"/>
        <w:spacing w:after="0"/>
        <w:ind w:firstLine="851"/>
        <w:jc w:val="center"/>
        <w:rPr>
          <w:rFonts w:ascii="Times New Roman" w:eastAsia="Batang" w:hAnsi="Times New Roman"/>
          <w:b/>
          <w:bCs/>
          <w:color w:val="000000"/>
          <w:sz w:val="24"/>
          <w:szCs w:val="24"/>
          <w:lang w:eastAsia="ko-KR"/>
        </w:rPr>
      </w:pPr>
      <w:r w:rsidRPr="00E2212B">
        <w:rPr>
          <w:rFonts w:ascii="Times New Roman" w:eastAsia="Batang" w:hAnsi="Times New Roman"/>
          <w:b/>
          <w:bCs/>
          <w:color w:val="000000"/>
          <w:sz w:val="24"/>
          <w:szCs w:val="24"/>
          <w:lang w:eastAsia="ko-KR"/>
        </w:rPr>
        <w:lastRenderedPageBreak/>
        <w:t>Финансовые условия</w:t>
      </w:r>
    </w:p>
    <w:p w:rsidR="00773C17" w:rsidRPr="00E2212B" w:rsidRDefault="00773C17" w:rsidP="00E91826">
      <w:pPr>
        <w:spacing w:after="0"/>
        <w:ind w:firstLine="851"/>
        <w:jc w:val="both"/>
        <w:rPr>
          <w:rFonts w:ascii="Times New Roman" w:hAnsi="Times New Roman"/>
          <w:sz w:val="24"/>
          <w:szCs w:val="24"/>
        </w:rPr>
      </w:pPr>
      <w:r w:rsidRPr="00E2212B">
        <w:rPr>
          <w:rFonts w:ascii="Times New Roman" w:eastAsia="Batang" w:hAnsi="Times New Roman"/>
          <w:sz w:val="24"/>
          <w:szCs w:val="24"/>
          <w:lang w:eastAsia="ko-KR"/>
        </w:rPr>
        <w:t xml:space="preserve">Финансовое обеспечение государственных гарантий на получение обучающимися  </w:t>
      </w:r>
      <w:r w:rsidRPr="00E2212B">
        <w:rPr>
          <w:rFonts w:ascii="Times New Roman" w:hAnsi="Times New Roman"/>
          <w:sz w:val="24"/>
          <w:szCs w:val="24"/>
        </w:rPr>
        <w:t>образования обучающихся с легкой умственной отсталостью (интеллектуальными нар</w:t>
      </w:r>
      <w:r w:rsidRPr="00E2212B">
        <w:rPr>
          <w:rFonts w:ascii="Times New Roman" w:hAnsi="Times New Roman"/>
          <w:sz w:val="24"/>
          <w:szCs w:val="24"/>
        </w:rPr>
        <w:t>у</w:t>
      </w:r>
      <w:r w:rsidRPr="00E2212B">
        <w:rPr>
          <w:rFonts w:ascii="Times New Roman" w:hAnsi="Times New Roman"/>
          <w:sz w:val="24"/>
          <w:szCs w:val="24"/>
        </w:rPr>
        <w:t>шениями)</w:t>
      </w:r>
      <w:r w:rsidRPr="00E2212B">
        <w:rPr>
          <w:rFonts w:ascii="Times New Roman" w:eastAsia="Batang" w:hAnsi="Times New Roman"/>
          <w:sz w:val="24"/>
          <w:szCs w:val="24"/>
          <w:lang w:eastAsia="ko-KR"/>
        </w:rPr>
        <w:t xml:space="preserve"> общедоступного и бесплатного образования осуществляется за счет средств с</w:t>
      </w:r>
      <w:r w:rsidRPr="00E2212B">
        <w:rPr>
          <w:rFonts w:ascii="Times New Roman" w:eastAsia="Batang" w:hAnsi="Times New Roman"/>
          <w:sz w:val="24"/>
          <w:szCs w:val="24"/>
          <w:lang w:eastAsia="ko-KR"/>
        </w:rPr>
        <w:t>о</w:t>
      </w:r>
      <w:r w:rsidRPr="00E2212B">
        <w:rPr>
          <w:rFonts w:ascii="Times New Roman" w:eastAsia="Batang" w:hAnsi="Times New Roman"/>
          <w:sz w:val="24"/>
          <w:szCs w:val="24"/>
          <w:lang w:eastAsia="ko-KR"/>
        </w:rPr>
        <w:t>ответствующих бюджетов бюджетной системы Российской Федерации на основе норм</w:t>
      </w:r>
      <w:r w:rsidRPr="00E2212B">
        <w:rPr>
          <w:rFonts w:ascii="Times New Roman" w:eastAsia="Batang" w:hAnsi="Times New Roman"/>
          <w:sz w:val="24"/>
          <w:szCs w:val="24"/>
          <w:lang w:eastAsia="ko-KR"/>
        </w:rPr>
        <w:t>а</w:t>
      </w:r>
      <w:r w:rsidRPr="00E2212B">
        <w:rPr>
          <w:rFonts w:ascii="Times New Roman" w:eastAsia="Batang" w:hAnsi="Times New Roman"/>
          <w:sz w:val="24"/>
          <w:szCs w:val="24"/>
          <w:lang w:eastAsia="ko-KR"/>
        </w:rPr>
        <w:t xml:space="preserve">тивов, определяемых органами государственной власти субъектов Российской Федерации, обеспечивающих реализацию АООП </w:t>
      </w:r>
      <w:r w:rsidRPr="00E2212B">
        <w:rPr>
          <w:rFonts w:ascii="Times New Roman" w:hAnsi="Times New Roman"/>
          <w:sz w:val="24"/>
          <w:szCs w:val="24"/>
        </w:rPr>
        <w:t>образования обучающихся с легкой умственной о</w:t>
      </w:r>
      <w:r w:rsidRPr="00E2212B">
        <w:rPr>
          <w:rFonts w:ascii="Times New Roman" w:hAnsi="Times New Roman"/>
          <w:sz w:val="24"/>
          <w:szCs w:val="24"/>
        </w:rPr>
        <w:t>т</w:t>
      </w:r>
      <w:r w:rsidRPr="00E2212B">
        <w:rPr>
          <w:rFonts w:ascii="Times New Roman" w:hAnsi="Times New Roman"/>
          <w:sz w:val="24"/>
          <w:szCs w:val="24"/>
        </w:rPr>
        <w:t>сталостью (интеллектуальными нарушениями)</w:t>
      </w:r>
      <w:r w:rsidRPr="00E2212B">
        <w:rPr>
          <w:rFonts w:ascii="Times New Roman" w:eastAsia="Batang" w:hAnsi="Times New Roman"/>
          <w:sz w:val="24"/>
          <w:szCs w:val="24"/>
          <w:lang w:eastAsia="ko-KR"/>
        </w:rPr>
        <w:t>в соотве</w:t>
      </w:r>
      <w:r w:rsidR="00A81BC1" w:rsidRPr="00E2212B">
        <w:rPr>
          <w:rFonts w:ascii="Times New Roman" w:eastAsia="Batang" w:hAnsi="Times New Roman"/>
          <w:sz w:val="24"/>
          <w:szCs w:val="24"/>
          <w:lang w:eastAsia="ko-KR"/>
        </w:rPr>
        <w:t xml:space="preserve">тствии с ФГОС  обучающихся с  </w:t>
      </w:r>
      <w:r w:rsidRPr="00E2212B">
        <w:rPr>
          <w:rFonts w:ascii="Times New Roman" w:eastAsia="Batang" w:hAnsi="Times New Roman"/>
          <w:sz w:val="24"/>
          <w:szCs w:val="24"/>
          <w:lang w:eastAsia="ko-KR"/>
        </w:rPr>
        <w:t xml:space="preserve">легкой умственной отсталостью (интеллектуальными нарушениями). Финансовые условия реализации АООП </w:t>
      </w:r>
      <w:r w:rsidRPr="00E2212B">
        <w:rPr>
          <w:rFonts w:ascii="Times New Roman" w:hAnsi="Times New Roman"/>
          <w:sz w:val="24"/>
          <w:szCs w:val="24"/>
        </w:rPr>
        <w:t>образования обучающихся с легкой умственной отсталостью (инте</w:t>
      </w:r>
      <w:r w:rsidRPr="00E2212B">
        <w:rPr>
          <w:rFonts w:ascii="Times New Roman" w:hAnsi="Times New Roman"/>
          <w:sz w:val="24"/>
          <w:szCs w:val="24"/>
        </w:rPr>
        <w:t>л</w:t>
      </w:r>
      <w:r w:rsidRPr="00E2212B">
        <w:rPr>
          <w:rFonts w:ascii="Times New Roman" w:hAnsi="Times New Roman"/>
          <w:sz w:val="24"/>
          <w:szCs w:val="24"/>
        </w:rPr>
        <w:t>лектуальными нарушениями):</w:t>
      </w:r>
    </w:p>
    <w:p w:rsidR="00A81BC1" w:rsidRPr="00E2212B" w:rsidRDefault="00773C17" w:rsidP="00E91826">
      <w:pPr>
        <w:spacing w:after="0"/>
        <w:ind w:firstLine="851"/>
        <w:jc w:val="both"/>
        <w:rPr>
          <w:rFonts w:ascii="Times New Roman" w:eastAsia="Batang" w:hAnsi="Times New Roman"/>
          <w:sz w:val="24"/>
          <w:szCs w:val="24"/>
          <w:lang w:eastAsia="ko-KR"/>
        </w:rPr>
      </w:pPr>
      <w:r w:rsidRPr="00E2212B">
        <w:rPr>
          <w:rFonts w:ascii="Times New Roman" w:eastAsia="Batang" w:hAnsi="Times New Roman"/>
          <w:sz w:val="24"/>
          <w:szCs w:val="24"/>
          <w:lang w:eastAsia="ko-KR"/>
        </w:rPr>
        <w:t xml:space="preserve"> 1) обеспечивают возможность выполнения требований ФГОС </w:t>
      </w:r>
      <w:r w:rsidRPr="00E2212B">
        <w:rPr>
          <w:rFonts w:ascii="Times New Roman" w:hAnsi="Times New Roman"/>
          <w:sz w:val="24"/>
          <w:szCs w:val="24"/>
        </w:rPr>
        <w:t>образования об</w:t>
      </w:r>
      <w:r w:rsidRPr="00E2212B">
        <w:rPr>
          <w:rFonts w:ascii="Times New Roman" w:hAnsi="Times New Roman"/>
          <w:sz w:val="24"/>
          <w:szCs w:val="24"/>
        </w:rPr>
        <w:t>у</w:t>
      </w:r>
      <w:r w:rsidRPr="00E2212B">
        <w:rPr>
          <w:rFonts w:ascii="Times New Roman" w:hAnsi="Times New Roman"/>
          <w:sz w:val="24"/>
          <w:szCs w:val="24"/>
        </w:rPr>
        <w:t>чающихся с умственной отсталостью (интеллектуальными нарушениями)</w:t>
      </w:r>
      <w:r w:rsidRPr="00E2212B">
        <w:rPr>
          <w:rFonts w:ascii="Times New Roman" w:eastAsia="Batang" w:hAnsi="Times New Roman"/>
          <w:sz w:val="24"/>
          <w:szCs w:val="24"/>
          <w:lang w:eastAsia="ko-KR"/>
        </w:rPr>
        <w:t xml:space="preserve"> к условиям ре</w:t>
      </w:r>
      <w:r w:rsidRPr="00E2212B">
        <w:rPr>
          <w:rFonts w:ascii="Times New Roman" w:eastAsia="Batang" w:hAnsi="Times New Roman"/>
          <w:sz w:val="24"/>
          <w:szCs w:val="24"/>
          <w:lang w:eastAsia="ko-KR"/>
        </w:rPr>
        <w:t>а</w:t>
      </w:r>
      <w:r w:rsidRPr="00E2212B">
        <w:rPr>
          <w:rFonts w:ascii="Times New Roman" w:eastAsia="Batang" w:hAnsi="Times New Roman"/>
          <w:sz w:val="24"/>
          <w:szCs w:val="24"/>
          <w:lang w:eastAsia="ko-KR"/>
        </w:rPr>
        <w:t xml:space="preserve">лизации и структуре АООП </w:t>
      </w:r>
      <w:r w:rsidRPr="00E2212B">
        <w:rPr>
          <w:rFonts w:ascii="Times New Roman" w:hAnsi="Times New Roman"/>
          <w:sz w:val="24"/>
          <w:szCs w:val="24"/>
        </w:rPr>
        <w:t>образования обучающихся с легкой умственной отсталостью (интеллектуальными нарушениями):</w:t>
      </w:r>
    </w:p>
    <w:p w:rsidR="00F77EF8" w:rsidRPr="00E2212B" w:rsidRDefault="00773C17" w:rsidP="00E91826">
      <w:pPr>
        <w:spacing w:after="0"/>
        <w:ind w:firstLine="851"/>
        <w:jc w:val="both"/>
        <w:rPr>
          <w:rFonts w:ascii="Times New Roman" w:hAnsi="Times New Roman"/>
          <w:sz w:val="24"/>
          <w:szCs w:val="24"/>
        </w:rPr>
      </w:pPr>
      <w:r w:rsidRPr="00E2212B">
        <w:rPr>
          <w:rFonts w:ascii="Times New Roman" w:eastAsia="Batang" w:hAnsi="Times New Roman"/>
          <w:sz w:val="24"/>
          <w:szCs w:val="24"/>
          <w:lang w:eastAsia="ko-KR"/>
        </w:rPr>
        <w:t xml:space="preserve"> 2) обеспечивают реализацию обязательной части АООП </w:t>
      </w:r>
      <w:r w:rsidRPr="00E2212B">
        <w:rPr>
          <w:rFonts w:ascii="Times New Roman" w:hAnsi="Times New Roman"/>
          <w:sz w:val="24"/>
          <w:szCs w:val="24"/>
        </w:rPr>
        <w:t>образования обуча</w:t>
      </w:r>
      <w:r w:rsidRPr="00E2212B">
        <w:rPr>
          <w:rFonts w:ascii="Times New Roman" w:hAnsi="Times New Roman"/>
          <w:sz w:val="24"/>
          <w:szCs w:val="24"/>
        </w:rPr>
        <w:t>ю</w:t>
      </w:r>
      <w:r w:rsidRPr="00E2212B">
        <w:rPr>
          <w:rFonts w:ascii="Times New Roman" w:hAnsi="Times New Roman"/>
          <w:sz w:val="24"/>
          <w:szCs w:val="24"/>
        </w:rPr>
        <w:t>щихся с умственной отсталостью (интеллектуальными нарушениями):</w:t>
      </w:r>
      <w:r w:rsidRPr="00E2212B">
        <w:rPr>
          <w:rFonts w:ascii="Times New Roman" w:eastAsia="Batang" w:hAnsi="Times New Roman"/>
          <w:sz w:val="24"/>
          <w:szCs w:val="24"/>
          <w:lang w:eastAsia="ko-KR"/>
        </w:rPr>
        <w:t xml:space="preserve"> и части, формир</w:t>
      </w:r>
      <w:r w:rsidRPr="00E2212B">
        <w:rPr>
          <w:rFonts w:ascii="Times New Roman" w:eastAsia="Batang" w:hAnsi="Times New Roman"/>
          <w:sz w:val="24"/>
          <w:szCs w:val="24"/>
          <w:lang w:eastAsia="ko-KR"/>
        </w:rPr>
        <w:t>у</w:t>
      </w:r>
      <w:r w:rsidRPr="00E2212B">
        <w:rPr>
          <w:rFonts w:ascii="Times New Roman" w:eastAsia="Batang" w:hAnsi="Times New Roman"/>
          <w:sz w:val="24"/>
          <w:szCs w:val="24"/>
          <w:lang w:eastAsia="ko-KR"/>
        </w:rPr>
        <w:t>емой участниками образовательной деятельности, учитывая вариативность особых обр</w:t>
      </w:r>
      <w:r w:rsidRPr="00E2212B">
        <w:rPr>
          <w:rFonts w:ascii="Times New Roman" w:eastAsia="Batang" w:hAnsi="Times New Roman"/>
          <w:sz w:val="24"/>
          <w:szCs w:val="24"/>
          <w:lang w:eastAsia="ko-KR"/>
        </w:rPr>
        <w:t>а</w:t>
      </w:r>
      <w:r w:rsidRPr="00E2212B">
        <w:rPr>
          <w:rFonts w:ascii="Times New Roman" w:eastAsia="Batang" w:hAnsi="Times New Roman"/>
          <w:sz w:val="24"/>
          <w:szCs w:val="24"/>
          <w:lang w:eastAsia="ko-KR"/>
        </w:rPr>
        <w:t>зовательных потребностей и индивидуальных особенностей развития обучающихся;</w:t>
      </w:r>
    </w:p>
    <w:p w:rsidR="00773C17" w:rsidRPr="00E2212B" w:rsidRDefault="00773C17" w:rsidP="00E91826">
      <w:pPr>
        <w:spacing w:after="0"/>
        <w:ind w:firstLine="851"/>
        <w:jc w:val="both"/>
        <w:rPr>
          <w:rFonts w:ascii="Times New Roman" w:hAnsi="Times New Roman"/>
          <w:sz w:val="24"/>
          <w:szCs w:val="24"/>
        </w:rPr>
      </w:pPr>
      <w:r w:rsidRPr="00E2212B">
        <w:rPr>
          <w:rFonts w:ascii="Times New Roman" w:eastAsia="Batang" w:hAnsi="Times New Roman"/>
          <w:sz w:val="24"/>
          <w:szCs w:val="24"/>
          <w:lang w:eastAsia="ko-KR"/>
        </w:rPr>
        <w:t xml:space="preserve"> 3) отражают структуру и объем расходов, необходимых для реализации АООП </w:t>
      </w:r>
      <w:r w:rsidRPr="00E2212B">
        <w:rPr>
          <w:rFonts w:ascii="Times New Roman" w:hAnsi="Times New Roman"/>
          <w:sz w:val="24"/>
          <w:szCs w:val="24"/>
        </w:rPr>
        <w:t>образования обучающихся с легкой умственной отсталостью (интеллектуальными нар</w:t>
      </w:r>
      <w:r w:rsidRPr="00E2212B">
        <w:rPr>
          <w:rFonts w:ascii="Times New Roman" w:hAnsi="Times New Roman"/>
          <w:sz w:val="24"/>
          <w:szCs w:val="24"/>
        </w:rPr>
        <w:t>у</w:t>
      </w:r>
      <w:r w:rsidRPr="00E2212B">
        <w:rPr>
          <w:rFonts w:ascii="Times New Roman" w:hAnsi="Times New Roman"/>
          <w:sz w:val="24"/>
          <w:szCs w:val="24"/>
        </w:rPr>
        <w:t>шениями)</w:t>
      </w:r>
      <w:r w:rsidRPr="00E2212B">
        <w:rPr>
          <w:rFonts w:ascii="Times New Roman" w:eastAsia="Batang" w:hAnsi="Times New Roman"/>
          <w:sz w:val="24"/>
          <w:szCs w:val="24"/>
          <w:lang w:eastAsia="ko-KR"/>
        </w:rPr>
        <w:t xml:space="preserve">, а также механизм их формирования. </w:t>
      </w:r>
    </w:p>
    <w:p w:rsidR="00773C17" w:rsidRPr="00E2212B" w:rsidRDefault="00773C17"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eastAsia="Batang" w:hAnsi="Times New Roman"/>
          <w:sz w:val="24"/>
          <w:szCs w:val="24"/>
          <w:lang w:eastAsia="ko-KR"/>
        </w:rPr>
        <w:t xml:space="preserve">Указанные нормативы определяются в соответствии с ФГОС </w:t>
      </w:r>
      <w:r w:rsidRPr="00E2212B">
        <w:rPr>
          <w:rFonts w:ascii="Times New Roman" w:hAnsi="Times New Roman"/>
          <w:sz w:val="24"/>
          <w:szCs w:val="24"/>
        </w:rPr>
        <w:t>образования обуч</w:t>
      </w:r>
      <w:r w:rsidRPr="00E2212B">
        <w:rPr>
          <w:rFonts w:ascii="Times New Roman" w:hAnsi="Times New Roman"/>
          <w:sz w:val="24"/>
          <w:szCs w:val="24"/>
        </w:rPr>
        <w:t>а</w:t>
      </w:r>
      <w:r w:rsidRPr="00E2212B">
        <w:rPr>
          <w:rFonts w:ascii="Times New Roman" w:hAnsi="Times New Roman"/>
          <w:sz w:val="24"/>
          <w:szCs w:val="24"/>
        </w:rPr>
        <w:t>ющихся с умственной отсталостью (интеллектуальными нарушениями):</w:t>
      </w:r>
      <w:r w:rsidRPr="00E2212B">
        <w:rPr>
          <w:rFonts w:ascii="Times New Roman" w:eastAsia="Batang" w:hAnsi="Times New Roman"/>
          <w:sz w:val="24"/>
          <w:szCs w:val="24"/>
          <w:lang w:eastAsia="ko-KR"/>
        </w:rPr>
        <w:t xml:space="preserve"> специальными условиями получения образования (кадровыми, материально-техническими); расходами на оплату труда работников, реализующих АООП </w:t>
      </w:r>
      <w:r w:rsidRPr="00E2212B">
        <w:rPr>
          <w:rFonts w:ascii="Times New Roman" w:hAnsi="Times New Roman"/>
          <w:sz w:val="24"/>
          <w:szCs w:val="24"/>
        </w:rPr>
        <w:t>образования обучающихся с умстве</w:t>
      </w:r>
      <w:r w:rsidRPr="00E2212B">
        <w:rPr>
          <w:rFonts w:ascii="Times New Roman" w:hAnsi="Times New Roman"/>
          <w:sz w:val="24"/>
          <w:szCs w:val="24"/>
        </w:rPr>
        <w:t>н</w:t>
      </w:r>
      <w:r w:rsidRPr="00E2212B">
        <w:rPr>
          <w:rFonts w:ascii="Times New Roman" w:hAnsi="Times New Roman"/>
          <w:sz w:val="24"/>
          <w:szCs w:val="24"/>
        </w:rPr>
        <w:t>ной отсталостью (интеллектуальными нарушениями)</w:t>
      </w:r>
      <w:r w:rsidRPr="00E2212B">
        <w:rPr>
          <w:rFonts w:ascii="Times New Roman" w:eastAsia="Batang" w:hAnsi="Times New Roman"/>
          <w:sz w:val="24"/>
          <w:szCs w:val="24"/>
          <w:lang w:eastAsia="ko-KR"/>
        </w:rPr>
        <w:t>;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w:t>
      </w:r>
      <w:r w:rsidRPr="00E2212B">
        <w:rPr>
          <w:rFonts w:ascii="Times New Roman" w:hAnsi="Times New Roman"/>
          <w:sz w:val="24"/>
          <w:szCs w:val="24"/>
          <w:lang w:eastAsia="en-US"/>
        </w:rPr>
        <w:t xml:space="preserve">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w:t>
      </w:r>
      <w:r w:rsidRPr="00E2212B">
        <w:rPr>
          <w:rFonts w:ascii="Times New Roman" w:hAnsi="Times New Roman"/>
          <w:sz w:val="24"/>
          <w:szCs w:val="24"/>
          <w:lang w:eastAsia="en-US"/>
        </w:rPr>
        <w:t>а</w:t>
      </w:r>
      <w:r w:rsidRPr="00E2212B">
        <w:rPr>
          <w:rFonts w:ascii="Times New Roman" w:hAnsi="Times New Roman"/>
          <w:sz w:val="24"/>
          <w:szCs w:val="24"/>
          <w:lang w:eastAsia="en-US"/>
        </w:rPr>
        <w:t xml:space="preserve">ции АООП </w:t>
      </w:r>
      <w:r w:rsidRPr="00E2212B">
        <w:rPr>
          <w:rFonts w:ascii="Times New Roman" w:hAnsi="Times New Roman"/>
          <w:sz w:val="24"/>
          <w:szCs w:val="24"/>
        </w:rPr>
        <w:t>образования обучающихся с умственной отсталостью (интеллектуальными нарушениями)</w:t>
      </w:r>
      <w:r w:rsidR="00F77EF8" w:rsidRPr="00E2212B">
        <w:rPr>
          <w:rFonts w:ascii="Times New Roman" w:hAnsi="Times New Roman"/>
          <w:sz w:val="24"/>
          <w:szCs w:val="24"/>
        </w:rPr>
        <w:t xml:space="preserve"> (Вариант1)</w:t>
      </w:r>
      <w:r w:rsidRPr="00E2212B">
        <w:rPr>
          <w:rFonts w:ascii="Times New Roman" w:hAnsi="Times New Roman"/>
          <w:sz w:val="24"/>
          <w:szCs w:val="24"/>
          <w:lang w:eastAsia="en-US"/>
        </w:rPr>
        <w:t xml:space="preserve">. Финансовое обеспечение  соответствует специфике кадровых и материально-технических условий, определенных для АООП </w:t>
      </w:r>
      <w:r w:rsidRPr="00E2212B">
        <w:rPr>
          <w:rFonts w:ascii="Times New Roman" w:hAnsi="Times New Roman"/>
          <w:sz w:val="24"/>
          <w:szCs w:val="24"/>
        </w:rPr>
        <w:t>образования обучающихся с умственной отсталостью (интеллектуальными нарушениями)</w:t>
      </w:r>
      <w:r w:rsidRPr="00E2212B">
        <w:rPr>
          <w:rFonts w:ascii="Times New Roman" w:hAnsi="Times New Roman"/>
          <w:sz w:val="24"/>
          <w:szCs w:val="24"/>
          <w:lang w:eastAsia="en-US"/>
        </w:rPr>
        <w:t>.</w:t>
      </w:r>
    </w:p>
    <w:p w:rsidR="00F77EF8" w:rsidRPr="00E2212B" w:rsidRDefault="00773C17" w:rsidP="00E91826">
      <w:pPr>
        <w:autoSpaceDE w:val="0"/>
        <w:autoSpaceDN w:val="0"/>
        <w:adjustRightInd w:val="0"/>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Ежегодный объём финансирования мероприятий программы уточняется при фо</w:t>
      </w:r>
      <w:r w:rsidRPr="00E2212B">
        <w:rPr>
          <w:rFonts w:ascii="Times New Roman" w:eastAsia="Arial Unicode MS" w:hAnsi="Times New Roman"/>
          <w:color w:val="000000"/>
          <w:sz w:val="24"/>
          <w:szCs w:val="24"/>
          <w:lang w:eastAsia="en-US"/>
        </w:rPr>
        <w:t>р</w:t>
      </w:r>
      <w:r w:rsidRPr="00E2212B">
        <w:rPr>
          <w:rFonts w:ascii="Times New Roman" w:eastAsia="Arial Unicode MS" w:hAnsi="Times New Roman"/>
          <w:color w:val="000000"/>
          <w:sz w:val="24"/>
          <w:szCs w:val="24"/>
          <w:lang w:eastAsia="en-US"/>
        </w:rPr>
        <w:t xml:space="preserve">мировании бюджета. </w:t>
      </w:r>
    </w:p>
    <w:p w:rsidR="00773C17" w:rsidRPr="00E2212B" w:rsidRDefault="00773C17"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eastAsia="Arial Unicode MS" w:hAnsi="Times New Roman"/>
          <w:color w:val="000000"/>
          <w:sz w:val="24"/>
          <w:szCs w:val="24"/>
          <w:lang w:eastAsia="en-US"/>
        </w:rPr>
        <w:t>При финансировании МБОУ БСШ № 1 им. Е.К.Зырянова используется реги</w:t>
      </w:r>
      <w:r w:rsidRPr="00E2212B">
        <w:rPr>
          <w:rFonts w:ascii="Times New Roman" w:eastAsia="Arial Unicode MS" w:hAnsi="Times New Roman"/>
          <w:color w:val="000000"/>
          <w:sz w:val="24"/>
          <w:szCs w:val="24"/>
          <w:lang w:eastAsia="en-US"/>
        </w:rPr>
        <w:t>о</w:t>
      </w:r>
      <w:r w:rsidRPr="00E2212B">
        <w:rPr>
          <w:rFonts w:ascii="Times New Roman" w:eastAsia="Arial Unicode MS" w:hAnsi="Times New Roman"/>
          <w:color w:val="000000"/>
          <w:sz w:val="24"/>
          <w:szCs w:val="24"/>
          <w:lang w:eastAsia="en-US"/>
        </w:rPr>
        <w:t>нальный нормативно-подушевой принцип, в основу которого положен норматив фина</w:t>
      </w:r>
      <w:r w:rsidRPr="00E2212B">
        <w:rPr>
          <w:rFonts w:ascii="Times New Roman" w:eastAsia="Arial Unicode MS" w:hAnsi="Times New Roman"/>
          <w:color w:val="000000"/>
          <w:sz w:val="24"/>
          <w:szCs w:val="24"/>
          <w:lang w:eastAsia="en-US"/>
        </w:rPr>
        <w:t>н</w:t>
      </w:r>
      <w:r w:rsidRPr="00E2212B">
        <w:rPr>
          <w:rFonts w:ascii="Times New Roman" w:eastAsia="Arial Unicode MS" w:hAnsi="Times New Roman"/>
          <w:color w:val="000000"/>
          <w:sz w:val="24"/>
          <w:szCs w:val="24"/>
          <w:lang w:eastAsia="en-US"/>
        </w:rPr>
        <w:t>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w:t>
      </w:r>
      <w:r w:rsidRPr="00E2212B">
        <w:rPr>
          <w:rFonts w:ascii="Times New Roman" w:eastAsia="Arial Unicode MS" w:hAnsi="Times New Roman"/>
          <w:color w:val="000000"/>
          <w:sz w:val="24"/>
          <w:szCs w:val="24"/>
          <w:lang w:eastAsia="en-US"/>
        </w:rPr>
        <w:t>е</w:t>
      </w:r>
      <w:r w:rsidRPr="00E2212B">
        <w:rPr>
          <w:rFonts w:ascii="Times New Roman" w:eastAsia="Arial Unicode MS" w:hAnsi="Times New Roman"/>
          <w:color w:val="000000"/>
          <w:sz w:val="24"/>
          <w:szCs w:val="24"/>
          <w:lang w:eastAsia="en-US"/>
        </w:rPr>
        <w:t xml:space="preserve">нию материальной базы. Необходимое дополнительное финансирование для ресурсного </w:t>
      </w:r>
      <w:r w:rsidRPr="00E2212B">
        <w:rPr>
          <w:rFonts w:ascii="Times New Roman" w:eastAsia="Arial Unicode MS" w:hAnsi="Times New Roman"/>
          <w:color w:val="000000"/>
          <w:sz w:val="24"/>
          <w:szCs w:val="24"/>
          <w:lang w:eastAsia="en-US"/>
        </w:rPr>
        <w:lastRenderedPageBreak/>
        <w:t>обеспечения данной образовательной программы учитывается при формировании бюдж</w:t>
      </w:r>
      <w:r w:rsidRPr="00E2212B">
        <w:rPr>
          <w:rFonts w:ascii="Times New Roman" w:eastAsia="Arial Unicode MS" w:hAnsi="Times New Roman"/>
          <w:color w:val="000000"/>
          <w:sz w:val="24"/>
          <w:szCs w:val="24"/>
          <w:lang w:eastAsia="en-US"/>
        </w:rPr>
        <w:t>е</w:t>
      </w:r>
      <w:r w:rsidRPr="00E2212B">
        <w:rPr>
          <w:rFonts w:ascii="Times New Roman" w:eastAsia="Arial Unicode MS" w:hAnsi="Times New Roman"/>
          <w:color w:val="000000"/>
          <w:sz w:val="24"/>
          <w:szCs w:val="24"/>
          <w:lang w:eastAsia="en-US"/>
        </w:rPr>
        <w:t>та на текущий год.</w:t>
      </w:r>
    </w:p>
    <w:p w:rsidR="00773C17" w:rsidRPr="00E2212B" w:rsidRDefault="00773C17"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eastAsia="Arial Unicode MS" w:hAnsi="Times New Roman"/>
          <w:color w:val="000000"/>
          <w:sz w:val="24"/>
          <w:szCs w:val="24"/>
          <w:lang w:eastAsia="en-US"/>
        </w:rPr>
        <w:t>Дополнительные финансовые средства за счет предоставления платных дополн</w:t>
      </w:r>
      <w:r w:rsidRPr="00E2212B">
        <w:rPr>
          <w:rFonts w:ascii="Times New Roman" w:eastAsia="Arial Unicode MS" w:hAnsi="Times New Roman"/>
          <w:color w:val="000000"/>
          <w:sz w:val="24"/>
          <w:szCs w:val="24"/>
          <w:lang w:eastAsia="en-US"/>
        </w:rPr>
        <w:t>и</w:t>
      </w:r>
      <w:r w:rsidRPr="00E2212B">
        <w:rPr>
          <w:rFonts w:ascii="Times New Roman" w:eastAsia="Arial Unicode MS" w:hAnsi="Times New Roman"/>
          <w:color w:val="000000"/>
          <w:sz w:val="24"/>
          <w:szCs w:val="24"/>
          <w:lang w:eastAsia="en-US"/>
        </w:rPr>
        <w:t>тельных образовательных не привлекаются. Образовательная организация дополнител</w:t>
      </w:r>
      <w:r w:rsidRPr="00E2212B">
        <w:rPr>
          <w:rFonts w:ascii="Times New Roman" w:eastAsia="Arial Unicode MS" w:hAnsi="Times New Roman"/>
          <w:color w:val="000000"/>
          <w:sz w:val="24"/>
          <w:szCs w:val="24"/>
          <w:lang w:eastAsia="en-US"/>
        </w:rPr>
        <w:t>ь</w:t>
      </w:r>
      <w:r w:rsidRPr="00E2212B">
        <w:rPr>
          <w:rFonts w:ascii="Times New Roman" w:eastAsia="Arial Unicode MS" w:hAnsi="Times New Roman"/>
          <w:color w:val="000000"/>
          <w:sz w:val="24"/>
          <w:szCs w:val="24"/>
          <w:lang w:eastAsia="en-US"/>
        </w:rPr>
        <w:t>ные платные услуги не оказывает.</w:t>
      </w:r>
    </w:p>
    <w:p w:rsidR="003708BA" w:rsidRPr="00E2212B" w:rsidRDefault="003708BA" w:rsidP="00E91826">
      <w:pPr>
        <w:spacing w:after="0"/>
        <w:ind w:firstLine="851"/>
        <w:jc w:val="center"/>
        <w:rPr>
          <w:rFonts w:ascii="Times New Roman" w:eastAsia="Arial Unicode MS" w:hAnsi="Times New Roman"/>
          <w:b/>
          <w:color w:val="000000"/>
          <w:sz w:val="24"/>
          <w:szCs w:val="24"/>
          <w:lang w:eastAsia="en-US"/>
        </w:rPr>
      </w:pPr>
      <w:r w:rsidRPr="00E2212B">
        <w:rPr>
          <w:rFonts w:ascii="Times New Roman" w:eastAsia="Arial Unicode MS" w:hAnsi="Times New Roman"/>
          <w:b/>
          <w:color w:val="000000"/>
          <w:sz w:val="24"/>
          <w:szCs w:val="24"/>
          <w:lang w:eastAsia="en-US"/>
        </w:rPr>
        <w:t>Материально-технические условия</w:t>
      </w:r>
    </w:p>
    <w:p w:rsidR="003708BA" w:rsidRPr="00E2212B" w:rsidRDefault="003708BA"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eastAsia="Batang" w:hAnsi="Times New Roman"/>
          <w:color w:val="000000"/>
          <w:sz w:val="24"/>
          <w:szCs w:val="24"/>
          <w:lang w:eastAsia="ko-KR"/>
        </w:rP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w:t>
      </w:r>
      <w:r w:rsidRPr="00E2212B">
        <w:rPr>
          <w:rFonts w:ascii="Times New Roman" w:eastAsia="Batang" w:hAnsi="Times New Roman"/>
          <w:color w:val="000000"/>
          <w:sz w:val="24"/>
          <w:szCs w:val="24"/>
          <w:lang w:eastAsia="ko-KR"/>
        </w:rPr>
        <w:t>а</w:t>
      </w:r>
      <w:r w:rsidRPr="00E2212B">
        <w:rPr>
          <w:rFonts w:ascii="Times New Roman" w:eastAsia="Batang" w:hAnsi="Times New Roman"/>
          <w:color w:val="000000"/>
          <w:sz w:val="24"/>
          <w:szCs w:val="24"/>
          <w:lang w:eastAsia="ko-KR"/>
        </w:rPr>
        <w:t>ции. Материально-техническое обеспечение школьно</w:t>
      </w:r>
      <w:r w:rsidR="00603586" w:rsidRPr="00E2212B">
        <w:rPr>
          <w:rFonts w:ascii="Times New Roman" w:eastAsia="Batang" w:hAnsi="Times New Roman"/>
          <w:color w:val="000000"/>
          <w:sz w:val="24"/>
          <w:szCs w:val="24"/>
          <w:lang w:eastAsia="ko-KR"/>
        </w:rPr>
        <w:t xml:space="preserve">го образования </w:t>
      </w:r>
      <w:r w:rsidR="00603586" w:rsidRPr="00E2212B">
        <w:rPr>
          <w:rFonts w:ascii="Times New Roman" w:hAnsi="Times New Roman"/>
          <w:sz w:val="24"/>
          <w:szCs w:val="24"/>
        </w:rPr>
        <w:t xml:space="preserve"> обучающихся с ле</w:t>
      </w:r>
      <w:r w:rsidR="00603586" w:rsidRPr="00E2212B">
        <w:rPr>
          <w:rFonts w:ascii="Times New Roman" w:hAnsi="Times New Roman"/>
          <w:sz w:val="24"/>
          <w:szCs w:val="24"/>
        </w:rPr>
        <w:t>г</w:t>
      </w:r>
      <w:r w:rsidR="00603586" w:rsidRPr="00E2212B">
        <w:rPr>
          <w:rFonts w:ascii="Times New Roman" w:hAnsi="Times New Roman"/>
          <w:sz w:val="24"/>
          <w:szCs w:val="24"/>
        </w:rPr>
        <w:t>кой умственной отсталостью (интеллектуальными нарушениями)</w:t>
      </w:r>
      <w:r w:rsidRPr="00E2212B">
        <w:rPr>
          <w:rFonts w:ascii="Times New Roman" w:eastAsia="Batang" w:hAnsi="Times New Roman"/>
          <w:color w:val="000000"/>
          <w:sz w:val="24"/>
          <w:szCs w:val="24"/>
          <w:lang w:eastAsia="ko-KR"/>
        </w:rPr>
        <w:t>отвечает не только о</w:t>
      </w:r>
      <w:r w:rsidRPr="00E2212B">
        <w:rPr>
          <w:rFonts w:ascii="Times New Roman" w:eastAsia="Batang" w:hAnsi="Times New Roman"/>
          <w:color w:val="000000"/>
          <w:sz w:val="24"/>
          <w:szCs w:val="24"/>
          <w:lang w:eastAsia="ko-KR"/>
        </w:rPr>
        <w:t>б</w:t>
      </w:r>
      <w:r w:rsidRPr="00E2212B">
        <w:rPr>
          <w:rFonts w:ascii="Times New Roman" w:eastAsia="Batang" w:hAnsi="Times New Roman"/>
          <w:color w:val="000000"/>
          <w:sz w:val="24"/>
          <w:szCs w:val="24"/>
          <w:lang w:eastAsia="ko-KR"/>
        </w:rPr>
        <w:t xml:space="preserve">щим, но и их особым образовательным потребностям. В структуре материально-технического обеспечения образовательной деятельности отражена специфика требований к: </w:t>
      </w:r>
    </w:p>
    <w:p w:rsidR="003708BA" w:rsidRPr="00E2212B" w:rsidRDefault="003708BA"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eastAsia="Batang" w:hAnsi="Times New Roman"/>
          <w:color w:val="000000"/>
          <w:sz w:val="24"/>
          <w:szCs w:val="24"/>
          <w:lang w:eastAsia="ko-KR"/>
        </w:rPr>
        <w:t xml:space="preserve">организации пространства, в </w:t>
      </w:r>
      <w:r w:rsidR="00603586" w:rsidRPr="00E2212B">
        <w:rPr>
          <w:rFonts w:ascii="Times New Roman" w:eastAsia="Batang" w:hAnsi="Times New Roman"/>
          <w:color w:val="000000"/>
          <w:sz w:val="24"/>
          <w:szCs w:val="24"/>
          <w:lang w:eastAsia="ko-KR"/>
        </w:rPr>
        <w:t xml:space="preserve">котором обучается учащийся с </w:t>
      </w:r>
      <w:r w:rsidR="00603586" w:rsidRPr="00E2212B">
        <w:rPr>
          <w:rFonts w:ascii="Times New Roman" w:hAnsi="Times New Roman"/>
          <w:sz w:val="24"/>
          <w:szCs w:val="24"/>
        </w:rPr>
        <w:t>образования обуч</w:t>
      </w:r>
      <w:r w:rsidR="00603586" w:rsidRPr="00E2212B">
        <w:rPr>
          <w:rFonts w:ascii="Times New Roman" w:hAnsi="Times New Roman"/>
          <w:sz w:val="24"/>
          <w:szCs w:val="24"/>
        </w:rPr>
        <w:t>а</w:t>
      </w:r>
      <w:r w:rsidR="00603586" w:rsidRPr="00E2212B">
        <w:rPr>
          <w:rFonts w:ascii="Times New Roman" w:hAnsi="Times New Roman"/>
          <w:sz w:val="24"/>
          <w:szCs w:val="24"/>
        </w:rPr>
        <w:t>ющихся с умственной отсталостью (интеллектуальными нарушениями)</w:t>
      </w:r>
      <w:r w:rsidR="00603586" w:rsidRPr="00E2212B">
        <w:rPr>
          <w:rFonts w:ascii="Times New Roman" w:hAnsi="Times New Roman"/>
          <w:sz w:val="24"/>
          <w:szCs w:val="24"/>
          <w:lang w:eastAsia="en-US"/>
        </w:rPr>
        <w:t>.</w:t>
      </w:r>
    </w:p>
    <w:p w:rsidR="00F77EF8" w:rsidRPr="00E2212B" w:rsidRDefault="003708BA" w:rsidP="00225603">
      <w:pPr>
        <w:numPr>
          <w:ilvl w:val="0"/>
          <w:numId w:val="21"/>
        </w:numPr>
        <w:autoSpaceDE w:val="0"/>
        <w:autoSpaceDN w:val="0"/>
        <w:adjustRightInd w:val="0"/>
        <w:spacing w:after="0"/>
        <w:ind w:left="0" w:firstLine="851"/>
        <w:jc w:val="both"/>
        <w:rPr>
          <w:rFonts w:ascii="Times New Roman" w:eastAsia="Batang" w:hAnsi="Times New Roman"/>
          <w:color w:val="000000"/>
          <w:sz w:val="24"/>
          <w:szCs w:val="24"/>
          <w:lang w:eastAsia="ko-KR"/>
        </w:rPr>
      </w:pPr>
      <w:r w:rsidRPr="00E2212B">
        <w:rPr>
          <w:rFonts w:ascii="Times New Roman" w:eastAsia="Batang" w:hAnsi="Times New Roman"/>
          <w:color w:val="000000"/>
          <w:sz w:val="24"/>
          <w:szCs w:val="24"/>
          <w:lang w:eastAsia="ko-KR"/>
        </w:rPr>
        <w:t xml:space="preserve">организации временного режима обучения; </w:t>
      </w:r>
    </w:p>
    <w:p w:rsidR="003708BA" w:rsidRPr="00E2212B" w:rsidRDefault="003708BA" w:rsidP="00225603">
      <w:pPr>
        <w:numPr>
          <w:ilvl w:val="0"/>
          <w:numId w:val="21"/>
        </w:numPr>
        <w:autoSpaceDE w:val="0"/>
        <w:autoSpaceDN w:val="0"/>
        <w:adjustRightInd w:val="0"/>
        <w:spacing w:after="0"/>
        <w:ind w:left="0" w:firstLine="851"/>
        <w:jc w:val="both"/>
        <w:rPr>
          <w:rFonts w:ascii="Times New Roman" w:eastAsia="Batang" w:hAnsi="Times New Roman"/>
          <w:color w:val="000000"/>
          <w:sz w:val="24"/>
          <w:szCs w:val="24"/>
          <w:lang w:eastAsia="ko-KR"/>
        </w:rPr>
      </w:pPr>
      <w:r w:rsidRPr="00E2212B">
        <w:rPr>
          <w:rFonts w:ascii="Times New Roman" w:eastAsia="Batang" w:hAnsi="Times New Roman"/>
          <w:color w:val="000000"/>
          <w:sz w:val="24"/>
          <w:szCs w:val="24"/>
          <w:lang w:eastAsia="ko-KR"/>
        </w:rPr>
        <w:t>техническим средствам комфо</w:t>
      </w:r>
      <w:r w:rsidR="00603586" w:rsidRPr="00E2212B">
        <w:rPr>
          <w:rFonts w:ascii="Times New Roman" w:eastAsia="Batang" w:hAnsi="Times New Roman"/>
          <w:color w:val="000000"/>
          <w:sz w:val="24"/>
          <w:szCs w:val="24"/>
          <w:lang w:eastAsia="ko-KR"/>
        </w:rPr>
        <w:t xml:space="preserve">ртного доступа обучающихся с </w:t>
      </w:r>
      <w:r w:rsidR="00603586" w:rsidRPr="00E2212B">
        <w:rPr>
          <w:rFonts w:ascii="Times New Roman" w:hAnsi="Times New Roman"/>
          <w:sz w:val="24"/>
          <w:szCs w:val="24"/>
        </w:rPr>
        <w:t xml:space="preserve">образования обучающихся с </w:t>
      </w:r>
      <w:r w:rsidR="00DF784F">
        <w:rPr>
          <w:rFonts w:ascii="Times New Roman" w:hAnsi="Times New Roman"/>
          <w:sz w:val="24"/>
          <w:szCs w:val="24"/>
        </w:rPr>
        <w:t xml:space="preserve">нарушениями опорно – двигательного аппарата с </w:t>
      </w:r>
      <w:r w:rsidR="00603586" w:rsidRPr="00E2212B">
        <w:rPr>
          <w:rFonts w:ascii="Times New Roman" w:hAnsi="Times New Roman"/>
          <w:sz w:val="24"/>
          <w:szCs w:val="24"/>
        </w:rPr>
        <w:t>умственной отсталостью (интеллектуальными нарушениями)</w:t>
      </w:r>
      <w:r w:rsidRPr="00E2212B">
        <w:rPr>
          <w:rFonts w:ascii="Times New Roman" w:eastAsia="Batang" w:hAnsi="Times New Roman"/>
          <w:color w:val="000000"/>
          <w:sz w:val="24"/>
          <w:szCs w:val="24"/>
          <w:lang w:eastAsia="ko-KR"/>
        </w:rPr>
        <w:t xml:space="preserve"> к образованию; </w:t>
      </w:r>
    </w:p>
    <w:p w:rsidR="003708BA" w:rsidRPr="00E2212B" w:rsidRDefault="003708BA" w:rsidP="00225603">
      <w:pPr>
        <w:numPr>
          <w:ilvl w:val="0"/>
          <w:numId w:val="21"/>
        </w:numPr>
        <w:autoSpaceDE w:val="0"/>
        <w:autoSpaceDN w:val="0"/>
        <w:adjustRightInd w:val="0"/>
        <w:spacing w:after="0"/>
        <w:ind w:left="0" w:firstLine="851"/>
        <w:jc w:val="both"/>
        <w:rPr>
          <w:rFonts w:ascii="Times New Roman" w:eastAsia="Batang" w:hAnsi="Times New Roman"/>
          <w:color w:val="000000"/>
          <w:sz w:val="24"/>
          <w:szCs w:val="24"/>
          <w:lang w:eastAsia="ko-KR"/>
        </w:rPr>
      </w:pPr>
      <w:r w:rsidRPr="00E2212B">
        <w:rPr>
          <w:rFonts w:ascii="Times New Roman" w:eastAsia="Batang" w:hAnsi="Times New Roman"/>
          <w:color w:val="000000"/>
          <w:sz w:val="24"/>
          <w:szCs w:val="24"/>
          <w:lang w:eastAsia="ko-KR"/>
        </w:rPr>
        <w:t>техническим средствам обучения, включая специализированные компь</w:t>
      </w:r>
      <w:r w:rsidRPr="00E2212B">
        <w:rPr>
          <w:rFonts w:ascii="Times New Roman" w:eastAsia="Batang" w:hAnsi="Times New Roman"/>
          <w:color w:val="000000"/>
          <w:sz w:val="24"/>
          <w:szCs w:val="24"/>
          <w:lang w:eastAsia="ko-KR"/>
        </w:rPr>
        <w:t>ю</w:t>
      </w:r>
      <w:r w:rsidRPr="00E2212B">
        <w:rPr>
          <w:rFonts w:ascii="Times New Roman" w:eastAsia="Batang" w:hAnsi="Times New Roman"/>
          <w:color w:val="000000"/>
          <w:sz w:val="24"/>
          <w:szCs w:val="24"/>
          <w:lang w:eastAsia="ko-KR"/>
        </w:rPr>
        <w:t>терные инструменты обучения, ориентированные на удовлетворение особых образов</w:t>
      </w:r>
      <w:r w:rsidRPr="00E2212B">
        <w:rPr>
          <w:rFonts w:ascii="Times New Roman" w:eastAsia="Batang" w:hAnsi="Times New Roman"/>
          <w:color w:val="000000"/>
          <w:sz w:val="24"/>
          <w:szCs w:val="24"/>
          <w:lang w:eastAsia="ko-KR"/>
        </w:rPr>
        <w:t>а</w:t>
      </w:r>
      <w:r w:rsidRPr="00E2212B">
        <w:rPr>
          <w:rFonts w:ascii="Times New Roman" w:eastAsia="Batang" w:hAnsi="Times New Roman"/>
          <w:color w:val="000000"/>
          <w:sz w:val="24"/>
          <w:szCs w:val="24"/>
          <w:lang w:eastAsia="ko-KR"/>
        </w:rPr>
        <w:t xml:space="preserve">тельных потребностей; </w:t>
      </w:r>
    </w:p>
    <w:p w:rsidR="003708BA" w:rsidRPr="00E2212B" w:rsidRDefault="003708BA" w:rsidP="00225603">
      <w:pPr>
        <w:numPr>
          <w:ilvl w:val="0"/>
          <w:numId w:val="21"/>
        </w:numPr>
        <w:autoSpaceDE w:val="0"/>
        <w:autoSpaceDN w:val="0"/>
        <w:adjustRightInd w:val="0"/>
        <w:spacing w:after="0"/>
        <w:ind w:left="0" w:firstLine="851"/>
        <w:jc w:val="both"/>
        <w:rPr>
          <w:rFonts w:ascii="Times New Roman" w:eastAsia="Batang" w:hAnsi="Times New Roman"/>
          <w:color w:val="000000"/>
          <w:sz w:val="24"/>
          <w:szCs w:val="24"/>
          <w:lang w:eastAsia="ko-KR"/>
        </w:rPr>
      </w:pPr>
      <w:r w:rsidRPr="00E2212B">
        <w:rPr>
          <w:rFonts w:ascii="Times New Roman" w:eastAsia="Batang" w:hAnsi="Times New Roman"/>
          <w:color w:val="000000"/>
          <w:sz w:val="24"/>
          <w:szCs w:val="24"/>
          <w:lang w:eastAsia="ko-KR"/>
        </w:rPr>
        <w:t>обеспечению условий для организации обучения и взаимодействия специ</w:t>
      </w:r>
      <w:r w:rsidRPr="00E2212B">
        <w:rPr>
          <w:rFonts w:ascii="Times New Roman" w:eastAsia="Batang" w:hAnsi="Times New Roman"/>
          <w:color w:val="000000"/>
          <w:sz w:val="24"/>
          <w:szCs w:val="24"/>
          <w:lang w:eastAsia="ko-KR"/>
        </w:rPr>
        <w:t>а</w:t>
      </w:r>
      <w:r w:rsidRPr="00E2212B">
        <w:rPr>
          <w:rFonts w:ascii="Times New Roman" w:eastAsia="Batang" w:hAnsi="Times New Roman"/>
          <w:color w:val="000000"/>
          <w:sz w:val="24"/>
          <w:szCs w:val="24"/>
          <w:lang w:eastAsia="ko-KR"/>
        </w:rPr>
        <w:t>листов, их сотрудничества с родителями (законными представителями) обучающихся.</w:t>
      </w:r>
    </w:p>
    <w:p w:rsidR="00F77EF8" w:rsidRPr="00E2212B" w:rsidRDefault="003708BA" w:rsidP="00E91826">
      <w:pPr>
        <w:autoSpaceDE w:val="0"/>
        <w:autoSpaceDN w:val="0"/>
        <w:adjustRightInd w:val="0"/>
        <w:spacing w:after="0"/>
        <w:ind w:firstLine="851"/>
        <w:jc w:val="both"/>
        <w:rPr>
          <w:rFonts w:ascii="Times New Roman" w:eastAsia="Batang" w:hAnsi="Times New Roman"/>
          <w:i/>
          <w:color w:val="000000"/>
          <w:sz w:val="24"/>
          <w:szCs w:val="24"/>
          <w:lang w:eastAsia="ko-KR"/>
        </w:rPr>
      </w:pPr>
      <w:r w:rsidRPr="00E2212B">
        <w:rPr>
          <w:rFonts w:ascii="Times New Roman" w:eastAsia="Batang" w:hAnsi="Times New Roman"/>
          <w:color w:val="000000"/>
          <w:sz w:val="24"/>
          <w:szCs w:val="24"/>
          <w:lang w:eastAsia="ko-KR"/>
        </w:rPr>
        <w:t>На протяжении многих лет приоритетом образовательной  организации является создание не только необходимых, но и безопасных условий для успешной образовател</w:t>
      </w:r>
      <w:r w:rsidRPr="00E2212B">
        <w:rPr>
          <w:rFonts w:ascii="Times New Roman" w:eastAsia="Batang" w:hAnsi="Times New Roman"/>
          <w:color w:val="000000"/>
          <w:sz w:val="24"/>
          <w:szCs w:val="24"/>
          <w:lang w:eastAsia="ko-KR"/>
        </w:rPr>
        <w:t>ь</w:t>
      </w:r>
      <w:r w:rsidRPr="00E2212B">
        <w:rPr>
          <w:rFonts w:ascii="Times New Roman" w:eastAsia="Batang" w:hAnsi="Times New Roman"/>
          <w:color w:val="000000"/>
          <w:sz w:val="24"/>
          <w:szCs w:val="24"/>
          <w:lang w:eastAsia="ko-KR"/>
        </w:rPr>
        <w:t>ной деятельности обучающихся</w:t>
      </w:r>
      <w:r w:rsidRPr="00E2212B">
        <w:rPr>
          <w:rFonts w:ascii="Times New Roman" w:eastAsia="Batang" w:hAnsi="Times New Roman"/>
          <w:i/>
          <w:color w:val="000000"/>
          <w:sz w:val="24"/>
          <w:szCs w:val="24"/>
          <w:lang w:eastAsia="ko-KR"/>
        </w:rPr>
        <w:t xml:space="preserve">. </w:t>
      </w:r>
    </w:p>
    <w:p w:rsidR="003708BA" w:rsidRPr="00E2212B" w:rsidRDefault="003708BA" w:rsidP="00E91826">
      <w:pPr>
        <w:autoSpaceDE w:val="0"/>
        <w:autoSpaceDN w:val="0"/>
        <w:adjustRightInd w:val="0"/>
        <w:spacing w:after="0"/>
        <w:ind w:firstLine="851"/>
        <w:jc w:val="both"/>
        <w:rPr>
          <w:rFonts w:ascii="Times New Roman" w:eastAsia="Batang" w:hAnsi="Times New Roman"/>
          <w:color w:val="000000"/>
          <w:sz w:val="24"/>
          <w:szCs w:val="24"/>
          <w:lang w:eastAsia="ko-KR"/>
        </w:rPr>
      </w:pPr>
      <w:r w:rsidRPr="00E2212B">
        <w:rPr>
          <w:rFonts w:ascii="Times New Roman" w:eastAsia="Batang" w:hAnsi="Times New Roman"/>
          <w:color w:val="000000"/>
          <w:sz w:val="24"/>
          <w:szCs w:val="24"/>
          <w:lang w:eastAsia="ko-KR"/>
        </w:rPr>
        <w:t>Цель мероприятий по приведению материально-технических условий школы в соответствие со Стандартом - создание современной предметно-образовательной среды обучения.</w:t>
      </w:r>
    </w:p>
    <w:p w:rsidR="003708BA" w:rsidRPr="00E2212B" w:rsidRDefault="003708BA"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hAnsi="Times New Roman"/>
          <w:kern w:val="1"/>
          <w:sz w:val="24"/>
          <w:szCs w:val="24"/>
          <w:lang w:eastAsia="zh-CN" w:bidi="hi-IN"/>
        </w:rPr>
        <w:t>Пространство (прежде всего здание МБОУ БСШ №1 им Е. К. Зырянова и прил</w:t>
      </w:r>
      <w:r w:rsidRPr="00E2212B">
        <w:rPr>
          <w:rFonts w:ascii="Times New Roman" w:hAnsi="Times New Roman"/>
          <w:kern w:val="1"/>
          <w:sz w:val="24"/>
          <w:szCs w:val="24"/>
          <w:lang w:eastAsia="zh-CN" w:bidi="hi-IN"/>
        </w:rPr>
        <w:t>е</w:t>
      </w:r>
      <w:r w:rsidRPr="00E2212B">
        <w:rPr>
          <w:rFonts w:ascii="Times New Roman" w:hAnsi="Times New Roman"/>
          <w:kern w:val="1"/>
          <w:sz w:val="24"/>
          <w:szCs w:val="24"/>
          <w:lang w:eastAsia="zh-CN" w:bidi="hi-IN"/>
        </w:rPr>
        <w:t>гающая территория), в котором осуществляется образова</w:t>
      </w:r>
      <w:r w:rsidR="00603586" w:rsidRPr="00E2212B">
        <w:rPr>
          <w:rFonts w:ascii="Times New Roman" w:hAnsi="Times New Roman"/>
          <w:kern w:val="1"/>
          <w:sz w:val="24"/>
          <w:szCs w:val="24"/>
          <w:lang w:eastAsia="zh-CN" w:bidi="hi-IN"/>
        </w:rPr>
        <w:t>ние обучающихся</w:t>
      </w:r>
      <w:r w:rsidR="00603586" w:rsidRPr="00E2212B">
        <w:rPr>
          <w:rFonts w:ascii="Times New Roman" w:hAnsi="Times New Roman"/>
          <w:sz w:val="24"/>
          <w:szCs w:val="24"/>
        </w:rPr>
        <w:t xml:space="preserve"> </w:t>
      </w:r>
      <w:r w:rsidR="00DF784F" w:rsidRPr="00E2212B">
        <w:rPr>
          <w:rFonts w:ascii="Times New Roman" w:hAnsi="Times New Roman"/>
          <w:sz w:val="24"/>
          <w:szCs w:val="24"/>
        </w:rPr>
        <w:t xml:space="preserve">с </w:t>
      </w:r>
      <w:r w:rsidR="00DF784F">
        <w:rPr>
          <w:rFonts w:ascii="Times New Roman" w:hAnsi="Times New Roman"/>
          <w:sz w:val="24"/>
          <w:szCs w:val="24"/>
        </w:rPr>
        <w:t xml:space="preserve">нарушениями опорно – двигательного аппарата </w:t>
      </w:r>
      <w:r w:rsidR="00603586" w:rsidRPr="00E2212B">
        <w:rPr>
          <w:rFonts w:ascii="Times New Roman" w:hAnsi="Times New Roman"/>
          <w:sz w:val="24"/>
          <w:szCs w:val="24"/>
        </w:rPr>
        <w:t>с умственной отсталостью (интеллектуальными нар</w:t>
      </w:r>
      <w:r w:rsidR="00603586" w:rsidRPr="00E2212B">
        <w:rPr>
          <w:rFonts w:ascii="Times New Roman" w:hAnsi="Times New Roman"/>
          <w:sz w:val="24"/>
          <w:szCs w:val="24"/>
        </w:rPr>
        <w:t>у</w:t>
      </w:r>
      <w:r w:rsidR="00603586" w:rsidRPr="00E2212B">
        <w:rPr>
          <w:rFonts w:ascii="Times New Roman" w:hAnsi="Times New Roman"/>
          <w:sz w:val="24"/>
          <w:szCs w:val="24"/>
        </w:rPr>
        <w:t>шениями)</w:t>
      </w:r>
      <w:r w:rsidRPr="00E2212B">
        <w:rPr>
          <w:rFonts w:ascii="Times New Roman" w:hAnsi="Times New Roman"/>
          <w:kern w:val="1"/>
          <w:sz w:val="24"/>
          <w:szCs w:val="24"/>
          <w:lang w:eastAsia="zh-CN" w:bidi="hi-IN"/>
        </w:rPr>
        <w:t xml:space="preserve"> соответствует общим требованиям, предъявляемым к образовательным орган</w:t>
      </w:r>
      <w:r w:rsidRPr="00E2212B">
        <w:rPr>
          <w:rFonts w:ascii="Times New Roman" w:hAnsi="Times New Roman"/>
          <w:kern w:val="1"/>
          <w:sz w:val="24"/>
          <w:szCs w:val="24"/>
          <w:lang w:eastAsia="zh-CN" w:bidi="hi-IN"/>
        </w:rPr>
        <w:t>и</w:t>
      </w:r>
      <w:r w:rsidRPr="00E2212B">
        <w:rPr>
          <w:rFonts w:ascii="Times New Roman" w:hAnsi="Times New Roman"/>
          <w:kern w:val="1"/>
          <w:sz w:val="24"/>
          <w:szCs w:val="24"/>
          <w:lang w:eastAsia="zh-CN" w:bidi="hi-IN"/>
        </w:rPr>
        <w:t>зациям, в частности:</w:t>
      </w:r>
    </w:p>
    <w:p w:rsidR="003E65CF" w:rsidRPr="00E2212B" w:rsidRDefault="003708BA" w:rsidP="00225603">
      <w:pPr>
        <w:widowControl w:val="0"/>
        <w:numPr>
          <w:ilvl w:val="0"/>
          <w:numId w:val="20"/>
        </w:numPr>
        <w:shd w:val="clear" w:color="auto" w:fill="FFFFFF"/>
        <w:tabs>
          <w:tab w:val="left" w:pos="709"/>
        </w:tabs>
        <w:suppressAutoHyphens/>
        <w:spacing w:after="0"/>
        <w:ind w:firstLine="851"/>
        <w:jc w:val="both"/>
        <w:textAlignment w:val="baseline"/>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к соблюдению санитарно-гигиенических норм образовательного процесса;</w:t>
      </w:r>
    </w:p>
    <w:p w:rsidR="003708BA" w:rsidRPr="00E2212B" w:rsidRDefault="003708BA" w:rsidP="00225603">
      <w:pPr>
        <w:widowControl w:val="0"/>
        <w:numPr>
          <w:ilvl w:val="0"/>
          <w:numId w:val="20"/>
        </w:numPr>
        <w:shd w:val="clear" w:color="auto" w:fill="FFFFFF"/>
        <w:tabs>
          <w:tab w:val="left" w:pos="709"/>
        </w:tabs>
        <w:suppressAutoHyphens/>
        <w:spacing w:after="0"/>
        <w:ind w:firstLine="851"/>
        <w:jc w:val="both"/>
        <w:textAlignment w:val="baseline"/>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к обеспечению санитарно-бытовых и социально-бытовых условий;</w:t>
      </w:r>
    </w:p>
    <w:p w:rsidR="003708BA" w:rsidRPr="00E2212B" w:rsidRDefault="003708BA" w:rsidP="00225603">
      <w:pPr>
        <w:widowControl w:val="0"/>
        <w:numPr>
          <w:ilvl w:val="0"/>
          <w:numId w:val="20"/>
        </w:numPr>
        <w:shd w:val="clear" w:color="auto" w:fill="FFFFFF"/>
        <w:tabs>
          <w:tab w:val="left" w:pos="709"/>
        </w:tabs>
        <w:suppressAutoHyphens/>
        <w:spacing w:after="0"/>
        <w:ind w:firstLine="851"/>
        <w:jc w:val="both"/>
        <w:textAlignment w:val="baseline"/>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к соблюдению пожарной и электробезопасности;</w:t>
      </w:r>
    </w:p>
    <w:p w:rsidR="003708BA" w:rsidRPr="00E2212B" w:rsidRDefault="003708BA" w:rsidP="00225603">
      <w:pPr>
        <w:widowControl w:val="0"/>
        <w:numPr>
          <w:ilvl w:val="0"/>
          <w:numId w:val="20"/>
        </w:numPr>
        <w:shd w:val="clear" w:color="auto" w:fill="FFFFFF"/>
        <w:tabs>
          <w:tab w:val="left" w:pos="709"/>
        </w:tabs>
        <w:suppressAutoHyphens/>
        <w:spacing w:after="0"/>
        <w:ind w:firstLine="851"/>
        <w:jc w:val="both"/>
        <w:textAlignment w:val="baseline"/>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к соблюдению требований охраны труда;</w:t>
      </w:r>
    </w:p>
    <w:p w:rsidR="003708BA" w:rsidRPr="00E2212B" w:rsidRDefault="003708BA" w:rsidP="00225603">
      <w:pPr>
        <w:widowControl w:val="0"/>
        <w:numPr>
          <w:ilvl w:val="0"/>
          <w:numId w:val="20"/>
        </w:numPr>
        <w:shd w:val="clear" w:color="auto" w:fill="FFFFFF"/>
        <w:tabs>
          <w:tab w:val="left" w:pos="709"/>
        </w:tabs>
        <w:suppressAutoHyphens/>
        <w:spacing w:after="0"/>
        <w:ind w:firstLine="851"/>
        <w:jc w:val="both"/>
        <w:textAlignment w:val="baseline"/>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к соблюдению своевременных сроков и необходимых объемов текущего и капитального ремонта.</w:t>
      </w:r>
    </w:p>
    <w:p w:rsidR="00F77EF8" w:rsidRPr="00E2212B" w:rsidRDefault="003708BA" w:rsidP="00E91826">
      <w:pPr>
        <w:autoSpaceDE w:val="0"/>
        <w:autoSpaceDN w:val="0"/>
        <w:adjustRightInd w:val="0"/>
        <w:spacing w:after="0"/>
        <w:ind w:firstLine="851"/>
        <w:jc w:val="both"/>
        <w:rPr>
          <w:rFonts w:ascii="Times New Roman" w:hAnsi="Times New Roman"/>
          <w:kern w:val="1"/>
          <w:sz w:val="24"/>
          <w:szCs w:val="24"/>
          <w:lang w:eastAsia="zh-CN" w:bidi="hi-IN"/>
        </w:rPr>
      </w:pPr>
      <w:r w:rsidRPr="00E2212B">
        <w:rPr>
          <w:rFonts w:ascii="Times New Roman" w:hAnsi="Times New Roman"/>
          <w:kern w:val="1"/>
          <w:sz w:val="24"/>
          <w:szCs w:val="24"/>
          <w:lang w:eastAsia="zh-CN" w:bidi="hi-IN"/>
        </w:rPr>
        <w:t xml:space="preserve">Реализация </w:t>
      </w:r>
      <w:r w:rsidR="00DF784F">
        <w:rPr>
          <w:rFonts w:ascii="Times New Roman" w:hAnsi="Times New Roman"/>
          <w:kern w:val="1"/>
          <w:sz w:val="24"/>
          <w:szCs w:val="24"/>
          <w:lang w:eastAsia="zh-CN" w:bidi="hi-IN"/>
        </w:rPr>
        <w:t xml:space="preserve">АООП НОО обучающихся с НОДА (вариант 6.3) </w:t>
      </w:r>
      <w:r w:rsidRPr="00E2212B">
        <w:rPr>
          <w:rFonts w:ascii="Times New Roman" w:hAnsi="Times New Roman"/>
          <w:kern w:val="1"/>
          <w:sz w:val="24"/>
          <w:szCs w:val="24"/>
          <w:lang w:eastAsia="zh-CN" w:bidi="hi-IN"/>
        </w:rPr>
        <w:t xml:space="preserve">осуществляется в </w:t>
      </w:r>
      <w:r w:rsidR="00DF784F">
        <w:rPr>
          <w:rFonts w:ascii="Times New Roman" w:hAnsi="Times New Roman"/>
          <w:kern w:val="1"/>
          <w:sz w:val="24"/>
          <w:szCs w:val="24"/>
          <w:lang w:eastAsia="zh-CN" w:bidi="hi-IN"/>
        </w:rPr>
        <w:t>корпусе начальной школы по адресу: пгт. Березовка, ул. Центральная, 27.</w:t>
      </w:r>
    </w:p>
    <w:p w:rsidR="00DF784F" w:rsidRDefault="00DF784F" w:rsidP="00E91826">
      <w:pPr>
        <w:autoSpaceDE w:val="0"/>
        <w:autoSpaceDN w:val="0"/>
        <w:adjustRightInd w:val="0"/>
        <w:spacing w:after="0"/>
        <w:ind w:firstLine="851"/>
        <w:jc w:val="both"/>
        <w:rPr>
          <w:rFonts w:ascii="Times New Roman" w:hAnsi="Times New Roman"/>
          <w:kern w:val="1"/>
          <w:sz w:val="24"/>
          <w:szCs w:val="24"/>
          <w:lang w:eastAsia="zh-CN" w:bidi="hi-IN"/>
        </w:rPr>
      </w:pPr>
      <w:r>
        <w:rPr>
          <w:rFonts w:ascii="Times New Roman" w:hAnsi="Times New Roman"/>
          <w:kern w:val="1"/>
          <w:sz w:val="24"/>
          <w:szCs w:val="24"/>
          <w:lang w:eastAsia="zh-CN" w:bidi="hi-IN"/>
        </w:rPr>
        <w:lastRenderedPageBreak/>
        <w:t>В корпусе</w:t>
      </w:r>
      <w:r w:rsidR="00F739AB" w:rsidRPr="00E2212B">
        <w:rPr>
          <w:rFonts w:ascii="Times New Roman" w:hAnsi="Times New Roman"/>
          <w:kern w:val="1"/>
          <w:sz w:val="24"/>
          <w:szCs w:val="24"/>
          <w:lang w:eastAsia="zh-CN" w:bidi="hi-IN"/>
        </w:rPr>
        <w:t xml:space="preserve"> и</w:t>
      </w:r>
      <w:r w:rsidR="003708BA" w:rsidRPr="00E2212B">
        <w:rPr>
          <w:rFonts w:ascii="Times New Roman" w:hAnsi="Times New Roman"/>
          <w:kern w:val="1"/>
          <w:sz w:val="24"/>
          <w:szCs w:val="24"/>
          <w:lang w:eastAsia="zh-CN" w:bidi="hi-IN"/>
        </w:rPr>
        <w:t>меет</w:t>
      </w:r>
      <w:r w:rsidR="00F739AB" w:rsidRPr="00E2212B">
        <w:rPr>
          <w:rFonts w:ascii="Times New Roman" w:hAnsi="Times New Roman"/>
          <w:kern w:val="1"/>
          <w:sz w:val="24"/>
          <w:szCs w:val="24"/>
          <w:lang w:eastAsia="zh-CN" w:bidi="hi-IN"/>
        </w:rPr>
        <w:t>ся</w:t>
      </w:r>
      <w:r w:rsidR="003708BA" w:rsidRPr="00E2212B">
        <w:rPr>
          <w:rFonts w:ascii="Times New Roman" w:hAnsi="Times New Roman"/>
          <w:kern w:val="1"/>
          <w:sz w:val="24"/>
          <w:szCs w:val="24"/>
          <w:lang w:eastAsia="zh-CN" w:bidi="hi-IN"/>
        </w:rPr>
        <w:t xml:space="preserve"> спортивный зал, столов</w:t>
      </w:r>
      <w:r w:rsidR="00F739AB" w:rsidRPr="00E2212B">
        <w:rPr>
          <w:rFonts w:ascii="Times New Roman" w:hAnsi="Times New Roman"/>
          <w:kern w:val="1"/>
          <w:sz w:val="24"/>
          <w:szCs w:val="24"/>
          <w:lang w:eastAsia="zh-CN" w:bidi="hi-IN"/>
        </w:rPr>
        <w:t>ая</w:t>
      </w:r>
      <w:r w:rsidR="003708BA" w:rsidRPr="00E2212B">
        <w:rPr>
          <w:rFonts w:ascii="Times New Roman" w:hAnsi="Times New Roman"/>
          <w:kern w:val="1"/>
          <w:sz w:val="24"/>
          <w:szCs w:val="24"/>
          <w:lang w:eastAsia="zh-CN" w:bidi="hi-IN"/>
        </w:rPr>
        <w:t xml:space="preserve">, </w:t>
      </w:r>
      <w:r w:rsidR="00F739AB" w:rsidRPr="00E2212B">
        <w:rPr>
          <w:rFonts w:ascii="Times New Roman" w:hAnsi="Times New Roman"/>
          <w:kern w:val="1"/>
          <w:sz w:val="24"/>
          <w:szCs w:val="24"/>
          <w:lang w:eastAsia="zh-CN" w:bidi="hi-IN"/>
        </w:rPr>
        <w:t>гардеробы</w:t>
      </w:r>
      <w:r w:rsidR="003708BA" w:rsidRPr="00E2212B">
        <w:rPr>
          <w:rFonts w:ascii="Times New Roman" w:hAnsi="Times New Roman"/>
          <w:kern w:val="1"/>
          <w:sz w:val="24"/>
          <w:szCs w:val="24"/>
          <w:lang w:eastAsia="zh-CN" w:bidi="hi-IN"/>
        </w:rPr>
        <w:t>, кабинет учителя-логопеда, кабинет педагога-психолога,</w:t>
      </w:r>
      <w:r w:rsidR="00F739AB" w:rsidRPr="00E2212B">
        <w:rPr>
          <w:rFonts w:ascii="Times New Roman" w:hAnsi="Times New Roman"/>
          <w:kern w:val="1"/>
          <w:sz w:val="24"/>
          <w:szCs w:val="24"/>
          <w:lang w:eastAsia="zh-CN" w:bidi="hi-IN"/>
        </w:rPr>
        <w:t xml:space="preserve"> кабинет учителя-дефектолога, </w:t>
      </w:r>
      <w:r w:rsidR="003708BA" w:rsidRPr="00E2212B">
        <w:rPr>
          <w:rFonts w:ascii="Times New Roman" w:hAnsi="Times New Roman"/>
          <w:kern w:val="1"/>
          <w:sz w:val="24"/>
          <w:szCs w:val="24"/>
          <w:lang w:eastAsia="zh-CN" w:bidi="hi-IN"/>
        </w:rPr>
        <w:t>библиотек</w:t>
      </w:r>
      <w:r w:rsidR="00F739AB" w:rsidRPr="00E2212B">
        <w:rPr>
          <w:rFonts w:ascii="Times New Roman" w:hAnsi="Times New Roman"/>
          <w:kern w:val="1"/>
          <w:sz w:val="24"/>
          <w:szCs w:val="24"/>
          <w:lang w:eastAsia="zh-CN" w:bidi="hi-IN"/>
        </w:rPr>
        <w:t>а</w:t>
      </w:r>
      <w:r w:rsidR="003708BA" w:rsidRPr="00E2212B">
        <w:rPr>
          <w:rFonts w:ascii="Times New Roman" w:hAnsi="Times New Roman"/>
          <w:kern w:val="1"/>
          <w:sz w:val="24"/>
          <w:szCs w:val="24"/>
          <w:lang w:eastAsia="zh-CN" w:bidi="hi-IN"/>
        </w:rPr>
        <w:t xml:space="preserve">, </w:t>
      </w:r>
      <w:r w:rsidR="00F739AB" w:rsidRPr="00E2212B">
        <w:rPr>
          <w:rFonts w:ascii="Times New Roman" w:hAnsi="Times New Roman"/>
          <w:kern w:val="1"/>
          <w:sz w:val="24"/>
          <w:szCs w:val="24"/>
          <w:lang w:eastAsia="zh-CN" w:bidi="hi-IN"/>
        </w:rPr>
        <w:t>туале</w:t>
      </w:r>
      <w:r w:rsidR="00F739AB" w:rsidRPr="00E2212B">
        <w:rPr>
          <w:rFonts w:ascii="Times New Roman" w:hAnsi="Times New Roman"/>
          <w:kern w:val="1"/>
          <w:sz w:val="24"/>
          <w:szCs w:val="24"/>
          <w:lang w:eastAsia="zh-CN" w:bidi="hi-IN"/>
        </w:rPr>
        <w:t>т</w:t>
      </w:r>
      <w:r w:rsidR="00F739AB" w:rsidRPr="00E2212B">
        <w:rPr>
          <w:rFonts w:ascii="Times New Roman" w:hAnsi="Times New Roman"/>
          <w:kern w:val="1"/>
          <w:sz w:val="24"/>
          <w:szCs w:val="24"/>
          <w:lang w:eastAsia="zh-CN" w:bidi="hi-IN"/>
        </w:rPr>
        <w:t>ные комнаты</w:t>
      </w:r>
      <w:r w:rsidR="003708BA" w:rsidRPr="00E2212B">
        <w:rPr>
          <w:rFonts w:ascii="Times New Roman" w:hAnsi="Times New Roman"/>
          <w:kern w:val="1"/>
          <w:sz w:val="24"/>
          <w:szCs w:val="24"/>
          <w:lang w:eastAsia="zh-CN" w:bidi="hi-IN"/>
        </w:rPr>
        <w:t xml:space="preserve">, </w:t>
      </w:r>
      <w:r w:rsidR="00F739AB" w:rsidRPr="00E2212B">
        <w:rPr>
          <w:rFonts w:ascii="Times New Roman" w:hAnsi="Times New Roman"/>
          <w:kern w:val="1"/>
          <w:sz w:val="24"/>
          <w:szCs w:val="24"/>
          <w:lang w:eastAsia="zh-CN" w:bidi="hi-IN"/>
        </w:rPr>
        <w:t>учебные кабинеты,</w:t>
      </w:r>
      <w:r w:rsidR="003708BA" w:rsidRPr="00E2212B">
        <w:rPr>
          <w:rFonts w:ascii="Times New Roman" w:hAnsi="Times New Roman"/>
          <w:kern w:val="1"/>
          <w:sz w:val="24"/>
          <w:szCs w:val="24"/>
          <w:lang w:eastAsia="zh-CN" w:bidi="hi-IN"/>
        </w:rPr>
        <w:t xml:space="preserve"> медицинский кабинет, музей.</w:t>
      </w:r>
      <w:r w:rsidR="00F739AB" w:rsidRPr="00E2212B">
        <w:rPr>
          <w:rFonts w:ascii="Times New Roman" w:hAnsi="Times New Roman"/>
          <w:kern w:val="1"/>
          <w:sz w:val="24"/>
          <w:szCs w:val="24"/>
          <w:lang w:eastAsia="zh-CN" w:bidi="hi-IN"/>
        </w:rPr>
        <w:t xml:space="preserve"> </w:t>
      </w:r>
    </w:p>
    <w:p w:rsidR="003708BA" w:rsidRPr="00E2212B" w:rsidRDefault="003708BA"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hAnsi="Times New Roman"/>
          <w:spacing w:val="-1"/>
          <w:sz w:val="24"/>
          <w:szCs w:val="24"/>
          <w:lang w:eastAsia="en-US"/>
        </w:rPr>
        <w:t>МБОУ БСШ №1 им Е. К. Зырянова располагает материально-технической базой</w:t>
      </w:r>
      <w:r w:rsidRPr="00E2212B">
        <w:rPr>
          <w:rFonts w:ascii="Times New Roman" w:hAnsi="Times New Roman"/>
          <w:kern w:val="1"/>
          <w:sz w:val="24"/>
          <w:szCs w:val="24"/>
          <w:lang w:eastAsia="zh-CN" w:bidi="hi-IN"/>
        </w:rPr>
        <w:t xml:space="preserve"> реализации </w:t>
      </w:r>
      <w:r w:rsidR="00DF784F">
        <w:rPr>
          <w:rFonts w:ascii="Times New Roman" w:hAnsi="Times New Roman"/>
          <w:kern w:val="1"/>
          <w:sz w:val="24"/>
          <w:szCs w:val="24"/>
          <w:lang w:eastAsia="zh-CN" w:bidi="hi-IN"/>
        </w:rPr>
        <w:t>АООП НОО обучающихся с НОДА (вариант 6.3)</w:t>
      </w:r>
      <w:r w:rsidRPr="00E2212B">
        <w:rPr>
          <w:rFonts w:ascii="Times New Roman" w:hAnsi="Times New Roman"/>
          <w:spacing w:val="-1"/>
          <w:sz w:val="24"/>
          <w:szCs w:val="24"/>
          <w:lang w:eastAsia="en-US"/>
        </w:rPr>
        <w:t>, включающей учебное и учебно-наглядное оборудование, оснащение учебных кабинетов и административных п</w:t>
      </w:r>
      <w:r w:rsidRPr="00E2212B">
        <w:rPr>
          <w:rFonts w:ascii="Times New Roman" w:hAnsi="Times New Roman"/>
          <w:spacing w:val="-1"/>
          <w:sz w:val="24"/>
          <w:szCs w:val="24"/>
          <w:lang w:eastAsia="en-US"/>
        </w:rPr>
        <w:t>о</w:t>
      </w:r>
      <w:r w:rsidRPr="00E2212B">
        <w:rPr>
          <w:rFonts w:ascii="Times New Roman" w:hAnsi="Times New Roman"/>
          <w:spacing w:val="-1"/>
          <w:sz w:val="24"/>
          <w:szCs w:val="24"/>
          <w:lang w:eastAsia="en-US"/>
        </w:rPr>
        <w:t>мещений и обеспечивающей организацию всех видов деятельности младших школьников, соответствующей санитарно-эпидемиологическим и противопожарным правилам и но</w:t>
      </w:r>
      <w:r w:rsidRPr="00E2212B">
        <w:rPr>
          <w:rFonts w:ascii="Times New Roman" w:hAnsi="Times New Roman"/>
          <w:spacing w:val="-1"/>
          <w:sz w:val="24"/>
          <w:szCs w:val="24"/>
          <w:lang w:eastAsia="en-US"/>
        </w:rPr>
        <w:t>р</w:t>
      </w:r>
      <w:r w:rsidRPr="00E2212B">
        <w:rPr>
          <w:rFonts w:ascii="Times New Roman" w:hAnsi="Times New Roman"/>
          <w:spacing w:val="-1"/>
          <w:sz w:val="24"/>
          <w:szCs w:val="24"/>
          <w:lang w:eastAsia="en-US"/>
        </w:rPr>
        <w:t>мам,</w:t>
      </w:r>
      <w:r w:rsidRPr="00E2212B">
        <w:rPr>
          <w:rFonts w:ascii="Times New Roman" w:hAnsi="Times New Roman"/>
          <w:kern w:val="1"/>
          <w:sz w:val="24"/>
          <w:szCs w:val="24"/>
          <w:lang w:eastAsia="zh-CN" w:bidi="hi-IN"/>
        </w:rPr>
        <w:t xml:space="preserve"> нормам охраны труда работников образовательных организаций.</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i/>
          <w:iCs/>
          <w:kern w:val="1"/>
          <w:sz w:val="24"/>
          <w:szCs w:val="24"/>
          <w:lang w:eastAsia="zh-CN" w:bidi="hi-IN"/>
        </w:rPr>
      </w:pPr>
      <w:r w:rsidRPr="00E2212B">
        <w:rPr>
          <w:rFonts w:ascii="Times New Roman" w:hAnsi="Times New Roman"/>
          <w:sz w:val="24"/>
          <w:szCs w:val="24"/>
          <w:lang w:eastAsia="en-US"/>
        </w:rPr>
        <w:t xml:space="preserve">Для занятий физической культурой имеется спортивный зал общей площадью 158 кв.м. и спортивная площадка на территории школы.  </w:t>
      </w:r>
    </w:p>
    <w:p w:rsidR="003708BA" w:rsidRPr="00E2212B" w:rsidRDefault="003708BA"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hAnsi="Times New Roman"/>
          <w:sz w:val="24"/>
          <w:szCs w:val="24"/>
          <w:lang w:eastAsia="en-US"/>
        </w:rPr>
        <w:t>Материально-техническое и информационное оснащение учебных помещений школы определяется перечнем необходимого учебного оборудования, указанного в Тр</w:t>
      </w:r>
      <w:r w:rsidRPr="00E2212B">
        <w:rPr>
          <w:rFonts w:ascii="Times New Roman" w:hAnsi="Times New Roman"/>
          <w:sz w:val="24"/>
          <w:szCs w:val="24"/>
          <w:lang w:eastAsia="en-US"/>
        </w:rPr>
        <w:t>е</w:t>
      </w:r>
      <w:r w:rsidRPr="00E2212B">
        <w:rPr>
          <w:rFonts w:ascii="Times New Roman" w:hAnsi="Times New Roman"/>
          <w:sz w:val="24"/>
          <w:szCs w:val="24"/>
          <w:lang w:eastAsia="en-US"/>
        </w:rPr>
        <w:t xml:space="preserve">бованиях с учетом специфики площадей классов школы. </w:t>
      </w:r>
    </w:p>
    <w:p w:rsidR="003708BA" w:rsidRPr="00E2212B" w:rsidRDefault="003708BA" w:rsidP="00E91826">
      <w:pPr>
        <w:suppressAutoHyphens/>
        <w:spacing w:after="0"/>
        <w:ind w:firstLine="851"/>
        <w:jc w:val="both"/>
        <w:rPr>
          <w:rFonts w:ascii="Times New Roman" w:hAnsi="Times New Roman"/>
          <w:color w:val="FF0000"/>
          <w:sz w:val="24"/>
          <w:szCs w:val="24"/>
          <w:lang w:eastAsia="en-US"/>
        </w:rPr>
      </w:pPr>
      <w:r w:rsidRPr="00E2212B">
        <w:rPr>
          <w:rFonts w:ascii="Times New Roman" w:hAnsi="Times New Roman"/>
          <w:sz w:val="24"/>
          <w:szCs w:val="24"/>
          <w:lang w:eastAsia="en-US"/>
        </w:rPr>
        <w:t>Обучение в начальных классах проходит в одном классном кабинете, которое закрепляется на весь его период за одним учителем и за одним классом. Всего для начальной школы используется 1</w:t>
      </w:r>
      <w:r w:rsidR="00F77EF8" w:rsidRPr="00E2212B">
        <w:rPr>
          <w:rFonts w:ascii="Times New Roman" w:hAnsi="Times New Roman"/>
          <w:sz w:val="24"/>
          <w:szCs w:val="24"/>
          <w:lang w:eastAsia="en-US"/>
        </w:rPr>
        <w:t>3</w:t>
      </w:r>
      <w:r w:rsidRPr="00E2212B">
        <w:rPr>
          <w:rFonts w:ascii="Times New Roman" w:hAnsi="Times New Roman"/>
          <w:sz w:val="24"/>
          <w:szCs w:val="24"/>
          <w:lang w:eastAsia="en-US"/>
        </w:rPr>
        <w:t xml:space="preserve"> кабинетов</w:t>
      </w:r>
      <w:r w:rsidR="00F77EF8" w:rsidRPr="00E2212B">
        <w:rPr>
          <w:rFonts w:ascii="Times New Roman" w:hAnsi="Times New Roman"/>
          <w:sz w:val="24"/>
          <w:szCs w:val="24"/>
          <w:lang w:eastAsia="en-US"/>
        </w:rPr>
        <w:t>. 1 ресурсный класс</w:t>
      </w:r>
      <w:r w:rsidRPr="00E2212B">
        <w:rPr>
          <w:rFonts w:ascii="Times New Roman" w:hAnsi="Times New Roman"/>
          <w:sz w:val="24"/>
          <w:szCs w:val="24"/>
          <w:lang w:eastAsia="en-US"/>
        </w:rPr>
        <w:t xml:space="preserve">. Все эти кабинеты находятся на трех этажах здания. Все кабинеты начальной школы оборудованы интерактивными комплексами (ноутбук + мультимедийный проектор + интерактивная доска) и МФУ. Также есть выход в Интернет с рабочего места учителя во всех кабинетах начальной школы, в учительской, в кабинете психолога, библиотеке. Уроки изобразительного искусства и музыки проходят в кабинет начальных классов, где имеется необходимое материально-техническое оснащение. </w:t>
      </w:r>
    </w:p>
    <w:p w:rsidR="003708BA" w:rsidRPr="00E2212B" w:rsidRDefault="003708BA" w:rsidP="00E91826">
      <w:pPr>
        <w:widowControl w:val="0"/>
        <w:shd w:val="clear" w:color="auto" w:fill="FFFFFF"/>
        <w:tabs>
          <w:tab w:val="left" w:pos="877"/>
        </w:tabs>
        <w:suppressAutoHyphens/>
        <w:spacing w:after="0"/>
        <w:ind w:firstLine="851"/>
        <w:jc w:val="center"/>
        <w:textAlignment w:val="baseline"/>
        <w:rPr>
          <w:rFonts w:ascii="Times New Roman" w:hAnsi="Times New Roman"/>
          <w:i/>
          <w:color w:val="00000A"/>
          <w:spacing w:val="-1"/>
          <w:kern w:val="1"/>
          <w:sz w:val="24"/>
          <w:szCs w:val="24"/>
          <w:lang w:eastAsia="zh-CN" w:bidi="hi-IN"/>
        </w:rPr>
      </w:pPr>
      <w:r w:rsidRPr="00E2212B">
        <w:rPr>
          <w:rFonts w:ascii="Times New Roman" w:hAnsi="Times New Roman"/>
          <w:i/>
          <w:color w:val="00000A"/>
          <w:spacing w:val="-1"/>
          <w:kern w:val="1"/>
          <w:sz w:val="24"/>
          <w:szCs w:val="24"/>
          <w:lang w:eastAsia="zh-CN" w:bidi="hi-IN"/>
        </w:rPr>
        <w:t>Организация временного режима</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t>Учебным планом и программой внеурочной деятельности определён перечень предметной, коррекционно- развивающей областей и внеурочной деятельности, объём учебного времени, максимальный объём учебной нагрузки обучающихся:</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продолжительность учебной недели – 5 дней в </w:t>
      </w:r>
      <w:r w:rsidR="00DF784F">
        <w:rPr>
          <w:rFonts w:ascii="Times New Roman" w:hAnsi="Times New Roman"/>
          <w:color w:val="00000A"/>
          <w:spacing w:val="-1"/>
          <w:kern w:val="1"/>
          <w:sz w:val="24"/>
          <w:szCs w:val="24"/>
          <w:lang w:eastAsia="zh-CN" w:bidi="hi-IN"/>
        </w:rPr>
        <w:t xml:space="preserve">подготовительном и </w:t>
      </w:r>
      <w:r w:rsidRPr="00E2212B">
        <w:rPr>
          <w:rFonts w:ascii="Times New Roman" w:hAnsi="Times New Roman"/>
          <w:color w:val="00000A"/>
          <w:spacing w:val="-1"/>
          <w:kern w:val="1"/>
          <w:sz w:val="24"/>
          <w:szCs w:val="24"/>
          <w:lang w:eastAsia="zh-CN" w:bidi="hi-IN"/>
        </w:rPr>
        <w:t>1-</w:t>
      </w:r>
      <w:r w:rsidR="00F77EF8" w:rsidRPr="00E2212B">
        <w:rPr>
          <w:rFonts w:ascii="Times New Roman" w:hAnsi="Times New Roman"/>
          <w:color w:val="00000A"/>
          <w:spacing w:val="-1"/>
          <w:kern w:val="1"/>
          <w:sz w:val="24"/>
          <w:szCs w:val="24"/>
          <w:lang w:eastAsia="zh-CN" w:bidi="hi-IN"/>
        </w:rPr>
        <w:t xml:space="preserve">4 классах </w:t>
      </w:r>
      <w:r w:rsidRPr="00E2212B">
        <w:rPr>
          <w:rFonts w:ascii="Times New Roman" w:hAnsi="Times New Roman"/>
          <w:color w:val="00000A"/>
          <w:spacing w:val="-1"/>
          <w:kern w:val="1"/>
          <w:sz w:val="24"/>
          <w:szCs w:val="24"/>
          <w:lang w:eastAsia="zh-CN" w:bidi="hi-IN"/>
        </w:rPr>
        <w:t>(обучение в первую смену);</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учебные занятия начинаются не ранее 8 часов; </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продолжительность учебного года (I–IV класс), составляет для обучающихся </w:t>
      </w:r>
      <w:r w:rsidR="00DF784F">
        <w:rPr>
          <w:rFonts w:ascii="Times New Roman" w:hAnsi="Times New Roman"/>
          <w:color w:val="00000A"/>
          <w:spacing w:val="-1"/>
          <w:kern w:val="1"/>
          <w:sz w:val="24"/>
          <w:szCs w:val="24"/>
          <w:lang w:eastAsia="zh-CN" w:bidi="hi-IN"/>
        </w:rPr>
        <w:t xml:space="preserve">подготовительного, </w:t>
      </w:r>
      <w:r w:rsidRPr="00E2212B">
        <w:rPr>
          <w:rFonts w:ascii="Times New Roman" w:hAnsi="Times New Roman"/>
          <w:color w:val="00000A"/>
          <w:spacing w:val="-1"/>
          <w:kern w:val="1"/>
          <w:sz w:val="24"/>
          <w:szCs w:val="24"/>
          <w:lang w:eastAsia="zh-CN" w:bidi="hi-IN"/>
        </w:rPr>
        <w:t xml:space="preserve">1 класса – не менее 33 недель, для 2–4 классов – не менее 34 недель; </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в I классе обучающимся устанавливаются дополнительные каникулы в третьей четверти. Продолжительность каникул для обучающихся во II–IV классах составляет не менее 30 календарных дней в течение учебного года, летом – не менее 8 недель; </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при максимально допустимой нагрузке в течение учебного дня количество уроков не должно превышать в I классе – 4-х уроков в день, один день в неделю – 5-ти уроков, во II–IV классах – не более 5-ти уроков в день;</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продолжительность урока не более 4</w:t>
      </w:r>
      <w:r w:rsidR="00F77EF8" w:rsidRPr="00E2212B">
        <w:rPr>
          <w:rFonts w:ascii="Times New Roman" w:hAnsi="Times New Roman"/>
          <w:color w:val="00000A"/>
          <w:spacing w:val="-1"/>
          <w:kern w:val="1"/>
          <w:sz w:val="24"/>
          <w:szCs w:val="24"/>
          <w:lang w:eastAsia="zh-CN" w:bidi="hi-IN"/>
        </w:rPr>
        <w:t xml:space="preserve">0 </w:t>
      </w:r>
      <w:r w:rsidRPr="00E2212B">
        <w:rPr>
          <w:rFonts w:ascii="Times New Roman" w:hAnsi="Times New Roman"/>
          <w:color w:val="00000A"/>
          <w:spacing w:val="-1"/>
          <w:kern w:val="1"/>
          <w:sz w:val="24"/>
          <w:szCs w:val="24"/>
          <w:lang w:eastAsia="zh-CN" w:bidi="hi-IN"/>
        </w:rPr>
        <w:t xml:space="preserve">минут во 2–4 классах, в 1 классе – не более 35 минут в течение 1 полугодия и 40 минут в течение второго полугодия, обязательно наличие динамической паузы; </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color w:val="00000A"/>
          <w:spacing w:val="-1"/>
          <w:kern w:val="1"/>
          <w:sz w:val="24"/>
          <w:szCs w:val="24"/>
          <w:lang w:eastAsia="zh-CN"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между началом занятий коррекционно-развивающей и внеурочной деятельности и последним уроком предполагается  перерыв продолжительностью не менее 4</w:t>
      </w:r>
      <w:r w:rsidR="00F77EF8" w:rsidRPr="00E2212B">
        <w:rPr>
          <w:rFonts w:ascii="Times New Roman" w:hAnsi="Times New Roman"/>
          <w:color w:val="00000A"/>
          <w:spacing w:val="-1"/>
          <w:kern w:val="1"/>
          <w:sz w:val="24"/>
          <w:szCs w:val="24"/>
          <w:lang w:eastAsia="zh-CN" w:bidi="hi-IN"/>
        </w:rPr>
        <w:t>0</w:t>
      </w:r>
      <w:r w:rsidRPr="00E2212B">
        <w:rPr>
          <w:rFonts w:ascii="Times New Roman" w:hAnsi="Times New Roman"/>
          <w:color w:val="00000A"/>
          <w:spacing w:val="-1"/>
          <w:kern w:val="1"/>
          <w:sz w:val="24"/>
          <w:szCs w:val="24"/>
          <w:lang w:eastAsia="zh-CN" w:bidi="hi-IN"/>
        </w:rPr>
        <w:t>-</w:t>
      </w:r>
      <w:r w:rsidR="00F77EF8" w:rsidRPr="00E2212B">
        <w:rPr>
          <w:rFonts w:ascii="Times New Roman" w:hAnsi="Times New Roman"/>
          <w:color w:val="00000A"/>
          <w:spacing w:val="-1"/>
          <w:kern w:val="1"/>
          <w:sz w:val="24"/>
          <w:szCs w:val="24"/>
          <w:lang w:eastAsia="zh-CN" w:bidi="hi-IN"/>
        </w:rPr>
        <w:t>ка</w:t>
      </w:r>
      <w:r w:rsidRPr="00E2212B">
        <w:rPr>
          <w:rFonts w:ascii="Times New Roman" w:hAnsi="Times New Roman"/>
          <w:color w:val="00000A"/>
          <w:spacing w:val="-1"/>
          <w:kern w:val="1"/>
          <w:sz w:val="24"/>
          <w:szCs w:val="24"/>
          <w:lang w:eastAsia="zh-CN" w:bidi="hi-IN"/>
        </w:rPr>
        <w:t xml:space="preserve"> минут;</w:t>
      </w:r>
    </w:p>
    <w:p w:rsidR="003708BA" w:rsidRPr="00E2212B" w:rsidRDefault="003708BA" w:rsidP="00E91826">
      <w:pPr>
        <w:widowControl w:val="0"/>
        <w:shd w:val="clear" w:color="auto" w:fill="FFFFFF"/>
        <w:tabs>
          <w:tab w:val="left" w:pos="877"/>
        </w:tabs>
        <w:suppressAutoHyphens/>
        <w:spacing w:after="0"/>
        <w:ind w:firstLine="851"/>
        <w:jc w:val="both"/>
        <w:textAlignment w:val="baseline"/>
        <w:rPr>
          <w:rFonts w:ascii="Times New Roman" w:hAnsi="Times New Roman"/>
          <w:kern w:val="1"/>
          <w:sz w:val="24"/>
          <w:szCs w:val="24"/>
          <w:u w:val="single"/>
          <w:lang w:bidi="hi-IN"/>
        </w:rPr>
      </w:pPr>
      <w:r w:rsidRPr="00E2212B">
        <w:rPr>
          <w:rFonts w:ascii="Times New Roman" w:hAnsi="Times New Roman"/>
          <w:color w:val="00000A"/>
          <w:spacing w:val="-1"/>
          <w:kern w:val="1"/>
          <w:sz w:val="24"/>
          <w:szCs w:val="24"/>
          <w:lang w:eastAsia="zh-CN" w:bidi="hi-IN"/>
        </w:rPr>
        <w:sym w:font="Symbol" w:char="F0B7"/>
      </w:r>
      <w:r w:rsidRPr="00E2212B">
        <w:rPr>
          <w:rFonts w:ascii="Times New Roman" w:hAnsi="Times New Roman"/>
          <w:color w:val="00000A"/>
          <w:spacing w:val="-1"/>
          <w:kern w:val="1"/>
          <w:sz w:val="24"/>
          <w:szCs w:val="24"/>
          <w:lang w:eastAsia="zh-CN" w:bidi="hi-IN"/>
        </w:rPr>
        <w:t xml:space="preserve"> отдельно составляются и утверждаются директором школы расписания уроков, </w:t>
      </w:r>
      <w:r w:rsidRPr="00E2212B">
        <w:rPr>
          <w:rFonts w:ascii="Times New Roman" w:hAnsi="Times New Roman"/>
          <w:color w:val="00000A"/>
          <w:spacing w:val="-1"/>
          <w:kern w:val="1"/>
          <w:sz w:val="24"/>
          <w:szCs w:val="24"/>
          <w:lang w:eastAsia="zh-CN" w:bidi="hi-IN"/>
        </w:rPr>
        <w:lastRenderedPageBreak/>
        <w:t>занятий коррекционно-развивающей области, внеурочной деятельности.</w:t>
      </w:r>
    </w:p>
    <w:p w:rsidR="00603586" w:rsidRPr="00E2212B" w:rsidRDefault="003708BA" w:rsidP="00E91826">
      <w:pPr>
        <w:autoSpaceDE w:val="0"/>
        <w:autoSpaceDN w:val="0"/>
        <w:adjustRightInd w:val="0"/>
        <w:spacing w:after="0"/>
        <w:ind w:firstLine="851"/>
        <w:jc w:val="both"/>
        <w:rPr>
          <w:rFonts w:ascii="Times New Roman" w:hAnsi="Times New Roman"/>
          <w:sz w:val="24"/>
          <w:szCs w:val="24"/>
          <w:lang w:eastAsia="en-US"/>
        </w:rPr>
      </w:pPr>
      <w:r w:rsidRPr="00E2212B">
        <w:rPr>
          <w:rFonts w:ascii="Times New Roman" w:hAnsi="Times New Roman"/>
          <w:color w:val="00000A"/>
          <w:spacing w:val="-1"/>
          <w:kern w:val="1"/>
          <w:sz w:val="24"/>
          <w:szCs w:val="24"/>
          <w:lang w:eastAsia="zh-CN" w:bidi="hi-IN"/>
        </w:rPr>
        <w:t>Требования к материально-техническому обеспечению ориентированы не только на обучающегося, но и на всех участников образовательной деятельности. Все вовлеченные в образовательную деятельность взрослые имеют неограниченный доступ к организацио</w:t>
      </w:r>
      <w:r w:rsidRPr="00E2212B">
        <w:rPr>
          <w:rFonts w:ascii="Times New Roman" w:hAnsi="Times New Roman"/>
          <w:color w:val="00000A"/>
          <w:spacing w:val="-1"/>
          <w:kern w:val="1"/>
          <w:sz w:val="24"/>
          <w:szCs w:val="24"/>
          <w:lang w:eastAsia="zh-CN" w:bidi="hi-IN"/>
        </w:rPr>
        <w:t>н</w:t>
      </w:r>
      <w:r w:rsidRPr="00E2212B">
        <w:rPr>
          <w:rFonts w:ascii="Times New Roman" w:hAnsi="Times New Roman"/>
          <w:color w:val="00000A"/>
          <w:spacing w:val="-1"/>
          <w:kern w:val="1"/>
          <w:sz w:val="24"/>
          <w:szCs w:val="24"/>
          <w:lang w:eastAsia="zh-CN" w:bidi="hi-IN"/>
        </w:rPr>
        <w:t>ной технике в образовательной организации, где можно осуществлять подготовку необх</w:t>
      </w:r>
      <w:r w:rsidRPr="00E2212B">
        <w:rPr>
          <w:rFonts w:ascii="Times New Roman" w:hAnsi="Times New Roman"/>
          <w:color w:val="00000A"/>
          <w:spacing w:val="-1"/>
          <w:kern w:val="1"/>
          <w:sz w:val="24"/>
          <w:szCs w:val="24"/>
          <w:lang w:eastAsia="zh-CN" w:bidi="hi-IN"/>
        </w:rPr>
        <w:t>о</w:t>
      </w:r>
      <w:r w:rsidRPr="00E2212B">
        <w:rPr>
          <w:rFonts w:ascii="Times New Roman" w:hAnsi="Times New Roman"/>
          <w:color w:val="00000A"/>
          <w:spacing w:val="-1"/>
          <w:kern w:val="1"/>
          <w:sz w:val="24"/>
          <w:szCs w:val="24"/>
          <w:lang w:eastAsia="zh-CN" w:bidi="hi-IN"/>
        </w:rPr>
        <w:t>димых индивидуализированных материалов для проце</w:t>
      </w:r>
      <w:r w:rsidR="00603586" w:rsidRPr="00E2212B">
        <w:rPr>
          <w:rFonts w:ascii="Times New Roman" w:hAnsi="Times New Roman"/>
          <w:color w:val="00000A"/>
          <w:spacing w:val="-1"/>
          <w:kern w:val="1"/>
          <w:sz w:val="24"/>
          <w:szCs w:val="24"/>
          <w:lang w:eastAsia="zh-CN" w:bidi="hi-IN"/>
        </w:rPr>
        <w:t>сса обучения обучающегося</w:t>
      </w:r>
      <w:r w:rsidR="00603586" w:rsidRPr="00E2212B">
        <w:rPr>
          <w:rFonts w:ascii="Times New Roman" w:hAnsi="Times New Roman"/>
          <w:sz w:val="24"/>
          <w:szCs w:val="24"/>
        </w:rPr>
        <w:t xml:space="preserve"> с легкой умственной отсталостью (интеллектуальными нарушениями)</w:t>
      </w:r>
      <w:r w:rsidR="00603586" w:rsidRPr="00E2212B">
        <w:rPr>
          <w:rFonts w:ascii="Times New Roman" w:hAnsi="Times New Roman"/>
          <w:sz w:val="24"/>
          <w:szCs w:val="24"/>
          <w:lang w:eastAsia="en-US"/>
        </w:rPr>
        <w:t>.</w:t>
      </w:r>
    </w:p>
    <w:p w:rsidR="003708BA" w:rsidRPr="00E2212B" w:rsidRDefault="003708BA" w:rsidP="00E91826">
      <w:pPr>
        <w:widowControl w:val="0"/>
        <w:shd w:val="clear" w:color="auto" w:fill="FFFFFF"/>
        <w:suppressAutoHyphens/>
        <w:spacing w:after="0"/>
        <w:ind w:right="20" w:firstLine="851"/>
        <w:jc w:val="both"/>
        <w:textAlignment w:val="baseline"/>
        <w:rPr>
          <w:rFonts w:ascii="Times New Roman" w:hAnsi="Times New Roman"/>
          <w:bCs/>
          <w:iCs/>
          <w:kern w:val="2"/>
          <w:sz w:val="24"/>
          <w:szCs w:val="24"/>
          <w:lang w:eastAsia="zh-CN" w:bidi="hi-IN"/>
        </w:rPr>
      </w:pPr>
    </w:p>
    <w:p w:rsidR="00603586" w:rsidRPr="00E2212B" w:rsidRDefault="00603586" w:rsidP="00E91826">
      <w:pPr>
        <w:spacing w:after="0"/>
        <w:ind w:firstLine="851"/>
        <w:jc w:val="center"/>
        <w:rPr>
          <w:rFonts w:ascii="Times New Roman" w:eastAsia="Arial Unicode MS" w:hAnsi="Times New Roman"/>
          <w:i/>
          <w:color w:val="000000"/>
          <w:sz w:val="24"/>
          <w:szCs w:val="24"/>
          <w:lang w:eastAsia="en-US"/>
        </w:rPr>
      </w:pPr>
      <w:r w:rsidRPr="00E2212B">
        <w:rPr>
          <w:rFonts w:ascii="Times New Roman" w:eastAsia="Arial Unicode MS" w:hAnsi="Times New Roman"/>
          <w:b/>
          <w:i/>
          <w:color w:val="000000"/>
          <w:sz w:val="24"/>
          <w:szCs w:val="24"/>
          <w:lang w:eastAsia="en-US"/>
        </w:rPr>
        <w:t>Организация информационно-образовательной среды</w:t>
      </w:r>
      <w:r w:rsidRPr="00E2212B">
        <w:rPr>
          <w:rFonts w:ascii="Times New Roman" w:eastAsia="Arial Unicode MS" w:hAnsi="Times New Roman"/>
          <w:i/>
          <w:color w:val="000000"/>
          <w:sz w:val="24"/>
          <w:szCs w:val="24"/>
          <w:lang w:eastAsia="en-US"/>
        </w:rPr>
        <w:t>.</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Образовательная организация располагает материальной и информационной б</w:t>
      </w:r>
      <w:r w:rsidRPr="00E2212B">
        <w:rPr>
          <w:rFonts w:ascii="Times New Roman" w:eastAsia="Arial Unicode MS" w:hAnsi="Times New Roman"/>
          <w:color w:val="000000"/>
          <w:sz w:val="24"/>
          <w:szCs w:val="24"/>
          <w:lang w:eastAsia="en-US"/>
        </w:rPr>
        <w:t>а</w:t>
      </w:r>
      <w:r w:rsidRPr="00E2212B">
        <w:rPr>
          <w:rFonts w:ascii="Times New Roman" w:eastAsia="Arial Unicode MS" w:hAnsi="Times New Roman"/>
          <w:color w:val="000000"/>
          <w:sz w:val="24"/>
          <w:szCs w:val="24"/>
          <w:lang w:eastAsia="en-US"/>
        </w:rPr>
        <w:t>зой, обеспечивающей организацию всех видов деятельности школьников, соответству</w:t>
      </w:r>
      <w:r w:rsidRPr="00E2212B">
        <w:rPr>
          <w:rFonts w:ascii="Times New Roman" w:eastAsia="Arial Unicode MS" w:hAnsi="Times New Roman"/>
          <w:color w:val="000000"/>
          <w:sz w:val="24"/>
          <w:szCs w:val="24"/>
          <w:lang w:eastAsia="en-US"/>
        </w:rPr>
        <w:t>ю</w:t>
      </w:r>
      <w:r w:rsidRPr="00E2212B">
        <w:rPr>
          <w:rFonts w:ascii="Times New Roman" w:eastAsia="Arial Unicode MS" w:hAnsi="Times New Roman"/>
          <w:color w:val="000000"/>
          <w:sz w:val="24"/>
          <w:szCs w:val="24"/>
          <w:lang w:eastAsia="en-US"/>
        </w:rPr>
        <w:t>щей санитарно-эпидемиологическим и противопожарным правилам и нормам. В школе есть современные кабинеты с мультимедийным оборудованием.</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Образовательная организация располагает достаточным комплектом учебно-методической литературы, рекомендованной МО РФ и соответствующей возрастным ос</w:t>
      </w:r>
      <w:r w:rsidRPr="00E2212B">
        <w:rPr>
          <w:rFonts w:ascii="Times New Roman" w:eastAsia="Arial Unicode MS" w:hAnsi="Times New Roman"/>
          <w:color w:val="000000"/>
          <w:sz w:val="24"/>
          <w:szCs w:val="24"/>
          <w:lang w:eastAsia="en-US"/>
        </w:rPr>
        <w:t>о</w:t>
      </w:r>
      <w:r w:rsidRPr="00E2212B">
        <w:rPr>
          <w:rFonts w:ascii="Times New Roman" w:eastAsia="Arial Unicode MS" w:hAnsi="Times New Roman"/>
          <w:color w:val="000000"/>
          <w:sz w:val="24"/>
          <w:szCs w:val="24"/>
          <w:lang w:eastAsia="en-US"/>
        </w:rPr>
        <w:t>бенностям обучающихся и современным требованиям.</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Информационно-образовательная среда обеспечивает возможность осуществлять в электронной (цифровой) форме следующие виды деятельности:</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планирование образовательной деятельности;</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размещение и сохранение материалов образовательного процесса, в том числе работ обучающихся и педагогов, используемых участниками образовательных отношений информационных ресурсов;</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фиксацию хода образовательной деятельности и результатов освоения основной образовательной программы начального общего образования.</w:t>
      </w:r>
    </w:p>
    <w:p w:rsidR="00603586" w:rsidRPr="00E2212B" w:rsidRDefault="00603586" w:rsidP="00E91826">
      <w:pPr>
        <w:spacing w:after="0"/>
        <w:ind w:firstLine="851"/>
        <w:rPr>
          <w:rFonts w:ascii="Times New Roman" w:eastAsia="Arial Unicode MS" w:hAnsi="Times New Roman"/>
          <w:b/>
          <w:i/>
          <w:color w:val="000000"/>
          <w:sz w:val="24"/>
          <w:szCs w:val="24"/>
          <w:lang w:eastAsia="en-US"/>
        </w:rPr>
      </w:pPr>
    </w:p>
    <w:p w:rsidR="00603586" w:rsidRPr="00E2212B" w:rsidRDefault="00603586" w:rsidP="00E91826">
      <w:pPr>
        <w:spacing w:after="0"/>
        <w:ind w:firstLine="851"/>
        <w:jc w:val="center"/>
        <w:rPr>
          <w:rFonts w:ascii="Times New Roman" w:eastAsia="Arial Unicode MS" w:hAnsi="Times New Roman"/>
          <w:b/>
          <w:i/>
          <w:color w:val="000000"/>
          <w:sz w:val="24"/>
          <w:szCs w:val="24"/>
          <w:lang w:eastAsia="en-US"/>
        </w:rPr>
      </w:pPr>
      <w:r w:rsidRPr="00E2212B">
        <w:rPr>
          <w:rFonts w:ascii="Times New Roman" w:eastAsia="Arial Unicode MS" w:hAnsi="Times New Roman"/>
          <w:b/>
          <w:i/>
          <w:color w:val="000000"/>
          <w:sz w:val="24"/>
          <w:szCs w:val="24"/>
          <w:lang w:eastAsia="en-US"/>
        </w:rPr>
        <w:t>Учебно-методическое и информационное обеспечение</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Улучшаются условия для реализации </w:t>
      </w:r>
      <w:r w:rsidR="00DF784F">
        <w:rPr>
          <w:rFonts w:ascii="Times New Roman" w:hAnsi="Times New Roman"/>
          <w:kern w:val="1"/>
          <w:sz w:val="24"/>
          <w:szCs w:val="24"/>
          <w:lang w:eastAsia="zh-CN" w:bidi="hi-IN"/>
        </w:rPr>
        <w:t>АООП НОО обучающихся с НОДА (вариант 6.3)</w:t>
      </w:r>
      <w:r w:rsidRPr="00E2212B">
        <w:rPr>
          <w:rFonts w:ascii="Times New Roman" w:eastAsia="Arial Unicode MS" w:hAnsi="Times New Roman"/>
          <w:color w:val="000000"/>
          <w:sz w:val="24"/>
          <w:szCs w:val="24"/>
          <w:lang w:eastAsia="en-US"/>
        </w:rPr>
        <w:t>, направленные на обеспечение широкого, постоянного и устойчивого доступа для всех участников образовательных отношений к любой информации, связанной с реализ</w:t>
      </w:r>
      <w:r w:rsidRPr="00E2212B">
        <w:rPr>
          <w:rFonts w:ascii="Times New Roman" w:eastAsia="Arial Unicode MS" w:hAnsi="Times New Roman"/>
          <w:color w:val="000000"/>
          <w:sz w:val="24"/>
          <w:szCs w:val="24"/>
          <w:lang w:eastAsia="en-US"/>
        </w:rPr>
        <w:t>а</w:t>
      </w:r>
      <w:r w:rsidRPr="00E2212B">
        <w:rPr>
          <w:rFonts w:ascii="Times New Roman" w:eastAsia="Arial Unicode MS" w:hAnsi="Times New Roman"/>
          <w:color w:val="000000"/>
          <w:sz w:val="24"/>
          <w:szCs w:val="24"/>
          <w:lang w:eastAsia="en-US"/>
        </w:rPr>
        <w:t>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603586"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 xml:space="preserve">МБОУ БСШ № 1 им. Е.К.Зырянова обеспечена учебниками и учебно-методической литературой и материалами по всем учебным предметам </w:t>
      </w:r>
      <w:r w:rsidR="00DF784F">
        <w:rPr>
          <w:rFonts w:ascii="Times New Roman" w:hAnsi="Times New Roman"/>
          <w:kern w:val="1"/>
          <w:sz w:val="24"/>
          <w:szCs w:val="24"/>
          <w:lang w:eastAsia="zh-CN" w:bidi="hi-IN"/>
        </w:rPr>
        <w:t>АООП НОО об</w:t>
      </w:r>
      <w:r w:rsidR="00DF784F">
        <w:rPr>
          <w:rFonts w:ascii="Times New Roman" w:hAnsi="Times New Roman"/>
          <w:kern w:val="1"/>
          <w:sz w:val="24"/>
          <w:szCs w:val="24"/>
          <w:lang w:eastAsia="zh-CN" w:bidi="hi-IN"/>
        </w:rPr>
        <w:t>у</w:t>
      </w:r>
      <w:r w:rsidR="00DF784F">
        <w:rPr>
          <w:rFonts w:ascii="Times New Roman" w:hAnsi="Times New Roman"/>
          <w:kern w:val="1"/>
          <w:sz w:val="24"/>
          <w:szCs w:val="24"/>
          <w:lang w:eastAsia="zh-CN" w:bidi="hi-IN"/>
        </w:rPr>
        <w:t>чающихся с НОДА (вариант 6.3)</w:t>
      </w:r>
      <w:r w:rsidR="00F77EF8" w:rsidRPr="00E2212B">
        <w:rPr>
          <w:rFonts w:ascii="Times New Roman" w:eastAsia="Arial Unicode MS" w:hAnsi="Times New Roman"/>
          <w:color w:val="000000"/>
          <w:sz w:val="24"/>
          <w:szCs w:val="24"/>
          <w:lang w:eastAsia="en-US"/>
        </w:rPr>
        <w:t xml:space="preserve">. </w:t>
      </w:r>
      <w:r w:rsidRPr="00E2212B">
        <w:rPr>
          <w:rFonts w:ascii="Times New Roman" w:eastAsia="Arial Unicode MS" w:hAnsi="Times New Roman"/>
          <w:color w:val="000000"/>
          <w:sz w:val="24"/>
          <w:szCs w:val="24"/>
          <w:lang w:eastAsia="en-US"/>
        </w:rPr>
        <w:t>Библиотека укомплектована печатными образовател</w:t>
      </w:r>
      <w:r w:rsidRPr="00E2212B">
        <w:rPr>
          <w:rFonts w:ascii="Times New Roman" w:eastAsia="Arial Unicode MS" w:hAnsi="Times New Roman"/>
          <w:color w:val="000000"/>
          <w:sz w:val="24"/>
          <w:szCs w:val="24"/>
          <w:lang w:eastAsia="en-US"/>
        </w:rPr>
        <w:t>ь</w:t>
      </w:r>
      <w:r w:rsidRPr="00E2212B">
        <w:rPr>
          <w:rFonts w:ascii="Times New Roman" w:eastAsia="Arial Unicode MS" w:hAnsi="Times New Roman"/>
          <w:color w:val="000000"/>
          <w:sz w:val="24"/>
          <w:szCs w:val="24"/>
          <w:lang w:eastAsia="en-US"/>
        </w:rPr>
        <w:t xml:space="preserve">ными ресурсами по всем учебным предметам учебного плана  и ЭОР по большинству учебных предметов учебного плана, а также имеет фонд дополнительной литературы. </w:t>
      </w:r>
    </w:p>
    <w:p w:rsidR="00341657"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eastAsia="Arial Unicode MS" w:hAnsi="Times New Roman"/>
          <w:color w:val="000000"/>
          <w:sz w:val="24"/>
          <w:szCs w:val="24"/>
          <w:lang w:eastAsia="en-US"/>
        </w:rPr>
        <w:t>Фонд дополнительной литературы включает детскую художественную и научно-популярную литературу, справочно-библиографические и п</w:t>
      </w:r>
      <w:r w:rsidR="00341657" w:rsidRPr="00E2212B">
        <w:rPr>
          <w:rFonts w:ascii="Times New Roman" w:eastAsia="Arial Unicode MS" w:hAnsi="Times New Roman"/>
          <w:color w:val="000000"/>
          <w:sz w:val="24"/>
          <w:szCs w:val="24"/>
          <w:lang w:eastAsia="en-US"/>
        </w:rPr>
        <w:t>ериодические издания.</w:t>
      </w:r>
    </w:p>
    <w:p w:rsidR="00E7302B" w:rsidRPr="00E2212B" w:rsidRDefault="00603586" w:rsidP="00E91826">
      <w:pPr>
        <w:spacing w:after="0"/>
        <w:ind w:firstLine="851"/>
        <w:jc w:val="both"/>
        <w:rPr>
          <w:rFonts w:ascii="Times New Roman" w:eastAsia="Arial Unicode MS" w:hAnsi="Times New Roman"/>
          <w:color w:val="000000"/>
          <w:sz w:val="24"/>
          <w:szCs w:val="24"/>
          <w:lang w:eastAsia="en-US"/>
        </w:rPr>
      </w:pPr>
      <w:r w:rsidRPr="00E2212B">
        <w:rPr>
          <w:rFonts w:ascii="Times New Roman" w:hAnsi="Times New Roman"/>
          <w:bCs/>
          <w:iCs/>
          <w:sz w:val="24"/>
          <w:szCs w:val="24"/>
          <w:lang w:eastAsia="en-US"/>
        </w:rPr>
        <w:t>Материально-техническое обеспечение коррекционно-развивающих курсов (зан</w:t>
      </w:r>
      <w:r w:rsidRPr="00E2212B">
        <w:rPr>
          <w:rFonts w:ascii="Times New Roman" w:hAnsi="Times New Roman"/>
          <w:bCs/>
          <w:iCs/>
          <w:sz w:val="24"/>
          <w:szCs w:val="24"/>
          <w:lang w:eastAsia="en-US"/>
        </w:rPr>
        <w:t>я</w:t>
      </w:r>
      <w:r w:rsidRPr="00E2212B">
        <w:rPr>
          <w:rFonts w:ascii="Times New Roman" w:hAnsi="Times New Roman"/>
          <w:bCs/>
          <w:iCs/>
          <w:sz w:val="24"/>
          <w:szCs w:val="24"/>
          <w:lang w:eastAsia="en-US"/>
        </w:rPr>
        <w:t>тий) включает обеспечение кабинета учителя-логопеда, педагога-психолога и зала для проведений занятий по ритмике.</w:t>
      </w:r>
    </w:p>
    <w:p w:rsidR="00603586" w:rsidRPr="00E2212B" w:rsidRDefault="00603586" w:rsidP="00E91826">
      <w:pPr>
        <w:spacing w:after="0"/>
        <w:ind w:firstLine="851"/>
        <w:jc w:val="center"/>
        <w:outlineLvl w:val="0"/>
        <w:rPr>
          <w:rFonts w:ascii="Times New Roman" w:hAnsi="Times New Roman"/>
          <w:b/>
          <w:color w:val="000000"/>
          <w:kern w:val="36"/>
          <w:sz w:val="24"/>
          <w:szCs w:val="24"/>
          <w:lang w:eastAsia="en-US"/>
        </w:rPr>
      </w:pPr>
      <w:r w:rsidRPr="00E2212B">
        <w:rPr>
          <w:rFonts w:ascii="Times New Roman" w:hAnsi="Times New Roman"/>
          <w:b/>
          <w:color w:val="000000"/>
          <w:kern w:val="36"/>
          <w:sz w:val="24"/>
          <w:szCs w:val="24"/>
          <w:lang w:eastAsia="en-US"/>
        </w:rPr>
        <w:t xml:space="preserve">Оснащение кабинета педагога-психолога </w:t>
      </w:r>
    </w:p>
    <w:p w:rsidR="00603586" w:rsidRPr="00E2212B" w:rsidRDefault="00603586" w:rsidP="00E91826">
      <w:pPr>
        <w:spacing w:after="0"/>
        <w:ind w:firstLine="851"/>
        <w:rPr>
          <w:rFonts w:ascii="Times New Roman" w:hAnsi="Times New Roman"/>
          <w:i/>
          <w:color w:val="000000"/>
          <w:sz w:val="24"/>
          <w:szCs w:val="24"/>
          <w:lang w:eastAsia="en-US"/>
        </w:rPr>
      </w:pPr>
      <w:r w:rsidRPr="00E2212B">
        <w:rPr>
          <w:rFonts w:ascii="Times New Roman" w:hAnsi="Times New Roman"/>
          <w:bCs/>
          <w:i/>
          <w:color w:val="000000"/>
          <w:sz w:val="24"/>
          <w:szCs w:val="24"/>
          <w:lang w:eastAsia="en-US"/>
        </w:rPr>
        <w:t>Кабинет организован в одном помещении:</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Выделяется рабочая зона психолога, зона для проведения коррекционно-развивающих занятий, зона для консультирования.</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lastRenderedPageBreak/>
        <w:t>Площадь кабинета должна 15,1 кв.м.</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Площадь зоны для проведения занятий предусматривает размещение рабочих столов для работы с детьми и педагогами (группы 5-6 человек).</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В </w:t>
      </w:r>
      <w:r w:rsidRPr="00E2212B">
        <w:rPr>
          <w:rFonts w:ascii="Times New Roman" w:hAnsi="Times New Roman"/>
          <w:b/>
          <w:bCs/>
          <w:color w:val="000000"/>
          <w:sz w:val="24"/>
          <w:szCs w:val="24"/>
          <w:lang w:eastAsia="en-US"/>
        </w:rPr>
        <w:t>рабочей зоне психолога и зоне консультирования</w:t>
      </w:r>
      <w:r w:rsidRPr="00E2212B">
        <w:rPr>
          <w:rFonts w:ascii="Times New Roman" w:hAnsi="Times New Roman"/>
          <w:color w:val="000000"/>
          <w:sz w:val="24"/>
          <w:szCs w:val="24"/>
          <w:lang w:eastAsia="en-US"/>
        </w:rPr>
        <w:t> :</w:t>
      </w:r>
    </w:p>
    <w:p w:rsidR="00603586" w:rsidRPr="00E2212B" w:rsidRDefault="00603586" w:rsidP="00225603">
      <w:pPr>
        <w:numPr>
          <w:ilvl w:val="0"/>
          <w:numId w:val="22"/>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письменный стол, рабочее кресла;</w:t>
      </w:r>
    </w:p>
    <w:p w:rsidR="00603586" w:rsidRPr="00E2212B" w:rsidRDefault="00603586" w:rsidP="00225603">
      <w:pPr>
        <w:numPr>
          <w:ilvl w:val="0"/>
          <w:numId w:val="22"/>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шкаф, полки для размещения методических пособий, литературы, диагн</w:t>
      </w:r>
      <w:r w:rsidRPr="00E2212B">
        <w:rPr>
          <w:rFonts w:ascii="Times New Roman" w:hAnsi="Times New Roman"/>
          <w:color w:val="000000"/>
          <w:sz w:val="24"/>
          <w:szCs w:val="24"/>
          <w:lang w:eastAsia="en-US"/>
        </w:rPr>
        <w:t>о</w:t>
      </w:r>
      <w:r w:rsidRPr="00E2212B">
        <w:rPr>
          <w:rFonts w:ascii="Times New Roman" w:hAnsi="Times New Roman"/>
          <w:color w:val="000000"/>
          <w:sz w:val="24"/>
          <w:szCs w:val="24"/>
          <w:lang w:eastAsia="en-US"/>
        </w:rPr>
        <w:t>стических методик, документации, канцелярских принадлежностей;</w:t>
      </w:r>
    </w:p>
    <w:p w:rsidR="00603586" w:rsidRPr="00E2212B" w:rsidRDefault="00603586" w:rsidP="00225603">
      <w:pPr>
        <w:numPr>
          <w:ilvl w:val="0"/>
          <w:numId w:val="22"/>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психологический инструментарий;</w:t>
      </w:r>
    </w:p>
    <w:p w:rsidR="00603586" w:rsidRPr="00E2212B" w:rsidRDefault="00603586" w:rsidP="00225603">
      <w:pPr>
        <w:numPr>
          <w:ilvl w:val="0"/>
          <w:numId w:val="22"/>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ноутбук, принтер.</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Зона для проведения занятий с детьми и педагогами:</w:t>
      </w:r>
    </w:p>
    <w:p w:rsidR="00603586" w:rsidRPr="00E2212B" w:rsidRDefault="00603586" w:rsidP="00225603">
      <w:pPr>
        <w:numPr>
          <w:ilvl w:val="0"/>
          <w:numId w:val="23"/>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комплекты мебели (столы, стулья) для аудиторной работы;</w:t>
      </w:r>
    </w:p>
    <w:p w:rsidR="00603586" w:rsidRPr="00E2212B" w:rsidRDefault="00603586" w:rsidP="00225603">
      <w:pPr>
        <w:numPr>
          <w:ilvl w:val="0"/>
          <w:numId w:val="23"/>
        </w:numPr>
        <w:spacing w:after="0"/>
        <w:ind w:left="0" w:firstLine="851"/>
        <w:rPr>
          <w:rFonts w:ascii="Times New Roman" w:hAnsi="Times New Roman"/>
          <w:sz w:val="24"/>
          <w:szCs w:val="24"/>
          <w:lang w:eastAsia="en-US"/>
        </w:rPr>
      </w:pPr>
      <w:r w:rsidRPr="00E2212B">
        <w:rPr>
          <w:rFonts w:ascii="Times New Roman" w:hAnsi="Times New Roman"/>
          <w:sz w:val="24"/>
          <w:szCs w:val="24"/>
          <w:shd w:val="clear" w:color="auto" w:fill="FFFFFF"/>
          <w:lang w:eastAsia="en-US"/>
        </w:rPr>
        <w:t>диагностический чемодан Семаго для психолога</w:t>
      </w:r>
      <w:r w:rsidRPr="00E2212B">
        <w:rPr>
          <w:rFonts w:ascii="Times New Roman" w:hAnsi="Times New Roman"/>
          <w:sz w:val="24"/>
          <w:szCs w:val="24"/>
          <w:lang w:eastAsia="en-US"/>
        </w:rPr>
        <w:t>;</w:t>
      </w:r>
    </w:p>
    <w:p w:rsidR="00603586" w:rsidRPr="00E2212B" w:rsidRDefault="00603586" w:rsidP="00225603">
      <w:pPr>
        <w:numPr>
          <w:ilvl w:val="0"/>
          <w:numId w:val="23"/>
        </w:numPr>
        <w:spacing w:after="0"/>
        <w:ind w:left="0" w:firstLine="851"/>
        <w:rPr>
          <w:rFonts w:ascii="Times New Roman" w:hAnsi="Times New Roman"/>
          <w:sz w:val="24"/>
          <w:szCs w:val="24"/>
          <w:lang w:eastAsia="en-US"/>
        </w:rPr>
      </w:pPr>
      <w:r w:rsidRPr="00E2212B">
        <w:rPr>
          <w:rFonts w:ascii="Times New Roman" w:hAnsi="Times New Roman"/>
          <w:sz w:val="24"/>
          <w:szCs w:val="24"/>
          <w:shd w:val="clear" w:color="auto" w:fill="FFFFFF"/>
          <w:lang w:eastAsia="en-US"/>
        </w:rPr>
        <w:t>игровой набор Дары Фребеля;</w:t>
      </w:r>
    </w:p>
    <w:p w:rsidR="00603586" w:rsidRPr="00E2212B" w:rsidRDefault="00603586" w:rsidP="00225603">
      <w:pPr>
        <w:numPr>
          <w:ilvl w:val="0"/>
          <w:numId w:val="23"/>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световой стол для рисования песком;</w:t>
      </w:r>
    </w:p>
    <w:p w:rsidR="00603586" w:rsidRPr="00E2212B" w:rsidRDefault="00603586" w:rsidP="00225603">
      <w:pPr>
        <w:numPr>
          <w:ilvl w:val="0"/>
          <w:numId w:val="23"/>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кубики Кооса;</w:t>
      </w:r>
    </w:p>
    <w:p w:rsidR="00603586" w:rsidRPr="00E2212B" w:rsidRDefault="00603586" w:rsidP="00225603">
      <w:pPr>
        <w:numPr>
          <w:ilvl w:val="0"/>
          <w:numId w:val="23"/>
        </w:numPr>
        <w:spacing w:after="0"/>
        <w:ind w:left="0"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игровой набор «Эмоции».</w:t>
      </w:r>
    </w:p>
    <w:p w:rsidR="00603586" w:rsidRPr="00E2212B" w:rsidRDefault="00603586" w:rsidP="00E91826">
      <w:pPr>
        <w:spacing w:after="0"/>
        <w:ind w:firstLine="851"/>
        <w:rPr>
          <w:rFonts w:ascii="Times New Roman" w:hAnsi="Times New Roman"/>
          <w:color w:val="000000"/>
          <w:sz w:val="24"/>
          <w:szCs w:val="24"/>
          <w:lang w:eastAsia="en-US"/>
        </w:rPr>
      </w:pPr>
      <w:r w:rsidRPr="00E2212B">
        <w:rPr>
          <w:rFonts w:ascii="Times New Roman" w:hAnsi="Times New Roman"/>
          <w:color w:val="000000"/>
          <w:sz w:val="24"/>
          <w:szCs w:val="24"/>
          <w:lang w:eastAsia="en-US"/>
        </w:rPr>
        <w:t>Для оформления кабинета психолога использованы светлые тона обоев и штор. Предусматривается размещение комнатных растений.</w:t>
      </w:r>
    </w:p>
    <w:p w:rsidR="00301DE9" w:rsidRPr="00E2212B" w:rsidRDefault="00301DE9" w:rsidP="00E91826">
      <w:pPr>
        <w:spacing w:after="0"/>
        <w:ind w:firstLine="851"/>
        <w:jc w:val="center"/>
        <w:outlineLvl w:val="0"/>
        <w:rPr>
          <w:rFonts w:ascii="Times New Roman" w:hAnsi="Times New Roman"/>
          <w:b/>
          <w:color w:val="000000"/>
          <w:kern w:val="36"/>
          <w:sz w:val="24"/>
          <w:szCs w:val="24"/>
          <w:lang w:eastAsia="en-US"/>
        </w:rPr>
      </w:pPr>
    </w:p>
    <w:p w:rsidR="00603586" w:rsidRPr="00E2212B" w:rsidRDefault="00603586" w:rsidP="00E91826">
      <w:pPr>
        <w:spacing w:after="0"/>
        <w:ind w:firstLine="851"/>
        <w:jc w:val="center"/>
        <w:outlineLvl w:val="0"/>
        <w:rPr>
          <w:rFonts w:ascii="Times New Roman" w:hAnsi="Times New Roman"/>
          <w:b/>
          <w:color w:val="000000"/>
          <w:kern w:val="36"/>
          <w:sz w:val="24"/>
          <w:szCs w:val="24"/>
          <w:lang w:eastAsia="en-US"/>
        </w:rPr>
      </w:pPr>
      <w:r w:rsidRPr="00E2212B">
        <w:rPr>
          <w:rFonts w:ascii="Times New Roman" w:hAnsi="Times New Roman"/>
          <w:b/>
          <w:color w:val="000000"/>
          <w:kern w:val="36"/>
          <w:sz w:val="24"/>
          <w:szCs w:val="24"/>
          <w:lang w:eastAsia="en-US"/>
        </w:rPr>
        <w:t>Оснащ</w:t>
      </w:r>
      <w:r w:rsidR="00341657" w:rsidRPr="00E2212B">
        <w:rPr>
          <w:rFonts w:ascii="Times New Roman" w:hAnsi="Times New Roman"/>
          <w:b/>
          <w:color w:val="000000"/>
          <w:kern w:val="36"/>
          <w:sz w:val="24"/>
          <w:szCs w:val="24"/>
          <w:lang w:eastAsia="en-US"/>
        </w:rPr>
        <w:t>ение кабинета учителя-логопеда.</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 Специализированные одноместные логопедические парты с зеркалами и стулья в соответствии с росто-возрастными показателями по количеству занимающихся учен</w:t>
      </w:r>
      <w:r w:rsidRPr="00E2212B">
        <w:rPr>
          <w:rFonts w:ascii="Times New Roman" w:hAnsi="Times New Roman"/>
          <w:sz w:val="24"/>
          <w:szCs w:val="24"/>
          <w:lang w:eastAsia="en-US"/>
        </w:rPr>
        <w:t>и</w:t>
      </w:r>
      <w:r w:rsidRPr="00E2212B">
        <w:rPr>
          <w:rFonts w:ascii="Times New Roman" w:hAnsi="Times New Roman"/>
          <w:sz w:val="24"/>
          <w:szCs w:val="24"/>
          <w:lang w:eastAsia="en-US"/>
        </w:rPr>
        <w:t xml:space="preserve">ков. Подставки для карандашей и ручек.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2. Стол учителя-логопеда.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3. Шкафы в достаточном количестве для наглядных пособий, учебного материала и методической литературы.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4. Классная доска, расположенная на высоте, соответствующей росту учеников начальной школы. Часть доски разлинована для письма.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5. Настенное зеркало размером 50x100 см. для индивидуальной работы над звук</w:t>
      </w:r>
      <w:r w:rsidRPr="00E2212B">
        <w:rPr>
          <w:rFonts w:ascii="Times New Roman" w:hAnsi="Times New Roman"/>
          <w:sz w:val="24"/>
          <w:szCs w:val="24"/>
          <w:lang w:eastAsia="en-US"/>
        </w:rPr>
        <w:t>о</w:t>
      </w:r>
      <w:r w:rsidRPr="00E2212B">
        <w:rPr>
          <w:rFonts w:ascii="Times New Roman" w:hAnsi="Times New Roman"/>
          <w:sz w:val="24"/>
          <w:szCs w:val="24"/>
          <w:lang w:eastAsia="en-US"/>
        </w:rPr>
        <w:t xml:space="preserve">произношением. Зеркало желательно повесить возле окна, если нет такой возможности, то его можно повесить на любой другой стене, но со специальным освещением.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6. Зеркала 9х12 см. по количеству учеников, занимающихся коррекцией звук</w:t>
      </w:r>
      <w:r w:rsidRPr="00E2212B">
        <w:rPr>
          <w:rFonts w:ascii="Times New Roman" w:hAnsi="Times New Roman"/>
          <w:sz w:val="24"/>
          <w:szCs w:val="24"/>
          <w:lang w:eastAsia="en-US"/>
        </w:rPr>
        <w:t>о</w:t>
      </w:r>
      <w:r w:rsidRPr="00E2212B">
        <w:rPr>
          <w:rFonts w:ascii="Times New Roman" w:hAnsi="Times New Roman"/>
          <w:sz w:val="24"/>
          <w:szCs w:val="24"/>
          <w:lang w:eastAsia="en-US"/>
        </w:rPr>
        <w:t xml:space="preserve">произношения (если нет возможности приобрести специальные логопедические парты с зеркалами).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7. Стол возле настенного зеркала с местным освещением для индивидуальной р</w:t>
      </w:r>
      <w:r w:rsidRPr="00E2212B">
        <w:rPr>
          <w:rFonts w:ascii="Times New Roman" w:hAnsi="Times New Roman"/>
          <w:sz w:val="24"/>
          <w:szCs w:val="24"/>
          <w:lang w:eastAsia="en-US"/>
        </w:rPr>
        <w:t>а</w:t>
      </w:r>
      <w:r w:rsidRPr="00E2212B">
        <w:rPr>
          <w:rFonts w:ascii="Times New Roman" w:hAnsi="Times New Roman"/>
          <w:sz w:val="24"/>
          <w:szCs w:val="24"/>
          <w:lang w:eastAsia="en-US"/>
        </w:rPr>
        <w:t xml:space="preserve">боты с учениками, стулья – для детей и учителя-логопеда.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8. Набор логопедических зондов, шпатели, спирт для обработки, вата, бинт.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9. Настенные часы.</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10.  Логопедического тренажера Дельфа-142, версии 1.3, 1.6, 2.1;</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11. Экран и проектор, ноутбук, колонки.</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12. Перечень учебно-методического оборудования: комплект диагностических методик, альбомы для обследования, специальные пособия для развития фонематической дифференцировки, в т.ч. на CD-дисках, карточки и картинки для предупреждения и устранения недостатков чтения и письма, компьютерные технологии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lastRenderedPageBreak/>
        <w:t xml:space="preserve">13. Материал для развития мелкой моторики и графомоторики: бусы, шнуровки, конструкторы, вкладыши, паззлы, мозаики, трафареты. Особое место отводится занятиям по песочной терапии с использованием светового столика мультиколор для рисования песком (напольного) 600Х800.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14. Книги для чтения, стихи, пословицы, басни с разработанными к ним вопрос</w:t>
      </w:r>
      <w:r w:rsidRPr="00E2212B">
        <w:rPr>
          <w:rFonts w:ascii="Times New Roman" w:hAnsi="Times New Roman"/>
          <w:sz w:val="24"/>
          <w:szCs w:val="24"/>
          <w:lang w:eastAsia="en-US"/>
        </w:rPr>
        <w:t>а</w:t>
      </w:r>
      <w:r w:rsidRPr="00E2212B">
        <w:rPr>
          <w:rFonts w:ascii="Times New Roman" w:hAnsi="Times New Roman"/>
          <w:sz w:val="24"/>
          <w:szCs w:val="24"/>
          <w:lang w:eastAsia="en-US"/>
        </w:rPr>
        <w:t xml:space="preserve">ми, поговорки, юмористические рассказы, азбука, сборники диктантов.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15. Различные речевые игры, лото; разрезная азбука; счетный материал; мозаика; набор предметов разного цвета, величины, формы.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 xml:space="preserve">16. Стандартная таблица прописных и заглавных букв (на парте ученика), лента букв, прикрепленная над доской. </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17. Наглядно-иллюстративный материал по развитию речи, систематизированный по темам.</w:t>
      </w:r>
    </w:p>
    <w:p w:rsidR="00603586" w:rsidRPr="00E2212B" w:rsidRDefault="00603586" w:rsidP="00E91826">
      <w:pPr>
        <w:spacing w:after="0"/>
        <w:ind w:firstLine="851"/>
        <w:jc w:val="both"/>
        <w:rPr>
          <w:rFonts w:ascii="Times New Roman" w:hAnsi="Times New Roman"/>
          <w:sz w:val="24"/>
          <w:szCs w:val="24"/>
          <w:lang w:eastAsia="en-US"/>
        </w:rPr>
      </w:pPr>
      <w:r w:rsidRPr="00E2212B">
        <w:rPr>
          <w:rFonts w:ascii="Times New Roman" w:hAnsi="Times New Roman"/>
          <w:sz w:val="24"/>
          <w:szCs w:val="24"/>
          <w:lang w:eastAsia="en-US"/>
        </w:rPr>
        <w:t>18. Учебные пособия в виде карточек-символов (например, с графическим изо</w:t>
      </w:r>
      <w:r w:rsidRPr="00E2212B">
        <w:rPr>
          <w:rFonts w:ascii="Times New Roman" w:hAnsi="Times New Roman"/>
          <w:sz w:val="24"/>
          <w:szCs w:val="24"/>
          <w:lang w:eastAsia="en-US"/>
        </w:rPr>
        <w:t>б</w:t>
      </w:r>
      <w:r w:rsidRPr="00E2212B">
        <w:rPr>
          <w:rFonts w:ascii="Times New Roman" w:hAnsi="Times New Roman"/>
          <w:sz w:val="24"/>
          <w:szCs w:val="24"/>
          <w:lang w:eastAsia="en-US"/>
        </w:rPr>
        <w:t xml:space="preserve">ражением звуков, слов, предложений), карточек с индивидуальными заданиями, альбомов и печатных тетрадей для закрепления произношения звуков. </w:t>
      </w:r>
    </w:p>
    <w:p w:rsidR="00603586" w:rsidRPr="00E2212B" w:rsidRDefault="00603586" w:rsidP="00E91826">
      <w:pPr>
        <w:spacing w:after="0"/>
        <w:ind w:firstLine="851"/>
        <w:jc w:val="both"/>
        <w:rPr>
          <w:rFonts w:ascii="Times New Roman" w:eastAsia="Arial Unicode MS" w:hAnsi="Times New Roman"/>
          <w:color w:val="000000"/>
          <w:sz w:val="24"/>
          <w:szCs w:val="24"/>
          <w:highlight w:val="yellow"/>
          <w:lang w:eastAsia="en-US"/>
        </w:rPr>
      </w:pPr>
      <w:r w:rsidRPr="00E2212B">
        <w:rPr>
          <w:rFonts w:ascii="Times New Roman" w:hAnsi="Times New Roman"/>
          <w:sz w:val="24"/>
          <w:szCs w:val="24"/>
          <w:lang w:eastAsia="en-US"/>
        </w:rPr>
        <w:t>19. Жидкое мыло и бумажные полотенца.</w:t>
      </w:r>
    </w:p>
    <w:p w:rsidR="00603586" w:rsidRPr="00E2212B" w:rsidRDefault="00603586" w:rsidP="00E91826">
      <w:pPr>
        <w:spacing w:after="0"/>
        <w:ind w:firstLine="851"/>
        <w:jc w:val="center"/>
        <w:outlineLvl w:val="0"/>
        <w:rPr>
          <w:rFonts w:ascii="Times New Roman" w:hAnsi="Times New Roman"/>
          <w:b/>
          <w:color w:val="000000"/>
          <w:kern w:val="36"/>
          <w:sz w:val="24"/>
          <w:szCs w:val="24"/>
          <w:lang w:eastAsia="en-US"/>
        </w:rPr>
      </w:pPr>
    </w:p>
    <w:p w:rsidR="00301DE9" w:rsidRPr="00E2212B" w:rsidRDefault="00301DE9" w:rsidP="00E91826">
      <w:pPr>
        <w:spacing w:after="0"/>
        <w:ind w:firstLine="851"/>
        <w:jc w:val="center"/>
        <w:outlineLvl w:val="0"/>
        <w:rPr>
          <w:rFonts w:ascii="Times New Roman" w:hAnsi="Times New Roman"/>
          <w:b/>
          <w:color w:val="000000"/>
          <w:kern w:val="36"/>
          <w:sz w:val="24"/>
          <w:szCs w:val="24"/>
          <w:lang w:eastAsia="en-US"/>
        </w:rPr>
      </w:pPr>
      <w:r w:rsidRPr="00E2212B">
        <w:rPr>
          <w:rFonts w:ascii="Times New Roman" w:hAnsi="Times New Roman"/>
          <w:b/>
          <w:color w:val="000000"/>
          <w:kern w:val="36"/>
          <w:sz w:val="24"/>
          <w:szCs w:val="24"/>
          <w:lang w:eastAsia="en-US"/>
        </w:rPr>
        <w:t xml:space="preserve">Оснащение кабинета учителя-дефектолога </w:t>
      </w:r>
    </w:p>
    <w:p w:rsidR="00301DE9" w:rsidRPr="00E2212B" w:rsidRDefault="00301DE9" w:rsidP="00E91826">
      <w:pPr>
        <w:spacing w:after="0"/>
        <w:ind w:firstLine="851"/>
        <w:jc w:val="both"/>
        <w:rPr>
          <w:rFonts w:ascii="Times New Roman" w:hAnsi="Times New Roman"/>
          <w:i/>
          <w:color w:val="000000"/>
          <w:sz w:val="24"/>
          <w:szCs w:val="24"/>
          <w:lang w:eastAsia="en-US"/>
        </w:rPr>
      </w:pPr>
      <w:r w:rsidRPr="00E2212B">
        <w:rPr>
          <w:rFonts w:ascii="Times New Roman" w:hAnsi="Times New Roman"/>
          <w:bCs/>
          <w:i/>
          <w:color w:val="000000"/>
          <w:sz w:val="24"/>
          <w:szCs w:val="24"/>
          <w:lang w:eastAsia="en-US"/>
        </w:rPr>
        <w:t>Кабинет организован в одном помещении:</w:t>
      </w:r>
    </w:p>
    <w:p w:rsidR="00301DE9" w:rsidRPr="00E2212B" w:rsidRDefault="00301DE9" w:rsidP="00E91826">
      <w:pPr>
        <w:spacing w:after="0"/>
        <w:ind w:firstLine="851"/>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Выделяется рабочая зона учителя-дефектолога, зона для проведения коррекцио</w:t>
      </w:r>
      <w:r w:rsidRPr="00E2212B">
        <w:rPr>
          <w:rFonts w:ascii="Times New Roman" w:hAnsi="Times New Roman"/>
          <w:color w:val="000000"/>
          <w:sz w:val="24"/>
          <w:szCs w:val="24"/>
          <w:lang w:eastAsia="en-US"/>
        </w:rPr>
        <w:t>н</w:t>
      </w:r>
      <w:r w:rsidRPr="00E2212B">
        <w:rPr>
          <w:rFonts w:ascii="Times New Roman" w:hAnsi="Times New Roman"/>
          <w:color w:val="000000"/>
          <w:sz w:val="24"/>
          <w:szCs w:val="24"/>
          <w:lang w:eastAsia="en-US"/>
        </w:rPr>
        <w:t>но-развивающих занятий, зона для консультирования.</w:t>
      </w:r>
    </w:p>
    <w:p w:rsidR="00301DE9" w:rsidRPr="00E2212B" w:rsidRDefault="00301DE9" w:rsidP="00E91826">
      <w:pPr>
        <w:spacing w:after="0"/>
        <w:ind w:firstLine="851"/>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Площадь кабинета должна 15,1 кв.м.</w:t>
      </w:r>
    </w:p>
    <w:p w:rsidR="00301DE9" w:rsidRPr="00E2212B" w:rsidRDefault="00301DE9" w:rsidP="00E91826">
      <w:pPr>
        <w:spacing w:after="0"/>
        <w:ind w:firstLine="851"/>
        <w:jc w:val="both"/>
        <w:rPr>
          <w:rFonts w:ascii="Times New Roman" w:hAnsi="Times New Roman"/>
          <w:color w:val="000000"/>
          <w:sz w:val="24"/>
          <w:szCs w:val="24"/>
          <w:lang w:eastAsia="en-US"/>
        </w:rPr>
      </w:pPr>
      <w:r w:rsidRPr="00E2212B">
        <w:rPr>
          <w:rFonts w:ascii="Times New Roman" w:hAnsi="Times New Roman"/>
          <w:color w:val="000000"/>
          <w:sz w:val="24"/>
          <w:szCs w:val="24"/>
          <w:lang w:eastAsia="en-US"/>
        </w:rPr>
        <w:t>Площадь зоны для проведения занятий предусматривает размещение рабочих столов для работы с детьми и педагогами (группы 5-6 человек).</w:t>
      </w:r>
    </w:p>
    <w:p w:rsidR="00603586" w:rsidRPr="00E2212B" w:rsidRDefault="00603586" w:rsidP="00E91826">
      <w:pPr>
        <w:spacing w:after="0"/>
        <w:ind w:firstLine="851"/>
        <w:jc w:val="both"/>
        <w:rPr>
          <w:rFonts w:ascii="Times New Roman" w:hAnsi="Times New Roman"/>
          <w:b/>
          <w:sz w:val="24"/>
          <w:szCs w:val="24"/>
        </w:rPr>
      </w:pPr>
    </w:p>
    <w:p w:rsidR="0046328C" w:rsidRPr="00E2212B" w:rsidRDefault="0046328C" w:rsidP="00E91826">
      <w:pPr>
        <w:spacing w:after="0"/>
        <w:ind w:firstLine="851"/>
        <w:jc w:val="both"/>
        <w:rPr>
          <w:rFonts w:ascii="Times New Roman" w:hAnsi="Times New Roman"/>
          <w:b/>
          <w:color w:val="FF0000"/>
          <w:sz w:val="24"/>
          <w:szCs w:val="24"/>
        </w:rPr>
      </w:pPr>
    </w:p>
    <w:sectPr w:rsidR="0046328C" w:rsidRPr="00E2212B" w:rsidSect="00AC2289">
      <w:headerReference w:type="default" r:id="rId12"/>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7F" w:rsidRDefault="001C007F" w:rsidP="00D7100A">
      <w:pPr>
        <w:spacing w:after="0" w:line="240" w:lineRule="auto"/>
      </w:pPr>
      <w:r>
        <w:separator/>
      </w:r>
    </w:p>
  </w:endnote>
  <w:endnote w:type="continuationSeparator" w:id="0">
    <w:p w:rsidR="001C007F" w:rsidRDefault="001C007F" w:rsidP="00D7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IDFont+F1">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43" w:rsidRDefault="00170E22">
    <w:pPr>
      <w:pStyle w:val="af2"/>
      <w:jc w:val="center"/>
    </w:pPr>
    <w:r>
      <w:fldChar w:fldCharType="begin"/>
    </w:r>
    <w:r>
      <w:instrText>PAGE   \* MERGEFORMAT</w:instrText>
    </w:r>
    <w:r>
      <w:fldChar w:fldCharType="separate"/>
    </w:r>
    <w:r w:rsidR="00E51504">
      <w:rPr>
        <w:noProof/>
      </w:rPr>
      <w:t>56</w:t>
    </w:r>
    <w:r>
      <w:rPr>
        <w:noProof/>
      </w:rPr>
      <w:fldChar w:fldCharType="end"/>
    </w:r>
  </w:p>
  <w:p w:rsidR="00C46443" w:rsidRDefault="00C4644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7F" w:rsidRDefault="001C007F" w:rsidP="00D7100A">
      <w:pPr>
        <w:spacing w:after="0" w:line="240" w:lineRule="auto"/>
      </w:pPr>
      <w:r>
        <w:separator/>
      </w:r>
    </w:p>
  </w:footnote>
  <w:footnote w:type="continuationSeparator" w:id="0">
    <w:p w:rsidR="001C007F" w:rsidRDefault="001C007F" w:rsidP="00D71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80120"/>
      <w:docPartObj>
        <w:docPartGallery w:val="Page Numbers (Top of Page)"/>
        <w:docPartUnique/>
      </w:docPartObj>
    </w:sdtPr>
    <w:sdtEndPr/>
    <w:sdtContent>
      <w:p w:rsidR="00C46443" w:rsidRDefault="00170E22">
        <w:pPr>
          <w:pStyle w:val="af0"/>
          <w:jc w:val="right"/>
        </w:pPr>
        <w:r>
          <w:fldChar w:fldCharType="begin"/>
        </w:r>
        <w:r>
          <w:instrText>PAGE   \* MERGEFORMAT</w:instrText>
        </w:r>
        <w:r>
          <w:fldChar w:fldCharType="separate"/>
        </w:r>
        <w:r w:rsidR="00E51504">
          <w:rPr>
            <w:noProof/>
          </w:rPr>
          <w:t>56</w:t>
        </w:r>
        <w:r>
          <w:rPr>
            <w:noProof/>
          </w:rPr>
          <w:fldChar w:fldCharType="end"/>
        </w:r>
      </w:p>
    </w:sdtContent>
  </w:sdt>
  <w:p w:rsidR="00C46443" w:rsidRDefault="00C464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4"/>
    <w:multiLevelType w:val="singleLevel"/>
    <w:tmpl w:val="00000004"/>
    <w:lvl w:ilvl="0">
      <w:start w:val="1"/>
      <w:numFmt w:val="bullet"/>
      <w:lvlText w:val=""/>
      <w:lvlJc w:val="left"/>
      <w:pPr>
        <w:tabs>
          <w:tab w:val="num" w:pos="0"/>
        </w:tabs>
        <w:ind w:left="1429" w:hanging="360"/>
      </w:pPr>
      <w:rPr>
        <w:rFonts w:ascii="Symbol" w:hAnsi="Symbol" w:hint="default"/>
        <w:sz w:val="28"/>
      </w:rPr>
    </w:lvl>
  </w:abstractNum>
  <w:abstractNum w:abstractNumId="2">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4">
    <w:nsid w:val="00E45A1C"/>
    <w:multiLevelType w:val="hybridMultilevel"/>
    <w:tmpl w:val="6E262E18"/>
    <w:lvl w:ilvl="0" w:tplc="71206F70">
      <w:start w:val="1"/>
      <w:numFmt w:val="bullet"/>
      <w:lvlText w:val=""/>
      <w:lvlJc w:val="left"/>
      <w:pPr>
        <w:tabs>
          <w:tab w:val="num" w:pos="1449"/>
        </w:tabs>
        <w:ind w:left="1222"/>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01CF1BF5"/>
    <w:multiLevelType w:val="multilevel"/>
    <w:tmpl w:val="52E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2A2734"/>
    <w:multiLevelType w:val="hybridMultilevel"/>
    <w:tmpl w:val="05805756"/>
    <w:lvl w:ilvl="0" w:tplc="84A8B79A">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2E005F4"/>
    <w:multiLevelType w:val="hybridMultilevel"/>
    <w:tmpl w:val="2D043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F94B99"/>
    <w:multiLevelType w:val="hybridMultilevel"/>
    <w:tmpl w:val="C3E84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FD928DA"/>
    <w:multiLevelType w:val="hybridMultilevel"/>
    <w:tmpl w:val="DD2A36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1D844E5"/>
    <w:multiLevelType w:val="hybridMultilevel"/>
    <w:tmpl w:val="9B42A1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4A3747C"/>
    <w:multiLevelType w:val="hybridMultilevel"/>
    <w:tmpl w:val="075A6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AAC705B"/>
    <w:multiLevelType w:val="multilevel"/>
    <w:tmpl w:val="5080BFAA"/>
    <w:lvl w:ilvl="0">
      <w:start w:val="3"/>
      <w:numFmt w:val="decimal"/>
      <w:lvlText w:val="%1."/>
      <w:lvlJc w:val="left"/>
      <w:pPr>
        <w:ind w:left="360" w:hanging="360"/>
      </w:pPr>
      <w:rPr>
        <w:rFonts w:hint="default"/>
        <w:b/>
      </w:rPr>
    </w:lvl>
    <w:lvl w:ilvl="1">
      <w:start w:val="4"/>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3">
    <w:nsid w:val="1DA027EA"/>
    <w:multiLevelType w:val="hybridMultilevel"/>
    <w:tmpl w:val="DD7469FA"/>
    <w:lvl w:ilvl="0" w:tplc="A1581430">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4">
    <w:nsid w:val="1DA504A0"/>
    <w:multiLevelType w:val="hybridMultilevel"/>
    <w:tmpl w:val="1A989C18"/>
    <w:lvl w:ilvl="0" w:tplc="EB54A6D6">
      <w:start w:val="2"/>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C36A11"/>
    <w:multiLevelType w:val="hybridMultilevel"/>
    <w:tmpl w:val="DC5E9678"/>
    <w:lvl w:ilvl="0" w:tplc="71206F70">
      <w:start w:val="1"/>
      <w:numFmt w:val="bullet"/>
      <w:lvlText w:val=""/>
      <w:lvlJc w:val="left"/>
      <w:pPr>
        <w:tabs>
          <w:tab w:val="num" w:pos="1049"/>
        </w:tabs>
        <w:ind w:left="822"/>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DC37099"/>
    <w:multiLevelType w:val="multilevel"/>
    <w:tmpl w:val="F82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507FB7"/>
    <w:multiLevelType w:val="hybridMultilevel"/>
    <w:tmpl w:val="C7C8FD74"/>
    <w:lvl w:ilvl="0" w:tplc="ECCE51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6AD6C02"/>
    <w:multiLevelType w:val="hybridMultilevel"/>
    <w:tmpl w:val="52948342"/>
    <w:lvl w:ilvl="0" w:tplc="1778AA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2BE36BAC"/>
    <w:multiLevelType w:val="multilevel"/>
    <w:tmpl w:val="D846A0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F4C2777"/>
    <w:multiLevelType w:val="hybridMultilevel"/>
    <w:tmpl w:val="8BBAC01A"/>
    <w:lvl w:ilvl="0" w:tplc="EB54A6D6">
      <w:start w:val="2"/>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CA431E"/>
    <w:multiLevelType w:val="hybridMultilevel"/>
    <w:tmpl w:val="5240BAAC"/>
    <w:lvl w:ilvl="0" w:tplc="EB54A6D6">
      <w:start w:val="2"/>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E06333"/>
    <w:multiLevelType w:val="hybridMultilevel"/>
    <w:tmpl w:val="36A0040A"/>
    <w:lvl w:ilvl="0" w:tplc="71206F70">
      <w:start w:val="1"/>
      <w:numFmt w:val="bullet"/>
      <w:lvlText w:val=""/>
      <w:lvlJc w:val="left"/>
      <w:pPr>
        <w:tabs>
          <w:tab w:val="num" w:pos="624"/>
        </w:tabs>
        <w:ind w:left="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B771AF"/>
    <w:multiLevelType w:val="hybridMultilevel"/>
    <w:tmpl w:val="51EEA040"/>
    <w:lvl w:ilvl="0" w:tplc="8642FB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6835E23"/>
    <w:multiLevelType w:val="hybridMultilevel"/>
    <w:tmpl w:val="BD20F2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7A674D1"/>
    <w:multiLevelType w:val="hybridMultilevel"/>
    <w:tmpl w:val="8DD4A32E"/>
    <w:lvl w:ilvl="0" w:tplc="C0BED810">
      <w:start w:val="1"/>
      <w:numFmt w:val="decimal"/>
      <w:lvlText w:val="%1."/>
      <w:lvlJc w:val="left"/>
      <w:pPr>
        <w:ind w:left="117" w:hanging="708"/>
      </w:pPr>
      <w:rPr>
        <w:rFonts w:ascii="Times New Roman" w:eastAsia="Times New Roman" w:hAnsi="Times New Roman" w:cs="Times New Roman" w:hint="default"/>
        <w:w w:val="100"/>
        <w:sz w:val="24"/>
        <w:szCs w:val="24"/>
      </w:rPr>
    </w:lvl>
    <w:lvl w:ilvl="1" w:tplc="84A8B79A">
      <w:start w:val="1"/>
      <w:numFmt w:val="bullet"/>
      <w:lvlText w:val="•"/>
      <w:lvlJc w:val="left"/>
      <w:pPr>
        <w:ind w:left="1108" w:hanging="708"/>
      </w:pPr>
    </w:lvl>
    <w:lvl w:ilvl="2" w:tplc="102CDDF6">
      <w:start w:val="1"/>
      <w:numFmt w:val="bullet"/>
      <w:lvlText w:val="•"/>
      <w:lvlJc w:val="left"/>
      <w:pPr>
        <w:ind w:left="2097" w:hanging="708"/>
      </w:pPr>
    </w:lvl>
    <w:lvl w:ilvl="3" w:tplc="B3264910">
      <w:start w:val="1"/>
      <w:numFmt w:val="bullet"/>
      <w:lvlText w:val="•"/>
      <w:lvlJc w:val="left"/>
      <w:pPr>
        <w:ind w:left="3085" w:hanging="708"/>
      </w:pPr>
    </w:lvl>
    <w:lvl w:ilvl="4" w:tplc="4A7848CA">
      <w:start w:val="1"/>
      <w:numFmt w:val="bullet"/>
      <w:lvlText w:val="•"/>
      <w:lvlJc w:val="left"/>
      <w:pPr>
        <w:ind w:left="4074" w:hanging="708"/>
      </w:pPr>
    </w:lvl>
    <w:lvl w:ilvl="5" w:tplc="C7DE46A4">
      <w:start w:val="1"/>
      <w:numFmt w:val="bullet"/>
      <w:lvlText w:val="•"/>
      <w:lvlJc w:val="left"/>
      <w:pPr>
        <w:ind w:left="5063" w:hanging="708"/>
      </w:pPr>
    </w:lvl>
    <w:lvl w:ilvl="6" w:tplc="8E3AB280">
      <w:start w:val="1"/>
      <w:numFmt w:val="bullet"/>
      <w:lvlText w:val="•"/>
      <w:lvlJc w:val="left"/>
      <w:pPr>
        <w:ind w:left="6051" w:hanging="708"/>
      </w:pPr>
    </w:lvl>
    <w:lvl w:ilvl="7" w:tplc="5868EEBA">
      <w:start w:val="1"/>
      <w:numFmt w:val="bullet"/>
      <w:lvlText w:val="•"/>
      <w:lvlJc w:val="left"/>
      <w:pPr>
        <w:ind w:left="7040" w:hanging="708"/>
      </w:pPr>
    </w:lvl>
    <w:lvl w:ilvl="8" w:tplc="DBEEDEB8">
      <w:start w:val="1"/>
      <w:numFmt w:val="bullet"/>
      <w:lvlText w:val="•"/>
      <w:lvlJc w:val="left"/>
      <w:pPr>
        <w:ind w:left="8029" w:hanging="708"/>
      </w:pPr>
    </w:lvl>
  </w:abstractNum>
  <w:abstractNum w:abstractNumId="26">
    <w:nsid w:val="4BC45ED2"/>
    <w:multiLevelType w:val="hybridMultilevel"/>
    <w:tmpl w:val="D8A241A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CF063B6"/>
    <w:multiLevelType w:val="hybridMultilevel"/>
    <w:tmpl w:val="2EB64504"/>
    <w:lvl w:ilvl="0" w:tplc="71206F70">
      <w:start w:val="1"/>
      <w:numFmt w:val="bullet"/>
      <w:lvlText w:val=""/>
      <w:lvlJc w:val="left"/>
      <w:pPr>
        <w:tabs>
          <w:tab w:val="num" w:pos="1449"/>
        </w:tabs>
        <w:ind w:left="1222"/>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8">
    <w:nsid w:val="4D2430A1"/>
    <w:multiLevelType w:val="hybridMultilevel"/>
    <w:tmpl w:val="A13E5DC0"/>
    <w:lvl w:ilvl="0" w:tplc="EB54A6D6">
      <w:start w:val="2"/>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45801BF"/>
    <w:multiLevelType w:val="hybridMultilevel"/>
    <w:tmpl w:val="323478AE"/>
    <w:lvl w:ilvl="0" w:tplc="EB54A6D6">
      <w:start w:val="2"/>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E46932"/>
    <w:multiLevelType w:val="hybridMultilevel"/>
    <w:tmpl w:val="CADAC358"/>
    <w:lvl w:ilvl="0" w:tplc="ABA43094">
      <w:start w:val="3"/>
      <w:numFmt w:val="decimal"/>
      <w:lvlText w:val="%1."/>
      <w:lvlJc w:val="left"/>
      <w:pPr>
        <w:ind w:left="257" w:hanging="288"/>
      </w:pPr>
      <w:rPr>
        <w:rFonts w:ascii="Times New Roman" w:eastAsia="Times New Roman" w:hAnsi="Times New Roman" w:cs="Times New Roman" w:hint="default"/>
        <w:w w:val="100"/>
        <w:sz w:val="24"/>
        <w:szCs w:val="24"/>
      </w:rPr>
    </w:lvl>
    <w:lvl w:ilvl="1" w:tplc="1F566C16">
      <w:start w:val="1"/>
      <w:numFmt w:val="bullet"/>
      <w:lvlText w:val=""/>
      <w:lvlJc w:val="left"/>
      <w:pPr>
        <w:ind w:left="1843" w:hanging="425"/>
      </w:pPr>
      <w:rPr>
        <w:rFonts w:ascii="Symbol" w:eastAsia="Times New Roman" w:hAnsi="Symbol" w:hint="default"/>
        <w:w w:val="100"/>
        <w:sz w:val="24"/>
      </w:rPr>
    </w:lvl>
    <w:lvl w:ilvl="2" w:tplc="02ACE1E4">
      <w:start w:val="1"/>
      <w:numFmt w:val="bullet"/>
      <w:lvlText w:val="•"/>
      <w:lvlJc w:val="left"/>
      <w:pPr>
        <w:ind w:left="2231" w:hanging="425"/>
      </w:pPr>
    </w:lvl>
    <w:lvl w:ilvl="3" w:tplc="85A0DE48">
      <w:start w:val="1"/>
      <w:numFmt w:val="bullet"/>
      <w:lvlText w:val="•"/>
      <w:lvlJc w:val="left"/>
      <w:pPr>
        <w:ind w:left="3203" w:hanging="425"/>
      </w:pPr>
    </w:lvl>
    <w:lvl w:ilvl="4" w:tplc="27100AD0">
      <w:start w:val="1"/>
      <w:numFmt w:val="bullet"/>
      <w:lvlText w:val="•"/>
      <w:lvlJc w:val="left"/>
      <w:pPr>
        <w:ind w:left="4175" w:hanging="425"/>
      </w:pPr>
    </w:lvl>
    <w:lvl w:ilvl="5" w:tplc="3B60404E">
      <w:start w:val="1"/>
      <w:numFmt w:val="bullet"/>
      <w:lvlText w:val="•"/>
      <w:lvlJc w:val="left"/>
      <w:pPr>
        <w:ind w:left="5147" w:hanging="425"/>
      </w:pPr>
    </w:lvl>
    <w:lvl w:ilvl="6" w:tplc="6B541602">
      <w:start w:val="1"/>
      <w:numFmt w:val="bullet"/>
      <w:lvlText w:val="•"/>
      <w:lvlJc w:val="left"/>
      <w:pPr>
        <w:ind w:left="6119" w:hanging="425"/>
      </w:pPr>
    </w:lvl>
    <w:lvl w:ilvl="7" w:tplc="BBBA5F7A">
      <w:start w:val="1"/>
      <w:numFmt w:val="bullet"/>
      <w:lvlText w:val="•"/>
      <w:lvlJc w:val="left"/>
      <w:pPr>
        <w:ind w:left="7090" w:hanging="425"/>
      </w:pPr>
    </w:lvl>
    <w:lvl w:ilvl="8" w:tplc="215E8E56">
      <w:start w:val="1"/>
      <w:numFmt w:val="bullet"/>
      <w:lvlText w:val="•"/>
      <w:lvlJc w:val="left"/>
      <w:pPr>
        <w:ind w:left="8062" w:hanging="425"/>
      </w:pPr>
    </w:lvl>
  </w:abstractNum>
  <w:abstractNum w:abstractNumId="31">
    <w:nsid w:val="559A496F"/>
    <w:multiLevelType w:val="hybridMultilevel"/>
    <w:tmpl w:val="C09470B0"/>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nsid w:val="57BC7D86"/>
    <w:multiLevelType w:val="multilevel"/>
    <w:tmpl w:val="B980D73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854560A"/>
    <w:multiLevelType w:val="multilevel"/>
    <w:tmpl w:val="0F68685C"/>
    <w:lvl w:ilvl="0">
      <w:start w:val="2"/>
      <w:numFmt w:val="bullet"/>
      <w:lvlText w:val="-"/>
      <w:lvlJc w:val="left"/>
      <w:pPr>
        <w:tabs>
          <w:tab w:val="num" w:pos="0"/>
        </w:tabs>
      </w:pPr>
      <w:rPr>
        <w:rFonts w:ascii="Times New Roman" w:eastAsia="Times New Roman" w:hAnsi="Times New Roman" w:hint="default"/>
        <w:b w:val="0"/>
        <w:i w:val="0"/>
        <w:caps w:val="0"/>
        <w:smallCaps w:val="0"/>
        <w:strike w:val="0"/>
        <w:dstrike w:val="0"/>
        <w:color w:val="00000A"/>
        <w:spacing w:val="0"/>
        <w:w w:val="100"/>
        <w:sz w:val="26"/>
        <w:u w:val="none"/>
        <w:effect w:val="none"/>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4">
    <w:nsid w:val="58EC22D6"/>
    <w:multiLevelType w:val="hybridMultilevel"/>
    <w:tmpl w:val="AD621960"/>
    <w:lvl w:ilvl="0" w:tplc="B1521CE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653A4D"/>
    <w:multiLevelType w:val="hybridMultilevel"/>
    <w:tmpl w:val="BE92585A"/>
    <w:lvl w:ilvl="0" w:tplc="EB54A6D6">
      <w:start w:val="2"/>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8958BF"/>
    <w:multiLevelType w:val="hybridMultilevel"/>
    <w:tmpl w:val="A4109B2A"/>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E7B4F95"/>
    <w:multiLevelType w:val="hybridMultilevel"/>
    <w:tmpl w:val="6E786D94"/>
    <w:lvl w:ilvl="0" w:tplc="C60AF6EC">
      <w:start w:val="1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8">
    <w:nsid w:val="5FD82A33"/>
    <w:multiLevelType w:val="multilevel"/>
    <w:tmpl w:val="52E0E0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0B00FC3"/>
    <w:multiLevelType w:val="hybridMultilevel"/>
    <w:tmpl w:val="BE7629F4"/>
    <w:lvl w:ilvl="0" w:tplc="CA02611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0">
    <w:nsid w:val="622B66E4"/>
    <w:multiLevelType w:val="hybridMultilevel"/>
    <w:tmpl w:val="34DE96EE"/>
    <w:lvl w:ilvl="0" w:tplc="ECCE51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25A6B05"/>
    <w:multiLevelType w:val="hybridMultilevel"/>
    <w:tmpl w:val="DE48139C"/>
    <w:lvl w:ilvl="0" w:tplc="6494F628">
      <w:start w:val="1"/>
      <w:numFmt w:val="decimal"/>
      <w:lvlText w:val="%1."/>
      <w:lvlJc w:val="left"/>
      <w:pPr>
        <w:ind w:left="397" w:hanging="360"/>
      </w:pPr>
    </w:lvl>
    <w:lvl w:ilvl="1" w:tplc="04190019">
      <w:start w:val="1"/>
      <w:numFmt w:val="lowerLetter"/>
      <w:lvlText w:val="%2."/>
      <w:lvlJc w:val="left"/>
      <w:pPr>
        <w:ind w:left="1117" w:hanging="360"/>
      </w:pPr>
    </w:lvl>
    <w:lvl w:ilvl="2" w:tplc="0419001B">
      <w:start w:val="1"/>
      <w:numFmt w:val="lowerRoman"/>
      <w:lvlText w:val="%3."/>
      <w:lvlJc w:val="right"/>
      <w:pPr>
        <w:ind w:left="1837" w:hanging="180"/>
      </w:pPr>
    </w:lvl>
    <w:lvl w:ilvl="3" w:tplc="0419000F">
      <w:start w:val="1"/>
      <w:numFmt w:val="decimal"/>
      <w:lvlText w:val="%4."/>
      <w:lvlJc w:val="left"/>
      <w:pPr>
        <w:ind w:left="2557" w:hanging="360"/>
      </w:pPr>
    </w:lvl>
    <w:lvl w:ilvl="4" w:tplc="04190019">
      <w:start w:val="1"/>
      <w:numFmt w:val="lowerLetter"/>
      <w:lvlText w:val="%5."/>
      <w:lvlJc w:val="left"/>
      <w:pPr>
        <w:ind w:left="3277" w:hanging="360"/>
      </w:pPr>
    </w:lvl>
    <w:lvl w:ilvl="5" w:tplc="0419001B">
      <w:start w:val="1"/>
      <w:numFmt w:val="lowerRoman"/>
      <w:lvlText w:val="%6."/>
      <w:lvlJc w:val="right"/>
      <w:pPr>
        <w:ind w:left="3997" w:hanging="180"/>
      </w:pPr>
    </w:lvl>
    <w:lvl w:ilvl="6" w:tplc="0419000F">
      <w:start w:val="1"/>
      <w:numFmt w:val="decimal"/>
      <w:lvlText w:val="%7."/>
      <w:lvlJc w:val="left"/>
      <w:pPr>
        <w:ind w:left="4717" w:hanging="360"/>
      </w:pPr>
    </w:lvl>
    <w:lvl w:ilvl="7" w:tplc="04190019">
      <w:start w:val="1"/>
      <w:numFmt w:val="lowerLetter"/>
      <w:lvlText w:val="%8."/>
      <w:lvlJc w:val="left"/>
      <w:pPr>
        <w:ind w:left="5437" w:hanging="360"/>
      </w:pPr>
    </w:lvl>
    <w:lvl w:ilvl="8" w:tplc="0419001B">
      <w:start w:val="1"/>
      <w:numFmt w:val="lowerRoman"/>
      <w:lvlText w:val="%9."/>
      <w:lvlJc w:val="right"/>
      <w:pPr>
        <w:ind w:left="6157" w:hanging="180"/>
      </w:pPr>
    </w:lvl>
  </w:abstractNum>
  <w:abstractNum w:abstractNumId="42">
    <w:nsid w:val="68223864"/>
    <w:multiLevelType w:val="hybridMultilevel"/>
    <w:tmpl w:val="174AC4D8"/>
    <w:lvl w:ilvl="0" w:tplc="EB54A6D6">
      <w:start w:val="2"/>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9A95290"/>
    <w:multiLevelType w:val="hybridMultilevel"/>
    <w:tmpl w:val="D308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2F14FA"/>
    <w:multiLevelType w:val="hybridMultilevel"/>
    <w:tmpl w:val="2B0E06F8"/>
    <w:lvl w:ilvl="0" w:tplc="71206F70">
      <w:start w:val="1"/>
      <w:numFmt w:val="bullet"/>
      <w:lvlText w:val=""/>
      <w:lvlJc w:val="left"/>
      <w:pPr>
        <w:tabs>
          <w:tab w:val="num" w:pos="699"/>
        </w:tabs>
        <w:ind w:left="472"/>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727A0AE9"/>
    <w:multiLevelType w:val="hybridMultilevel"/>
    <w:tmpl w:val="86E46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C482552"/>
    <w:multiLevelType w:val="hybridMultilevel"/>
    <w:tmpl w:val="086EDEF0"/>
    <w:lvl w:ilvl="0" w:tplc="EB54A6D6">
      <w:start w:val="2"/>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D242100"/>
    <w:multiLevelType w:val="hybridMultilevel"/>
    <w:tmpl w:val="E6E6C1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F5F3EC9"/>
    <w:multiLevelType w:val="hybridMultilevel"/>
    <w:tmpl w:val="D10EB1EA"/>
    <w:lvl w:ilvl="0" w:tplc="EB54A6D6">
      <w:start w:val="2"/>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1"/>
  </w:num>
  <w:num w:numId="3">
    <w:abstractNumId w:val="3"/>
  </w:num>
  <w:num w:numId="4">
    <w:abstractNumId w:val="43"/>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4"/>
  </w:num>
  <w:num w:numId="8">
    <w:abstractNumId w:val="27"/>
  </w:num>
  <w:num w:numId="9">
    <w:abstractNumId w:val="24"/>
  </w:num>
  <w:num w:numId="10">
    <w:abstractNumId w:val="30"/>
    <w:lvlOverride w:ilvl="0">
      <w:startOverride w:val="3"/>
    </w:lvlOverride>
    <w:lvlOverride w:ilvl="1"/>
    <w:lvlOverride w:ilvl="2"/>
    <w:lvlOverride w:ilvl="3"/>
    <w:lvlOverride w:ilvl="4"/>
    <w:lvlOverride w:ilvl="5"/>
    <w:lvlOverride w:ilvl="6"/>
    <w:lvlOverride w:ilvl="7"/>
    <w:lvlOverride w:ilvl="8"/>
  </w:num>
  <w:num w:numId="11">
    <w:abstractNumId w:val="26"/>
  </w:num>
  <w:num w:numId="12">
    <w:abstractNumId w:val="39"/>
  </w:num>
  <w:num w:numId="13">
    <w:abstractNumId w:val="36"/>
  </w:num>
  <w:num w:numId="14">
    <w:abstractNumId w:val="47"/>
  </w:num>
  <w:num w:numId="15">
    <w:abstractNumId w:val="44"/>
  </w:num>
  <w:num w:numId="16">
    <w:abstractNumId w:val="48"/>
  </w:num>
  <w:num w:numId="17">
    <w:abstractNumId w:val="0"/>
  </w:num>
  <w:num w:numId="18">
    <w:abstractNumId w:val="13"/>
  </w:num>
  <w:num w:numId="19">
    <w:abstractNumId w:val="21"/>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16"/>
  </w:num>
  <w:num w:numId="24">
    <w:abstractNumId w:val="10"/>
  </w:num>
  <w:num w:numId="25">
    <w:abstractNumId w:val="7"/>
  </w:num>
  <w:num w:numId="26">
    <w:abstractNumId w:val="11"/>
  </w:num>
  <w:num w:numId="27">
    <w:abstractNumId w:val="34"/>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3"/>
  </w:num>
  <w:num w:numId="33">
    <w:abstractNumId w:val="32"/>
    <w:lvlOverride w:ilvl="0">
      <w:startOverride w:val="1"/>
    </w:lvlOverride>
    <w:lvlOverride w:ilvl="1">
      <w:startOverride w:val="4"/>
    </w:lvlOverride>
    <w:lvlOverride w:ilvl="2"/>
    <w:lvlOverride w:ilvl="3"/>
    <w:lvlOverride w:ilvl="4"/>
    <w:lvlOverride w:ilvl="5"/>
    <w:lvlOverride w:ilvl="6"/>
    <w:lvlOverride w:ilvl="7"/>
    <w:lvlOverride w:ilvl="8"/>
  </w:num>
  <w:num w:numId="34">
    <w:abstractNumId w:val="12"/>
  </w:num>
  <w:num w:numId="35">
    <w:abstractNumId w:val="18"/>
  </w:num>
  <w:num w:numId="36">
    <w:abstractNumId w:val="9"/>
  </w:num>
  <w:num w:numId="37">
    <w:abstractNumId w:val="19"/>
  </w:num>
  <w:num w:numId="38">
    <w:abstractNumId w:val="19"/>
  </w:num>
  <w:num w:numId="39">
    <w:abstractNumId w:val="6"/>
  </w:num>
  <w:num w:numId="40">
    <w:abstractNumId w:val="28"/>
  </w:num>
  <w:num w:numId="41">
    <w:abstractNumId w:val="35"/>
  </w:num>
  <w:num w:numId="42">
    <w:abstractNumId w:val="42"/>
  </w:num>
  <w:num w:numId="43">
    <w:abstractNumId w:val="46"/>
  </w:num>
  <w:num w:numId="44">
    <w:abstractNumId w:val="29"/>
  </w:num>
  <w:num w:numId="45">
    <w:abstractNumId w:val="20"/>
  </w:num>
  <w:num w:numId="46">
    <w:abstractNumId w:val="49"/>
  </w:num>
  <w:num w:numId="47">
    <w:abstractNumId w:val="14"/>
  </w:num>
  <w:num w:numId="48">
    <w:abstractNumId w:val="40"/>
  </w:num>
  <w:num w:numId="49">
    <w:abstractNumId w:val="37"/>
  </w:num>
  <w:num w:numId="50">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D2"/>
    <w:rsid w:val="00011CAC"/>
    <w:rsid w:val="00014FC1"/>
    <w:rsid w:val="000224B0"/>
    <w:rsid w:val="000262A3"/>
    <w:rsid w:val="000410E3"/>
    <w:rsid w:val="00041831"/>
    <w:rsid w:val="00042A5D"/>
    <w:rsid w:val="00044C7B"/>
    <w:rsid w:val="0006348D"/>
    <w:rsid w:val="000655E6"/>
    <w:rsid w:val="00066D99"/>
    <w:rsid w:val="00077D7F"/>
    <w:rsid w:val="00081361"/>
    <w:rsid w:val="00081BA9"/>
    <w:rsid w:val="00094B48"/>
    <w:rsid w:val="00097C87"/>
    <w:rsid w:val="000A6454"/>
    <w:rsid w:val="000B243B"/>
    <w:rsid w:val="000D1BB4"/>
    <w:rsid w:val="000D1F14"/>
    <w:rsid w:val="000D3122"/>
    <w:rsid w:val="000D5DBD"/>
    <w:rsid w:val="000E04BC"/>
    <w:rsid w:val="000E222D"/>
    <w:rsid w:val="000E3D47"/>
    <w:rsid w:val="000E79B2"/>
    <w:rsid w:val="000E7CDE"/>
    <w:rsid w:val="000F5CBE"/>
    <w:rsid w:val="0010187C"/>
    <w:rsid w:val="00101E74"/>
    <w:rsid w:val="00103847"/>
    <w:rsid w:val="00105A7B"/>
    <w:rsid w:val="00105EA7"/>
    <w:rsid w:val="001111A5"/>
    <w:rsid w:val="00114E3D"/>
    <w:rsid w:val="001227CD"/>
    <w:rsid w:val="00123E0D"/>
    <w:rsid w:val="001276D3"/>
    <w:rsid w:val="00127B12"/>
    <w:rsid w:val="001331C8"/>
    <w:rsid w:val="001437D9"/>
    <w:rsid w:val="001450C5"/>
    <w:rsid w:val="00156437"/>
    <w:rsid w:val="0016187F"/>
    <w:rsid w:val="00161D56"/>
    <w:rsid w:val="00170E22"/>
    <w:rsid w:val="00174392"/>
    <w:rsid w:val="00180F25"/>
    <w:rsid w:val="00187293"/>
    <w:rsid w:val="001900D6"/>
    <w:rsid w:val="001A3071"/>
    <w:rsid w:val="001A6CB9"/>
    <w:rsid w:val="001B566E"/>
    <w:rsid w:val="001B6D79"/>
    <w:rsid w:val="001B7404"/>
    <w:rsid w:val="001C007F"/>
    <w:rsid w:val="001C082C"/>
    <w:rsid w:val="001C165A"/>
    <w:rsid w:val="001C20E7"/>
    <w:rsid w:val="001C353A"/>
    <w:rsid w:val="001C4667"/>
    <w:rsid w:val="001C5773"/>
    <w:rsid w:val="001D0846"/>
    <w:rsid w:val="001E4017"/>
    <w:rsid w:val="001F712D"/>
    <w:rsid w:val="00200323"/>
    <w:rsid w:val="002029AE"/>
    <w:rsid w:val="0021016F"/>
    <w:rsid w:val="00213F9F"/>
    <w:rsid w:val="00225603"/>
    <w:rsid w:val="0023029E"/>
    <w:rsid w:val="00235035"/>
    <w:rsid w:val="002374E5"/>
    <w:rsid w:val="00237DBD"/>
    <w:rsid w:val="0024179C"/>
    <w:rsid w:val="002507D3"/>
    <w:rsid w:val="00250844"/>
    <w:rsid w:val="00251CF5"/>
    <w:rsid w:val="0025658C"/>
    <w:rsid w:val="0027378A"/>
    <w:rsid w:val="00282620"/>
    <w:rsid w:val="0028462C"/>
    <w:rsid w:val="00286800"/>
    <w:rsid w:val="00292A6F"/>
    <w:rsid w:val="00293B8D"/>
    <w:rsid w:val="00295245"/>
    <w:rsid w:val="00297471"/>
    <w:rsid w:val="002976C0"/>
    <w:rsid w:val="002A0168"/>
    <w:rsid w:val="002A23E4"/>
    <w:rsid w:val="002A721F"/>
    <w:rsid w:val="002B10C0"/>
    <w:rsid w:val="002B1E4F"/>
    <w:rsid w:val="002B3A6E"/>
    <w:rsid w:val="002D048A"/>
    <w:rsid w:val="002D1CFB"/>
    <w:rsid w:val="002F63D7"/>
    <w:rsid w:val="00301DE9"/>
    <w:rsid w:val="00304E4C"/>
    <w:rsid w:val="00306352"/>
    <w:rsid w:val="0031721D"/>
    <w:rsid w:val="00325665"/>
    <w:rsid w:val="00331956"/>
    <w:rsid w:val="0034103F"/>
    <w:rsid w:val="0034115A"/>
    <w:rsid w:val="00341657"/>
    <w:rsid w:val="00341747"/>
    <w:rsid w:val="00344D67"/>
    <w:rsid w:val="0035045C"/>
    <w:rsid w:val="00362E2F"/>
    <w:rsid w:val="00364C95"/>
    <w:rsid w:val="003708BA"/>
    <w:rsid w:val="00387CF3"/>
    <w:rsid w:val="00390836"/>
    <w:rsid w:val="00390B0B"/>
    <w:rsid w:val="00392707"/>
    <w:rsid w:val="003A17F4"/>
    <w:rsid w:val="003A56E6"/>
    <w:rsid w:val="003A6C28"/>
    <w:rsid w:val="003B02C1"/>
    <w:rsid w:val="003B22E1"/>
    <w:rsid w:val="003B7825"/>
    <w:rsid w:val="003C26D4"/>
    <w:rsid w:val="003C37DD"/>
    <w:rsid w:val="003C48EC"/>
    <w:rsid w:val="003D18EA"/>
    <w:rsid w:val="003D7464"/>
    <w:rsid w:val="003E085B"/>
    <w:rsid w:val="003E5685"/>
    <w:rsid w:val="003E65CF"/>
    <w:rsid w:val="003E79F0"/>
    <w:rsid w:val="003F44BF"/>
    <w:rsid w:val="003F4694"/>
    <w:rsid w:val="0041312B"/>
    <w:rsid w:val="00422ED7"/>
    <w:rsid w:val="0043153F"/>
    <w:rsid w:val="004415A2"/>
    <w:rsid w:val="00444214"/>
    <w:rsid w:val="0044714C"/>
    <w:rsid w:val="00450997"/>
    <w:rsid w:val="00456A83"/>
    <w:rsid w:val="00457128"/>
    <w:rsid w:val="0046328C"/>
    <w:rsid w:val="0046506F"/>
    <w:rsid w:val="0046604F"/>
    <w:rsid w:val="00466BAE"/>
    <w:rsid w:val="0047462A"/>
    <w:rsid w:val="00483975"/>
    <w:rsid w:val="00484277"/>
    <w:rsid w:val="004902B2"/>
    <w:rsid w:val="00493626"/>
    <w:rsid w:val="00496C24"/>
    <w:rsid w:val="004A10E7"/>
    <w:rsid w:val="004A3C32"/>
    <w:rsid w:val="004C3F1E"/>
    <w:rsid w:val="004D3940"/>
    <w:rsid w:val="004F03FB"/>
    <w:rsid w:val="004F1394"/>
    <w:rsid w:val="004F3624"/>
    <w:rsid w:val="005059AC"/>
    <w:rsid w:val="00506176"/>
    <w:rsid w:val="00507399"/>
    <w:rsid w:val="00516CE9"/>
    <w:rsid w:val="00527EBE"/>
    <w:rsid w:val="00530358"/>
    <w:rsid w:val="00553B43"/>
    <w:rsid w:val="00564E61"/>
    <w:rsid w:val="00566F6E"/>
    <w:rsid w:val="0057220B"/>
    <w:rsid w:val="0057355F"/>
    <w:rsid w:val="005777A3"/>
    <w:rsid w:val="005820EA"/>
    <w:rsid w:val="005907BA"/>
    <w:rsid w:val="005963EF"/>
    <w:rsid w:val="005964CE"/>
    <w:rsid w:val="005B70F7"/>
    <w:rsid w:val="005B7974"/>
    <w:rsid w:val="005C226B"/>
    <w:rsid w:val="005C3D18"/>
    <w:rsid w:val="005C7AE6"/>
    <w:rsid w:val="005D56E3"/>
    <w:rsid w:val="005E4760"/>
    <w:rsid w:val="005F2D00"/>
    <w:rsid w:val="005F3809"/>
    <w:rsid w:val="005F5271"/>
    <w:rsid w:val="00600F1D"/>
    <w:rsid w:val="00603586"/>
    <w:rsid w:val="006136E1"/>
    <w:rsid w:val="0063181C"/>
    <w:rsid w:val="006359E2"/>
    <w:rsid w:val="006368E6"/>
    <w:rsid w:val="00641051"/>
    <w:rsid w:val="0064284D"/>
    <w:rsid w:val="00643F30"/>
    <w:rsid w:val="00651A68"/>
    <w:rsid w:val="006630CC"/>
    <w:rsid w:val="0067166A"/>
    <w:rsid w:val="0068470C"/>
    <w:rsid w:val="006856C6"/>
    <w:rsid w:val="00687BA3"/>
    <w:rsid w:val="00687C8B"/>
    <w:rsid w:val="0069143A"/>
    <w:rsid w:val="00695199"/>
    <w:rsid w:val="00697838"/>
    <w:rsid w:val="00697E0C"/>
    <w:rsid w:val="006B588A"/>
    <w:rsid w:val="006B60E8"/>
    <w:rsid w:val="006C04C7"/>
    <w:rsid w:val="006C2722"/>
    <w:rsid w:val="006C499F"/>
    <w:rsid w:val="006C5EC0"/>
    <w:rsid w:val="006C7915"/>
    <w:rsid w:val="006D518A"/>
    <w:rsid w:val="006D631F"/>
    <w:rsid w:val="006E0435"/>
    <w:rsid w:val="006E28D9"/>
    <w:rsid w:val="006E3DE3"/>
    <w:rsid w:val="006E4D5F"/>
    <w:rsid w:val="006E7888"/>
    <w:rsid w:val="006F5A09"/>
    <w:rsid w:val="006F6B3E"/>
    <w:rsid w:val="006F7A6D"/>
    <w:rsid w:val="00705D49"/>
    <w:rsid w:val="00712EDD"/>
    <w:rsid w:val="007245D6"/>
    <w:rsid w:val="0074231B"/>
    <w:rsid w:val="00751C69"/>
    <w:rsid w:val="007524B8"/>
    <w:rsid w:val="00754F20"/>
    <w:rsid w:val="00760858"/>
    <w:rsid w:val="0076644B"/>
    <w:rsid w:val="0076762E"/>
    <w:rsid w:val="00773C17"/>
    <w:rsid w:val="00773E06"/>
    <w:rsid w:val="00782A88"/>
    <w:rsid w:val="0079452F"/>
    <w:rsid w:val="007948F7"/>
    <w:rsid w:val="007B2ABC"/>
    <w:rsid w:val="007D1840"/>
    <w:rsid w:val="007D275F"/>
    <w:rsid w:val="007D6E1D"/>
    <w:rsid w:val="007E4F1D"/>
    <w:rsid w:val="007E6761"/>
    <w:rsid w:val="007F64AF"/>
    <w:rsid w:val="008054D0"/>
    <w:rsid w:val="00811C8A"/>
    <w:rsid w:val="00822D21"/>
    <w:rsid w:val="00824052"/>
    <w:rsid w:val="00825B13"/>
    <w:rsid w:val="00833D1D"/>
    <w:rsid w:val="00837E99"/>
    <w:rsid w:val="00840F06"/>
    <w:rsid w:val="00843A2B"/>
    <w:rsid w:val="00851BC8"/>
    <w:rsid w:val="008551C6"/>
    <w:rsid w:val="00855682"/>
    <w:rsid w:val="00855FC3"/>
    <w:rsid w:val="008636C3"/>
    <w:rsid w:val="00864DDA"/>
    <w:rsid w:val="00865332"/>
    <w:rsid w:val="00874656"/>
    <w:rsid w:val="00882A2D"/>
    <w:rsid w:val="00882ED2"/>
    <w:rsid w:val="00883C44"/>
    <w:rsid w:val="0088712D"/>
    <w:rsid w:val="008909DD"/>
    <w:rsid w:val="00895E98"/>
    <w:rsid w:val="008A25DC"/>
    <w:rsid w:val="008A5EF7"/>
    <w:rsid w:val="008C6268"/>
    <w:rsid w:val="008D096B"/>
    <w:rsid w:val="008D7E59"/>
    <w:rsid w:val="008D7F31"/>
    <w:rsid w:val="008E7EBE"/>
    <w:rsid w:val="008F389C"/>
    <w:rsid w:val="00902A17"/>
    <w:rsid w:val="009067B3"/>
    <w:rsid w:val="00907C05"/>
    <w:rsid w:val="00912AC6"/>
    <w:rsid w:val="009201E4"/>
    <w:rsid w:val="00924B6B"/>
    <w:rsid w:val="00932124"/>
    <w:rsid w:val="00932FFB"/>
    <w:rsid w:val="009330E0"/>
    <w:rsid w:val="00937E2F"/>
    <w:rsid w:val="009459AB"/>
    <w:rsid w:val="00945D83"/>
    <w:rsid w:val="00951559"/>
    <w:rsid w:val="00953561"/>
    <w:rsid w:val="00955CD2"/>
    <w:rsid w:val="0096311A"/>
    <w:rsid w:val="00974121"/>
    <w:rsid w:val="00990B2A"/>
    <w:rsid w:val="00993BE6"/>
    <w:rsid w:val="00993C30"/>
    <w:rsid w:val="00995FDB"/>
    <w:rsid w:val="00996787"/>
    <w:rsid w:val="009970F3"/>
    <w:rsid w:val="009A01DA"/>
    <w:rsid w:val="009A52DD"/>
    <w:rsid w:val="009B4D32"/>
    <w:rsid w:val="009B6F2F"/>
    <w:rsid w:val="009C3905"/>
    <w:rsid w:val="009C7820"/>
    <w:rsid w:val="009D46F5"/>
    <w:rsid w:val="009D4FB2"/>
    <w:rsid w:val="009D64F3"/>
    <w:rsid w:val="009D706E"/>
    <w:rsid w:val="009E428F"/>
    <w:rsid w:val="009E4CF0"/>
    <w:rsid w:val="009F5504"/>
    <w:rsid w:val="009F6042"/>
    <w:rsid w:val="00A1095D"/>
    <w:rsid w:val="00A12A94"/>
    <w:rsid w:val="00A13D61"/>
    <w:rsid w:val="00A1626E"/>
    <w:rsid w:val="00A17BF6"/>
    <w:rsid w:val="00A20856"/>
    <w:rsid w:val="00A21FB4"/>
    <w:rsid w:val="00A33213"/>
    <w:rsid w:val="00A36B77"/>
    <w:rsid w:val="00A36CBC"/>
    <w:rsid w:val="00A371A8"/>
    <w:rsid w:val="00A421F4"/>
    <w:rsid w:val="00A50BA1"/>
    <w:rsid w:val="00A51843"/>
    <w:rsid w:val="00A5197D"/>
    <w:rsid w:val="00A523C9"/>
    <w:rsid w:val="00A61CA7"/>
    <w:rsid w:val="00A652A5"/>
    <w:rsid w:val="00A65745"/>
    <w:rsid w:val="00A704AB"/>
    <w:rsid w:val="00A71D12"/>
    <w:rsid w:val="00A741BA"/>
    <w:rsid w:val="00A80948"/>
    <w:rsid w:val="00A81BC1"/>
    <w:rsid w:val="00A83F37"/>
    <w:rsid w:val="00A9534B"/>
    <w:rsid w:val="00A975E4"/>
    <w:rsid w:val="00AA6639"/>
    <w:rsid w:val="00AB60B8"/>
    <w:rsid w:val="00AB7BDA"/>
    <w:rsid w:val="00AC19A6"/>
    <w:rsid w:val="00AC2289"/>
    <w:rsid w:val="00AC643D"/>
    <w:rsid w:val="00AC7A37"/>
    <w:rsid w:val="00AC7D4F"/>
    <w:rsid w:val="00AE46F8"/>
    <w:rsid w:val="00AE6CE3"/>
    <w:rsid w:val="00B0094E"/>
    <w:rsid w:val="00B01693"/>
    <w:rsid w:val="00B0240C"/>
    <w:rsid w:val="00B172B2"/>
    <w:rsid w:val="00B21E5F"/>
    <w:rsid w:val="00B25216"/>
    <w:rsid w:val="00B25870"/>
    <w:rsid w:val="00B268D7"/>
    <w:rsid w:val="00B357B2"/>
    <w:rsid w:val="00B36B2B"/>
    <w:rsid w:val="00B37189"/>
    <w:rsid w:val="00B51E6C"/>
    <w:rsid w:val="00B543F1"/>
    <w:rsid w:val="00B54E6C"/>
    <w:rsid w:val="00B56D7B"/>
    <w:rsid w:val="00B57B8E"/>
    <w:rsid w:val="00B7136A"/>
    <w:rsid w:val="00B738FC"/>
    <w:rsid w:val="00B7411B"/>
    <w:rsid w:val="00BA7AAF"/>
    <w:rsid w:val="00BB191D"/>
    <w:rsid w:val="00BB1A6A"/>
    <w:rsid w:val="00BB21BA"/>
    <w:rsid w:val="00BB4972"/>
    <w:rsid w:val="00BB4EA9"/>
    <w:rsid w:val="00BC02DC"/>
    <w:rsid w:val="00BC09A6"/>
    <w:rsid w:val="00BC10F0"/>
    <w:rsid w:val="00BC46C3"/>
    <w:rsid w:val="00BE0A06"/>
    <w:rsid w:val="00BF3FF6"/>
    <w:rsid w:val="00C078D7"/>
    <w:rsid w:val="00C10F2F"/>
    <w:rsid w:val="00C1329E"/>
    <w:rsid w:val="00C13EA8"/>
    <w:rsid w:val="00C16D59"/>
    <w:rsid w:val="00C3431E"/>
    <w:rsid w:val="00C36898"/>
    <w:rsid w:val="00C46443"/>
    <w:rsid w:val="00C6079A"/>
    <w:rsid w:val="00C60D79"/>
    <w:rsid w:val="00C623A9"/>
    <w:rsid w:val="00C63C21"/>
    <w:rsid w:val="00C674CF"/>
    <w:rsid w:val="00C824A8"/>
    <w:rsid w:val="00C8428F"/>
    <w:rsid w:val="00C90E86"/>
    <w:rsid w:val="00C93F32"/>
    <w:rsid w:val="00CA07DB"/>
    <w:rsid w:val="00CA3855"/>
    <w:rsid w:val="00CB5233"/>
    <w:rsid w:val="00CD60BE"/>
    <w:rsid w:val="00CD72D2"/>
    <w:rsid w:val="00CE1B33"/>
    <w:rsid w:val="00CE250B"/>
    <w:rsid w:val="00CF79CB"/>
    <w:rsid w:val="00D016E2"/>
    <w:rsid w:val="00D050A5"/>
    <w:rsid w:val="00D15013"/>
    <w:rsid w:val="00D237BC"/>
    <w:rsid w:val="00D26295"/>
    <w:rsid w:val="00D263F4"/>
    <w:rsid w:val="00D368CB"/>
    <w:rsid w:val="00D378B1"/>
    <w:rsid w:val="00D427A0"/>
    <w:rsid w:val="00D55F1B"/>
    <w:rsid w:val="00D62225"/>
    <w:rsid w:val="00D7100A"/>
    <w:rsid w:val="00D717EE"/>
    <w:rsid w:val="00D720BA"/>
    <w:rsid w:val="00D758C8"/>
    <w:rsid w:val="00D86455"/>
    <w:rsid w:val="00D90E28"/>
    <w:rsid w:val="00D92D58"/>
    <w:rsid w:val="00DA4747"/>
    <w:rsid w:val="00DA515E"/>
    <w:rsid w:val="00DC19FA"/>
    <w:rsid w:val="00DC69A2"/>
    <w:rsid w:val="00DD3E3B"/>
    <w:rsid w:val="00DE409A"/>
    <w:rsid w:val="00DF1AE9"/>
    <w:rsid w:val="00DF784F"/>
    <w:rsid w:val="00E02B4F"/>
    <w:rsid w:val="00E05AFE"/>
    <w:rsid w:val="00E17F30"/>
    <w:rsid w:val="00E2212B"/>
    <w:rsid w:val="00E2624B"/>
    <w:rsid w:val="00E27015"/>
    <w:rsid w:val="00E40090"/>
    <w:rsid w:val="00E4051B"/>
    <w:rsid w:val="00E4169A"/>
    <w:rsid w:val="00E46A03"/>
    <w:rsid w:val="00E47800"/>
    <w:rsid w:val="00E51504"/>
    <w:rsid w:val="00E7108F"/>
    <w:rsid w:val="00E7302B"/>
    <w:rsid w:val="00E84124"/>
    <w:rsid w:val="00E87C1B"/>
    <w:rsid w:val="00E91005"/>
    <w:rsid w:val="00E91826"/>
    <w:rsid w:val="00E91F6B"/>
    <w:rsid w:val="00E95BED"/>
    <w:rsid w:val="00EA00EA"/>
    <w:rsid w:val="00EA5A20"/>
    <w:rsid w:val="00EB21F2"/>
    <w:rsid w:val="00EB3213"/>
    <w:rsid w:val="00EB661D"/>
    <w:rsid w:val="00ED426B"/>
    <w:rsid w:val="00EF0355"/>
    <w:rsid w:val="00EF4C18"/>
    <w:rsid w:val="00EF68E0"/>
    <w:rsid w:val="00EF6E40"/>
    <w:rsid w:val="00F008F5"/>
    <w:rsid w:val="00F03032"/>
    <w:rsid w:val="00F03669"/>
    <w:rsid w:val="00F041DD"/>
    <w:rsid w:val="00F04465"/>
    <w:rsid w:val="00F1656E"/>
    <w:rsid w:val="00F31715"/>
    <w:rsid w:val="00F34B51"/>
    <w:rsid w:val="00F37FD6"/>
    <w:rsid w:val="00F55819"/>
    <w:rsid w:val="00F731AD"/>
    <w:rsid w:val="00F739AB"/>
    <w:rsid w:val="00F77EF8"/>
    <w:rsid w:val="00F90DF9"/>
    <w:rsid w:val="00FA3219"/>
    <w:rsid w:val="00FA4246"/>
    <w:rsid w:val="00FA5EED"/>
    <w:rsid w:val="00FB435C"/>
    <w:rsid w:val="00FD18A3"/>
    <w:rsid w:val="00FD2A6E"/>
    <w:rsid w:val="00FE476D"/>
    <w:rsid w:val="00FF1C47"/>
    <w:rsid w:val="00FF2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0C"/>
    <w:rPr>
      <w:rFonts w:ascii="Calibri" w:eastAsia="Times New Roman" w:hAnsi="Calibri" w:cs="Times New Roman"/>
      <w:lang w:eastAsia="ru-RU"/>
    </w:rPr>
  </w:style>
  <w:style w:type="paragraph" w:styleId="1">
    <w:name w:val="heading 1"/>
    <w:basedOn w:val="a"/>
    <w:next w:val="a"/>
    <w:link w:val="10"/>
    <w:uiPriority w:val="1"/>
    <w:qFormat/>
    <w:rsid w:val="003A6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semiHidden/>
    <w:unhideWhenUsed/>
    <w:qFormat/>
    <w:rsid w:val="0099678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6C2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semiHidden/>
    <w:rsid w:val="00996787"/>
    <w:rPr>
      <w:rFonts w:ascii="Times New Roman" w:eastAsia="Times New Roman" w:hAnsi="Times New Roman" w:cs="Times New Roman"/>
      <w:b/>
      <w:bCs/>
      <w:sz w:val="36"/>
      <w:szCs w:val="36"/>
      <w:lang w:eastAsia="ru-RU"/>
    </w:rPr>
  </w:style>
  <w:style w:type="character" w:customStyle="1" w:styleId="11">
    <w:name w:val="Основной шрифт абзаца1"/>
    <w:rsid w:val="00E91F6B"/>
  </w:style>
  <w:style w:type="paragraph" w:customStyle="1" w:styleId="12">
    <w:name w:val="Заголовок №1"/>
    <w:basedOn w:val="a"/>
    <w:link w:val="13"/>
    <w:rsid w:val="00E91F6B"/>
    <w:pPr>
      <w:widowControl w:val="0"/>
      <w:shd w:val="clear" w:color="auto" w:fill="FFFFFF"/>
      <w:suppressAutoHyphens/>
      <w:spacing w:after="300" w:line="240" w:lineRule="auto"/>
      <w:ind w:hanging="1200"/>
      <w:jc w:val="both"/>
      <w:textAlignment w:val="baseline"/>
    </w:pPr>
    <w:rPr>
      <w:rFonts w:ascii="Times New Roman" w:hAnsi="Times New Roman"/>
      <w:color w:val="00000A"/>
      <w:spacing w:val="-1"/>
      <w:kern w:val="1"/>
      <w:sz w:val="26"/>
      <w:szCs w:val="26"/>
      <w:lang w:eastAsia="zh-CN" w:bidi="hi-IN"/>
    </w:rPr>
  </w:style>
  <w:style w:type="character" w:customStyle="1" w:styleId="13">
    <w:name w:val="Заголовок №1_"/>
    <w:basedOn w:val="a0"/>
    <w:link w:val="12"/>
    <w:locked/>
    <w:rsid w:val="00687C8B"/>
    <w:rPr>
      <w:rFonts w:ascii="Times New Roman" w:eastAsia="Times New Roman" w:hAnsi="Times New Roman" w:cs="Times New Roman"/>
      <w:color w:val="00000A"/>
      <w:spacing w:val="-1"/>
      <w:kern w:val="1"/>
      <w:sz w:val="26"/>
      <w:szCs w:val="26"/>
      <w:shd w:val="clear" w:color="auto" w:fill="FFFFFF"/>
      <w:lang w:eastAsia="zh-CN" w:bidi="hi-IN"/>
    </w:rPr>
  </w:style>
  <w:style w:type="paragraph" w:styleId="a3">
    <w:name w:val="No Spacing"/>
    <w:aliases w:val="основа,Без интервала1,No Spacing"/>
    <w:uiPriority w:val="1"/>
    <w:qFormat/>
    <w:rsid w:val="008C6268"/>
    <w:pPr>
      <w:suppressAutoHyphens/>
      <w:spacing w:after="0" w:line="240" w:lineRule="auto"/>
    </w:pPr>
    <w:rPr>
      <w:rFonts w:ascii="Calibri" w:eastAsia="Times New Roman" w:hAnsi="Calibri" w:cs="Times New Roman"/>
      <w:lang w:eastAsia="ar-SA"/>
    </w:rPr>
  </w:style>
  <w:style w:type="paragraph" w:styleId="a4">
    <w:name w:val="List Paragraph"/>
    <w:basedOn w:val="a"/>
    <w:link w:val="a5"/>
    <w:uiPriority w:val="34"/>
    <w:qFormat/>
    <w:rsid w:val="00B268D7"/>
    <w:pPr>
      <w:ind w:left="720"/>
      <w:contextualSpacing/>
    </w:pPr>
  </w:style>
  <w:style w:type="character" w:customStyle="1" w:styleId="a5">
    <w:name w:val="Абзац списка Знак"/>
    <w:link w:val="a4"/>
    <w:uiPriority w:val="34"/>
    <w:locked/>
    <w:rsid w:val="00E7108F"/>
    <w:rPr>
      <w:rFonts w:ascii="Calibri" w:eastAsia="Times New Roman" w:hAnsi="Calibri" w:cs="Times New Roman"/>
      <w:lang w:eastAsia="ru-RU"/>
    </w:rPr>
  </w:style>
  <w:style w:type="paragraph" w:styleId="a6">
    <w:name w:val="Normal (Web)"/>
    <w:basedOn w:val="a"/>
    <w:uiPriority w:val="99"/>
    <w:unhideWhenUsed/>
    <w:rsid w:val="00D7100A"/>
    <w:rPr>
      <w:rFonts w:ascii="Times New Roman" w:hAnsi="Times New Roman"/>
      <w:sz w:val="24"/>
      <w:szCs w:val="24"/>
    </w:rPr>
  </w:style>
  <w:style w:type="character" w:customStyle="1" w:styleId="a7">
    <w:name w:val="Символ сноски"/>
    <w:rsid w:val="00D7100A"/>
    <w:rPr>
      <w:vertAlign w:val="superscript"/>
    </w:rPr>
  </w:style>
  <w:style w:type="paragraph" w:customStyle="1" w:styleId="Standard">
    <w:name w:val="Standard"/>
    <w:rsid w:val="003B02C1"/>
    <w:pPr>
      <w:widowControl w:val="0"/>
      <w:suppressAutoHyphens/>
      <w:spacing w:after="0" w:line="240" w:lineRule="auto"/>
      <w:textAlignment w:val="baseline"/>
    </w:pPr>
    <w:rPr>
      <w:rFonts w:ascii="Arial" w:eastAsia="SimSun" w:hAnsi="Arial" w:cs="Mangal"/>
      <w:kern w:val="1"/>
      <w:sz w:val="24"/>
      <w:szCs w:val="24"/>
      <w:lang w:eastAsia="hi-IN" w:bidi="hi-IN"/>
    </w:rPr>
  </w:style>
  <w:style w:type="table" w:styleId="a8">
    <w:name w:val="Table Grid"/>
    <w:basedOn w:val="a1"/>
    <w:uiPriority w:val="59"/>
    <w:rsid w:val="00387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qFormat/>
    <w:rsid w:val="000655E6"/>
    <w:pPr>
      <w:spacing w:after="0" w:line="240" w:lineRule="auto"/>
      <w:ind w:left="720"/>
      <w:contextualSpacing/>
      <w:jc w:val="both"/>
    </w:pPr>
    <w:rPr>
      <w:sz w:val="20"/>
      <w:szCs w:val="20"/>
      <w:lang w:eastAsia="ko-KR"/>
    </w:rPr>
  </w:style>
  <w:style w:type="character" w:customStyle="1" w:styleId="ListParagraphChar">
    <w:name w:val="List Paragraph Char"/>
    <w:link w:val="14"/>
    <w:locked/>
    <w:rsid w:val="000655E6"/>
    <w:rPr>
      <w:rFonts w:ascii="Calibri" w:eastAsia="Times New Roman" w:hAnsi="Calibri" w:cs="Times New Roman"/>
      <w:sz w:val="20"/>
      <w:szCs w:val="20"/>
      <w:lang w:eastAsia="ko-KR"/>
    </w:rPr>
  </w:style>
  <w:style w:type="paragraph" w:customStyle="1" w:styleId="a9">
    <w:name w:val="Основной"/>
    <w:basedOn w:val="a"/>
    <w:rsid w:val="00101E74"/>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14TexstOSNOVA1012">
    <w:name w:val="14TexstOSNOVA_10/12"/>
    <w:basedOn w:val="a"/>
    <w:rsid w:val="00E7302B"/>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paragraph" w:customStyle="1" w:styleId="Default">
    <w:name w:val="Default"/>
    <w:rsid w:val="009A01DA"/>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
    <w:name w:val="List Paragraph Знак"/>
    <w:basedOn w:val="a0"/>
    <w:locked/>
    <w:rsid w:val="00297471"/>
    <w:rPr>
      <w:rFonts w:ascii="Calibri" w:hAnsi="Calibri"/>
    </w:rPr>
  </w:style>
  <w:style w:type="paragraph" w:styleId="aa">
    <w:name w:val="Title"/>
    <w:basedOn w:val="a"/>
    <w:next w:val="ab"/>
    <w:link w:val="ac"/>
    <w:qFormat/>
    <w:rsid w:val="00564E61"/>
    <w:pPr>
      <w:widowControl w:val="0"/>
      <w:suppressLineNumbers/>
      <w:suppressAutoHyphens/>
      <w:spacing w:before="120" w:after="120" w:line="100" w:lineRule="atLeast"/>
    </w:pPr>
    <w:rPr>
      <w:rFonts w:ascii="Cambria" w:hAnsi="Cambria"/>
      <w:b/>
      <w:color w:val="00000A"/>
      <w:kern w:val="28"/>
      <w:sz w:val="32"/>
      <w:szCs w:val="20"/>
      <w:lang w:eastAsia="ar-SA"/>
    </w:rPr>
  </w:style>
  <w:style w:type="paragraph" w:styleId="ab">
    <w:name w:val="Subtitle"/>
    <w:basedOn w:val="a"/>
    <w:next w:val="a"/>
    <w:link w:val="ad"/>
    <w:uiPriority w:val="11"/>
    <w:qFormat/>
    <w:rsid w:val="00564E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564E61"/>
    <w:rPr>
      <w:rFonts w:asciiTheme="majorHAnsi" w:eastAsiaTheme="majorEastAsia" w:hAnsiTheme="majorHAnsi" w:cstheme="majorBidi"/>
      <w:i/>
      <w:iCs/>
      <w:color w:val="4F81BD" w:themeColor="accent1"/>
      <w:spacing w:val="15"/>
      <w:sz w:val="24"/>
      <w:szCs w:val="24"/>
      <w:lang w:eastAsia="ru-RU"/>
    </w:rPr>
  </w:style>
  <w:style w:type="character" w:customStyle="1" w:styleId="ac">
    <w:name w:val="Название Знак"/>
    <w:basedOn w:val="a0"/>
    <w:link w:val="aa"/>
    <w:rsid w:val="00564E61"/>
    <w:rPr>
      <w:rFonts w:ascii="Cambria" w:eastAsia="Times New Roman" w:hAnsi="Cambria" w:cs="Times New Roman"/>
      <w:b/>
      <w:color w:val="00000A"/>
      <w:kern w:val="28"/>
      <w:sz w:val="32"/>
      <w:szCs w:val="20"/>
      <w:lang w:eastAsia="ar-SA"/>
    </w:rPr>
  </w:style>
  <w:style w:type="paragraph" w:styleId="ae">
    <w:name w:val="Balloon Text"/>
    <w:basedOn w:val="a"/>
    <w:link w:val="af"/>
    <w:uiPriority w:val="99"/>
    <w:semiHidden/>
    <w:unhideWhenUsed/>
    <w:rsid w:val="005B70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0F7"/>
    <w:rPr>
      <w:rFonts w:ascii="Tahoma" w:eastAsia="Times New Roman" w:hAnsi="Tahoma" w:cs="Tahoma"/>
      <w:sz w:val="16"/>
      <w:szCs w:val="16"/>
      <w:lang w:eastAsia="ru-RU"/>
    </w:rPr>
  </w:style>
  <w:style w:type="character" w:customStyle="1" w:styleId="21">
    <w:name w:val="Основной текст (2) + Полужирный"/>
    <w:basedOn w:val="a0"/>
    <w:rsid w:val="00C93F3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f0">
    <w:name w:val="header"/>
    <w:basedOn w:val="a"/>
    <w:link w:val="af1"/>
    <w:uiPriority w:val="99"/>
    <w:unhideWhenUsed/>
    <w:rsid w:val="00A6574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5745"/>
    <w:rPr>
      <w:rFonts w:ascii="Calibri" w:eastAsia="Times New Roman" w:hAnsi="Calibri" w:cs="Times New Roman"/>
      <w:lang w:eastAsia="ru-RU"/>
    </w:rPr>
  </w:style>
  <w:style w:type="paragraph" w:styleId="af2">
    <w:name w:val="footer"/>
    <w:basedOn w:val="a"/>
    <w:link w:val="af3"/>
    <w:uiPriority w:val="99"/>
    <w:unhideWhenUsed/>
    <w:rsid w:val="00A6574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5745"/>
    <w:rPr>
      <w:rFonts w:ascii="Calibri" w:eastAsia="Times New Roman" w:hAnsi="Calibri" w:cs="Times New Roman"/>
      <w:lang w:eastAsia="ru-RU"/>
    </w:rPr>
  </w:style>
  <w:style w:type="character" w:customStyle="1" w:styleId="22">
    <w:name w:val="Основной текст (2) + Курсив"/>
    <w:basedOn w:val="a0"/>
    <w:rsid w:val="00C16D5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f4">
    <w:name w:val="Табличный"/>
    <w:basedOn w:val="a"/>
    <w:rsid w:val="00EF6E40"/>
    <w:pPr>
      <w:spacing w:after="0" w:line="240" w:lineRule="auto"/>
    </w:pPr>
    <w:rPr>
      <w:rFonts w:ascii="Times New Roman" w:hAnsi="Times New Roman"/>
      <w:sz w:val="24"/>
      <w:szCs w:val="20"/>
    </w:rPr>
  </w:style>
  <w:style w:type="paragraph" w:customStyle="1" w:styleId="210">
    <w:name w:val="Основной текст 21"/>
    <w:basedOn w:val="a"/>
    <w:rsid w:val="00EF6E40"/>
    <w:pPr>
      <w:overflowPunct w:val="0"/>
      <w:autoSpaceDE w:val="0"/>
      <w:autoSpaceDN w:val="0"/>
      <w:adjustRightInd w:val="0"/>
      <w:spacing w:after="0" w:line="240" w:lineRule="auto"/>
    </w:pPr>
    <w:rPr>
      <w:rFonts w:ascii="Times New Roman" w:hAnsi="Times New Roman"/>
      <w:szCs w:val="20"/>
    </w:rPr>
  </w:style>
  <w:style w:type="character" w:customStyle="1" w:styleId="23">
    <w:name w:val="Основной текст (2)_"/>
    <w:basedOn w:val="a0"/>
    <w:link w:val="24"/>
    <w:locked/>
    <w:rsid w:val="007F64A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F64AF"/>
    <w:pPr>
      <w:widowControl w:val="0"/>
      <w:shd w:val="clear" w:color="auto" w:fill="FFFFFF"/>
      <w:spacing w:after="0" w:line="274" w:lineRule="exact"/>
    </w:pPr>
    <w:rPr>
      <w:rFonts w:ascii="Times New Roman" w:hAnsi="Times New Roman"/>
      <w:lang w:eastAsia="en-US"/>
    </w:rPr>
  </w:style>
  <w:style w:type="character" w:styleId="af5">
    <w:name w:val="Emphasis"/>
    <w:basedOn w:val="a0"/>
    <w:uiPriority w:val="20"/>
    <w:qFormat/>
    <w:rsid w:val="00AC7A37"/>
    <w:rPr>
      <w:i/>
      <w:iCs/>
    </w:rPr>
  </w:style>
  <w:style w:type="character" w:customStyle="1" w:styleId="c3">
    <w:name w:val="c3"/>
    <w:basedOn w:val="a0"/>
    <w:rsid w:val="009D64F3"/>
  </w:style>
  <w:style w:type="character" w:customStyle="1" w:styleId="Zag11">
    <w:name w:val="Zag_11"/>
    <w:rsid w:val="009D64F3"/>
  </w:style>
  <w:style w:type="character" w:styleId="af6">
    <w:name w:val="Strong"/>
    <w:basedOn w:val="a0"/>
    <w:qFormat/>
    <w:rsid w:val="00A33213"/>
    <w:rPr>
      <w:b/>
      <w:bCs/>
    </w:rPr>
  </w:style>
  <w:style w:type="character" w:customStyle="1" w:styleId="211">
    <w:name w:val="Основной текст (2) + 11"/>
    <w:aliases w:val="5 pt"/>
    <w:basedOn w:val="a0"/>
    <w:rsid w:val="001111A5"/>
    <w:rPr>
      <w:rFonts w:ascii="Times New Roman" w:eastAsia="Times New Roman" w:hAnsi="Times New Roman" w:cs="Times New Roman" w:hint="default"/>
      <w:b/>
      <w:bCs/>
      <w:i w:val="0"/>
      <w:iCs w:val="0"/>
      <w:smallCaps w:val="0"/>
      <w:strike w:val="0"/>
      <w:dstrike w:val="0"/>
      <w:color w:val="000000"/>
      <w:spacing w:val="30"/>
      <w:w w:val="100"/>
      <w:position w:val="0"/>
      <w:sz w:val="15"/>
      <w:szCs w:val="15"/>
      <w:u w:val="none"/>
      <w:effect w:val="none"/>
      <w:shd w:val="clear" w:color="auto" w:fill="FFFFFF"/>
      <w:lang w:val="ru-RU" w:eastAsia="ru-RU" w:bidi="ru-RU"/>
    </w:rPr>
  </w:style>
  <w:style w:type="character" w:customStyle="1" w:styleId="211pt">
    <w:name w:val="Основной текст (2) + 11 pt"/>
    <w:basedOn w:val="a0"/>
    <w:rsid w:val="001111A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5">
    <w:name w:val="Основной текст (5)_"/>
    <w:basedOn w:val="a0"/>
    <w:link w:val="50"/>
    <w:locked/>
    <w:rsid w:val="00687C8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687C8B"/>
    <w:pPr>
      <w:widowControl w:val="0"/>
      <w:shd w:val="clear" w:color="auto" w:fill="FFFFFF"/>
      <w:spacing w:after="0" w:line="0" w:lineRule="atLeast"/>
    </w:pPr>
    <w:rPr>
      <w:rFonts w:ascii="Times New Roman" w:hAnsi="Times New Roman"/>
      <w:b/>
      <w:bCs/>
      <w:lang w:eastAsia="en-US"/>
    </w:rPr>
  </w:style>
  <w:style w:type="character" w:customStyle="1" w:styleId="6">
    <w:name w:val="Основной текст (6)_"/>
    <w:basedOn w:val="a0"/>
    <w:link w:val="60"/>
    <w:locked/>
    <w:rsid w:val="00687C8B"/>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687C8B"/>
    <w:pPr>
      <w:widowControl w:val="0"/>
      <w:shd w:val="clear" w:color="auto" w:fill="FFFFFF"/>
      <w:spacing w:after="0" w:line="274" w:lineRule="exact"/>
      <w:jc w:val="both"/>
    </w:pPr>
    <w:rPr>
      <w:rFonts w:ascii="Times New Roman" w:hAnsi="Times New Roman"/>
      <w:i/>
      <w:iCs/>
      <w:lang w:eastAsia="en-US"/>
    </w:rPr>
  </w:style>
  <w:style w:type="paragraph" w:styleId="af7">
    <w:name w:val="Body Text"/>
    <w:basedOn w:val="a"/>
    <w:link w:val="af8"/>
    <w:uiPriority w:val="1"/>
    <w:unhideWhenUsed/>
    <w:qFormat/>
    <w:rsid w:val="005F5271"/>
    <w:pPr>
      <w:suppressAutoHyphens/>
      <w:spacing w:after="120"/>
    </w:pPr>
    <w:rPr>
      <w:rFonts w:eastAsia="Arial Unicode MS"/>
      <w:color w:val="00000A"/>
      <w:kern w:val="2"/>
      <w:szCs w:val="20"/>
      <w:lang w:eastAsia="ar-SA"/>
    </w:rPr>
  </w:style>
  <w:style w:type="character" w:customStyle="1" w:styleId="af8">
    <w:name w:val="Основной текст Знак"/>
    <w:basedOn w:val="a0"/>
    <w:link w:val="af7"/>
    <w:uiPriority w:val="1"/>
    <w:rsid w:val="005F5271"/>
    <w:rPr>
      <w:rFonts w:ascii="Calibri" w:eastAsia="Arial Unicode MS" w:hAnsi="Calibri" w:cs="Times New Roman"/>
      <w:color w:val="00000A"/>
      <w:kern w:val="2"/>
      <w:szCs w:val="20"/>
      <w:lang w:eastAsia="ar-SA"/>
    </w:rPr>
  </w:style>
  <w:style w:type="paragraph" w:customStyle="1" w:styleId="af9">
    <w:name w:val="А_основной"/>
    <w:basedOn w:val="a"/>
    <w:qFormat/>
    <w:rsid w:val="005F5271"/>
    <w:pPr>
      <w:spacing w:after="0" w:line="360" w:lineRule="auto"/>
      <w:ind w:firstLine="454"/>
      <w:jc w:val="both"/>
    </w:pPr>
    <w:rPr>
      <w:rFonts w:ascii="Times New Roman" w:hAnsi="Times New Roman"/>
      <w:kern w:val="2"/>
      <w:sz w:val="28"/>
      <w:szCs w:val="28"/>
      <w:lang w:eastAsia="ar-SA"/>
    </w:rPr>
  </w:style>
  <w:style w:type="paragraph" w:customStyle="1" w:styleId="afa">
    <w:name w:val="А ОСН ТЕКСТ"/>
    <w:basedOn w:val="a"/>
    <w:rsid w:val="005F5271"/>
    <w:pPr>
      <w:spacing w:after="0" w:line="360" w:lineRule="auto"/>
      <w:ind w:firstLine="454"/>
      <w:jc w:val="both"/>
    </w:pPr>
    <w:rPr>
      <w:rFonts w:ascii="Times New Roman" w:eastAsia="Arial Unicode MS" w:hAnsi="Times New Roman"/>
      <w:caps/>
      <w:color w:val="000000"/>
      <w:kern w:val="2"/>
      <w:sz w:val="28"/>
      <w:szCs w:val="28"/>
      <w:lang w:eastAsia="ar-SA"/>
    </w:rPr>
  </w:style>
  <w:style w:type="paragraph" w:customStyle="1" w:styleId="TableParagraph">
    <w:name w:val="Table Paragraph"/>
    <w:basedOn w:val="a"/>
    <w:uiPriority w:val="1"/>
    <w:qFormat/>
    <w:rsid w:val="00E40090"/>
    <w:pPr>
      <w:widowControl w:val="0"/>
      <w:autoSpaceDE w:val="0"/>
      <w:autoSpaceDN w:val="0"/>
      <w:spacing w:after="0" w:line="240" w:lineRule="auto"/>
      <w:ind w:left="107"/>
    </w:pPr>
    <w:rPr>
      <w:rFonts w:ascii="Times New Roman" w:hAnsi="Times New Roman"/>
      <w:lang w:eastAsia="en-US"/>
    </w:rPr>
  </w:style>
  <w:style w:type="character" w:customStyle="1" w:styleId="15">
    <w:name w:val="Основной текст + Курсив1"/>
    <w:rsid w:val="00D26295"/>
    <w:rPr>
      <w:rFonts w:ascii="Times New Roman" w:eastAsia="Arial Unicode MS" w:hAnsi="Times New Roman" w:cs="Times New Roman" w:hint="default"/>
      <w:i/>
      <w:iCs w:val="0"/>
      <w:caps/>
      <w:color w:val="00000A"/>
      <w:spacing w:val="0"/>
      <w:kern w:val="2"/>
      <w:sz w:val="22"/>
      <w:lang w:val="ru-RU"/>
    </w:rPr>
  </w:style>
  <w:style w:type="paragraph" w:customStyle="1" w:styleId="p2">
    <w:name w:val="p2"/>
    <w:basedOn w:val="a"/>
    <w:uiPriority w:val="99"/>
    <w:rsid w:val="00D26295"/>
    <w:pPr>
      <w:autoSpaceDN w:val="0"/>
      <w:spacing w:before="280" w:after="280" w:line="240" w:lineRule="auto"/>
    </w:pPr>
    <w:rPr>
      <w:rFonts w:ascii="Times New Roman" w:hAnsi="Times New Roman"/>
      <w:kern w:val="2"/>
      <w:sz w:val="24"/>
      <w:szCs w:val="24"/>
      <w:lang w:eastAsia="ar-SA"/>
    </w:rPr>
  </w:style>
  <w:style w:type="character" w:customStyle="1" w:styleId="s2">
    <w:name w:val="s2"/>
    <w:rsid w:val="00D26295"/>
  </w:style>
  <w:style w:type="paragraph" w:customStyle="1" w:styleId="25">
    <w:name w:val="Заг 2"/>
    <w:basedOn w:val="a"/>
    <w:uiPriority w:val="99"/>
    <w:rsid w:val="00D26295"/>
    <w:pPr>
      <w:keepNext/>
      <w:autoSpaceDE w:val="0"/>
      <w:spacing w:before="283" w:after="170" w:line="296" w:lineRule="atLeast"/>
      <w:jc w:val="center"/>
    </w:pPr>
    <w:rPr>
      <w:rFonts w:ascii="PragmaticaC" w:hAnsi="PragmaticaC" w:cs="PragmaticaC"/>
      <w:b/>
      <w:bCs/>
      <w:color w:val="000000"/>
      <w:kern w:val="2"/>
      <w:sz w:val="26"/>
      <w:szCs w:val="26"/>
      <w:lang w:eastAsia="ar-SA"/>
    </w:rPr>
  </w:style>
  <w:style w:type="paragraph" w:customStyle="1" w:styleId="ListParagraph1">
    <w:name w:val="List Paragraph1"/>
    <w:basedOn w:val="a"/>
    <w:uiPriority w:val="99"/>
    <w:rsid w:val="00D26295"/>
    <w:pPr>
      <w:autoSpaceDN w:val="0"/>
      <w:ind w:left="720"/>
    </w:pPr>
    <w:rPr>
      <w:kern w:val="2"/>
      <w:lang w:eastAsia="ar-SA"/>
    </w:rPr>
  </w:style>
  <w:style w:type="character" w:customStyle="1" w:styleId="apple-converted-space">
    <w:name w:val="apple-converted-space"/>
    <w:rsid w:val="00D26295"/>
  </w:style>
  <w:style w:type="paragraph" w:customStyle="1" w:styleId="afb">
    <w:name w:val="Буллит"/>
    <w:basedOn w:val="a9"/>
    <w:rsid w:val="006C7915"/>
    <w:pPr>
      <w:ind w:firstLine="244"/>
      <w:textAlignment w:val="auto"/>
    </w:pPr>
    <w:rPr>
      <w:kern w:val="2"/>
    </w:rPr>
  </w:style>
  <w:style w:type="character" w:customStyle="1" w:styleId="afc">
    <w:name w:val="Основной текст_"/>
    <w:basedOn w:val="a0"/>
    <w:link w:val="4"/>
    <w:locked/>
    <w:rsid w:val="008636C3"/>
    <w:rPr>
      <w:rFonts w:ascii="Times New Roman" w:eastAsia="Times New Roman" w:hAnsi="Times New Roman" w:cs="Times New Roman"/>
      <w:spacing w:val="1"/>
      <w:shd w:val="clear" w:color="auto" w:fill="FFFFFF"/>
    </w:rPr>
  </w:style>
  <w:style w:type="paragraph" w:customStyle="1" w:styleId="4">
    <w:name w:val="Основной текст4"/>
    <w:basedOn w:val="a"/>
    <w:link w:val="afc"/>
    <w:rsid w:val="008636C3"/>
    <w:pPr>
      <w:widowControl w:val="0"/>
      <w:shd w:val="clear" w:color="auto" w:fill="FFFFFF"/>
      <w:spacing w:after="0" w:line="370" w:lineRule="exact"/>
    </w:pPr>
    <w:rPr>
      <w:rFonts w:ascii="Times New Roman" w:hAnsi="Times New Roman"/>
      <w:spacing w:val="1"/>
      <w:lang w:eastAsia="en-US"/>
    </w:rPr>
  </w:style>
  <w:style w:type="character" w:customStyle="1" w:styleId="0pt">
    <w:name w:val="Основной текст + Интервал 0 pt"/>
    <w:basedOn w:val="afc"/>
    <w:rsid w:val="008636C3"/>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d">
    <w:name w:val="Основной текст + Полужирный"/>
    <w:aliases w:val="Интервал 0 pt,Основной текст + Курсив"/>
    <w:basedOn w:val="afc"/>
    <w:rsid w:val="008636C3"/>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8">
    <w:name w:val="Основной текст (8)_"/>
    <w:basedOn w:val="a0"/>
    <w:link w:val="80"/>
    <w:locked/>
    <w:rsid w:val="00E2212B"/>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E2212B"/>
    <w:pPr>
      <w:widowControl w:val="0"/>
      <w:shd w:val="clear" w:color="auto" w:fill="FFFFFF"/>
      <w:spacing w:after="0" w:line="480" w:lineRule="exact"/>
      <w:ind w:firstLine="140"/>
      <w:jc w:val="both"/>
    </w:pPr>
    <w:rPr>
      <w:rFonts w:ascii="Times New Roman" w:hAnsi="Times New Roman"/>
      <w:i/>
      <w:iCs/>
      <w:spacing w:val="1"/>
      <w:lang w:eastAsia="en-US"/>
    </w:rPr>
  </w:style>
  <w:style w:type="character" w:customStyle="1" w:styleId="120">
    <w:name w:val="Заголовок №1 (2)_"/>
    <w:basedOn w:val="a0"/>
    <w:link w:val="121"/>
    <w:locked/>
    <w:rsid w:val="00E2212B"/>
    <w:rPr>
      <w:rFonts w:ascii="Times New Roman" w:eastAsia="Times New Roman" w:hAnsi="Times New Roman" w:cs="Times New Roman"/>
      <w:i/>
      <w:iCs/>
      <w:spacing w:val="1"/>
      <w:shd w:val="clear" w:color="auto" w:fill="FFFFFF"/>
    </w:rPr>
  </w:style>
  <w:style w:type="paragraph" w:customStyle="1" w:styleId="121">
    <w:name w:val="Заголовок №1 (2)"/>
    <w:basedOn w:val="a"/>
    <w:link w:val="120"/>
    <w:rsid w:val="00E2212B"/>
    <w:pPr>
      <w:widowControl w:val="0"/>
      <w:shd w:val="clear" w:color="auto" w:fill="FFFFFF"/>
      <w:spacing w:after="0" w:line="480" w:lineRule="exact"/>
      <w:ind w:firstLine="560"/>
      <w:jc w:val="both"/>
      <w:outlineLvl w:val="0"/>
    </w:pPr>
    <w:rPr>
      <w:rFonts w:ascii="Times New Roman" w:hAnsi="Times New Roman"/>
      <w:i/>
      <w:iCs/>
      <w:spacing w:val="1"/>
      <w:lang w:eastAsia="en-US"/>
    </w:rPr>
  </w:style>
  <w:style w:type="character" w:customStyle="1" w:styleId="80pt">
    <w:name w:val="Основной текст (8) + Интервал 0 pt"/>
    <w:basedOn w:val="8"/>
    <w:rsid w:val="00E2212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20pt">
    <w:name w:val="Заголовок №1 (2) + Интервал 0 pt"/>
    <w:basedOn w:val="120"/>
    <w:rsid w:val="00E2212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0C"/>
    <w:rPr>
      <w:rFonts w:ascii="Calibri" w:eastAsia="Times New Roman" w:hAnsi="Calibri" w:cs="Times New Roman"/>
      <w:lang w:eastAsia="ru-RU"/>
    </w:rPr>
  </w:style>
  <w:style w:type="paragraph" w:styleId="1">
    <w:name w:val="heading 1"/>
    <w:basedOn w:val="a"/>
    <w:next w:val="a"/>
    <w:link w:val="10"/>
    <w:uiPriority w:val="1"/>
    <w:qFormat/>
    <w:rsid w:val="003A6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semiHidden/>
    <w:unhideWhenUsed/>
    <w:qFormat/>
    <w:rsid w:val="0099678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6C2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semiHidden/>
    <w:rsid w:val="00996787"/>
    <w:rPr>
      <w:rFonts w:ascii="Times New Roman" w:eastAsia="Times New Roman" w:hAnsi="Times New Roman" w:cs="Times New Roman"/>
      <w:b/>
      <w:bCs/>
      <w:sz w:val="36"/>
      <w:szCs w:val="36"/>
      <w:lang w:eastAsia="ru-RU"/>
    </w:rPr>
  </w:style>
  <w:style w:type="character" w:customStyle="1" w:styleId="11">
    <w:name w:val="Основной шрифт абзаца1"/>
    <w:rsid w:val="00E91F6B"/>
  </w:style>
  <w:style w:type="paragraph" w:customStyle="1" w:styleId="12">
    <w:name w:val="Заголовок №1"/>
    <w:basedOn w:val="a"/>
    <w:link w:val="13"/>
    <w:rsid w:val="00E91F6B"/>
    <w:pPr>
      <w:widowControl w:val="0"/>
      <w:shd w:val="clear" w:color="auto" w:fill="FFFFFF"/>
      <w:suppressAutoHyphens/>
      <w:spacing w:after="300" w:line="240" w:lineRule="auto"/>
      <w:ind w:hanging="1200"/>
      <w:jc w:val="both"/>
      <w:textAlignment w:val="baseline"/>
    </w:pPr>
    <w:rPr>
      <w:rFonts w:ascii="Times New Roman" w:hAnsi="Times New Roman"/>
      <w:color w:val="00000A"/>
      <w:spacing w:val="-1"/>
      <w:kern w:val="1"/>
      <w:sz w:val="26"/>
      <w:szCs w:val="26"/>
      <w:lang w:eastAsia="zh-CN" w:bidi="hi-IN"/>
    </w:rPr>
  </w:style>
  <w:style w:type="character" w:customStyle="1" w:styleId="13">
    <w:name w:val="Заголовок №1_"/>
    <w:basedOn w:val="a0"/>
    <w:link w:val="12"/>
    <w:locked/>
    <w:rsid w:val="00687C8B"/>
    <w:rPr>
      <w:rFonts w:ascii="Times New Roman" w:eastAsia="Times New Roman" w:hAnsi="Times New Roman" w:cs="Times New Roman"/>
      <w:color w:val="00000A"/>
      <w:spacing w:val="-1"/>
      <w:kern w:val="1"/>
      <w:sz w:val="26"/>
      <w:szCs w:val="26"/>
      <w:shd w:val="clear" w:color="auto" w:fill="FFFFFF"/>
      <w:lang w:eastAsia="zh-CN" w:bidi="hi-IN"/>
    </w:rPr>
  </w:style>
  <w:style w:type="paragraph" w:styleId="a3">
    <w:name w:val="No Spacing"/>
    <w:aliases w:val="основа,Без интервала1,No Spacing"/>
    <w:uiPriority w:val="1"/>
    <w:qFormat/>
    <w:rsid w:val="008C6268"/>
    <w:pPr>
      <w:suppressAutoHyphens/>
      <w:spacing w:after="0" w:line="240" w:lineRule="auto"/>
    </w:pPr>
    <w:rPr>
      <w:rFonts w:ascii="Calibri" w:eastAsia="Times New Roman" w:hAnsi="Calibri" w:cs="Times New Roman"/>
      <w:lang w:eastAsia="ar-SA"/>
    </w:rPr>
  </w:style>
  <w:style w:type="paragraph" w:styleId="a4">
    <w:name w:val="List Paragraph"/>
    <w:basedOn w:val="a"/>
    <w:link w:val="a5"/>
    <w:uiPriority w:val="34"/>
    <w:qFormat/>
    <w:rsid w:val="00B268D7"/>
    <w:pPr>
      <w:ind w:left="720"/>
      <w:contextualSpacing/>
    </w:pPr>
  </w:style>
  <w:style w:type="character" w:customStyle="1" w:styleId="a5">
    <w:name w:val="Абзац списка Знак"/>
    <w:link w:val="a4"/>
    <w:uiPriority w:val="34"/>
    <w:locked/>
    <w:rsid w:val="00E7108F"/>
    <w:rPr>
      <w:rFonts w:ascii="Calibri" w:eastAsia="Times New Roman" w:hAnsi="Calibri" w:cs="Times New Roman"/>
      <w:lang w:eastAsia="ru-RU"/>
    </w:rPr>
  </w:style>
  <w:style w:type="paragraph" w:styleId="a6">
    <w:name w:val="Normal (Web)"/>
    <w:basedOn w:val="a"/>
    <w:uiPriority w:val="99"/>
    <w:unhideWhenUsed/>
    <w:rsid w:val="00D7100A"/>
    <w:rPr>
      <w:rFonts w:ascii="Times New Roman" w:hAnsi="Times New Roman"/>
      <w:sz w:val="24"/>
      <w:szCs w:val="24"/>
    </w:rPr>
  </w:style>
  <w:style w:type="character" w:customStyle="1" w:styleId="a7">
    <w:name w:val="Символ сноски"/>
    <w:rsid w:val="00D7100A"/>
    <w:rPr>
      <w:vertAlign w:val="superscript"/>
    </w:rPr>
  </w:style>
  <w:style w:type="paragraph" w:customStyle="1" w:styleId="Standard">
    <w:name w:val="Standard"/>
    <w:rsid w:val="003B02C1"/>
    <w:pPr>
      <w:widowControl w:val="0"/>
      <w:suppressAutoHyphens/>
      <w:spacing w:after="0" w:line="240" w:lineRule="auto"/>
      <w:textAlignment w:val="baseline"/>
    </w:pPr>
    <w:rPr>
      <w:rFonts w:ascii="Arial" w:eastAsia="SimSun" w:hAnsi="Arial" w:cs="Mangal"/>
      <w:kern w:val="1"/>
      <w:sz w:val="24"/>
      <w:szCs w:val="24"/>
      <w:lang w:eastAsia="hi-IN" w:bidi="hi-IN"/>
    </w:rPr>
  </w:style>
  <w:style w:type="table" w:styleId="a8">
    <w:name w:val="Table Grid"/>
    <w:basedOn w:val="a1"/>
    <w:uiPriority w:val="59"/>
    <w:rsid w:val="00387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qFormat/>
    <w:rsid w:val="000655E6"/>
    <w:pPr>
      <w:spacing w:after="0" w:line="240" w:lineRule="auto"/>
      <w:ind w:left="720"/>
      <w:contextualSpacing/>
      <w:jc w:val="both"/>
    </w:pPr>
    <w:rPr>
      <w:sz w:val="20"/>
      <w:szCs w:val="20"/>
      <w:lang w:eastAsia="ko-KR"/>
    </w:rPr>
  </w:style>
  <w:style w:type="character" w:customStyle="1" w:styleId="ListParagraphChar">
    <w:name w:val="List Paragraph Char"/>
    <w:link w:val="14"/>
    <w:locked/>
    <w:rsid w:val="000655E6"/>
    <w:rPr>
      <w:rFonts w:ascii="Calibri" w:eastAsia="Times New Roman" w:hAnsi="Calibri" w:cs="Times New Roman"/>
      <w:sz w:val="20"/>
      <w:szCs w:val="20"/>
      <w:lang w:eastAsia="ko-KR"/>
    </w:rPr>
  </w:style>
  <w:style w:type="paragraph" w:customStyle="1" w:styleId="a9">
    <w:name w:val="Основной"/>
    <w:basedOn w:val="a"/>
    <w:rsid w:val="00101E74"/>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14TexstOSNOVA1012">
    <w:name w:val="14TexstOSNOVA_10/12"/>
    <w:basedOn w:val="a"/>
    <w:rsid w:val="00E7302B"/>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paragraph" w:customStyle="1" w:styleId="Default">
    <w:name w:val="Default"/>
    <w:rsid w:val="009A01DA"/>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
    <w:name w:val="List Paragraph Знак"/>
    <w:basedOn w:val="a0"/>
    <w:locked/>
    <w:rsid w:val="00297471"/>
    <w:rPr>
      <w:rFonts w:ascii="Calibri" w:hAnsi="Calibri"/>
    </w:rPr>
  </w:style>
  <w:style w:type="paragraph" w:styleId="aa">
    <w:name w:val="Title"/>
    <w:basedOn w:val="a"/>
    <w:next w:val="ab"/>
    <w:link w:val="ac"/>
    <w:qFormat/>
    <w:rsid w:val="00564E61"/>
    <w:pPr>
      <w:widowControl w:val="0"/>
      <w:suppressLineNumbers/>
      <w:suppressAutoHyphens/>
      <w:spacing w:before="120" w:after="120" w:line="100" w:lineRule="atLeast"/>
    </w:pPr>
    <w:rPr>
      <w:rFonts w:ascii="Cambria" w:hAnsi="Cambria"/>
      <w:b/>
      <w:color w:val="00000A"/>
      <w:kern w:val="28"/>
      <w:sz w:val="32"/>
      <w:szCs w:val="20"/>
      <w:lang w:eastAsia="ar-SA"/>
    </w:rPr>
  </w:style>
  <w:style w:type="paragraph" w:styleId="ab">
    <w:name w:val="Subtitle"/>
    <w:basedOn w:val="a"/>
    <w:next w:val="a"/>
    <w:link w:val="ad"/>
    <w:uiPriority w:val="11"/>
    <w:qFormat/>
    <w:rsid w:val="00564E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564E61"/>
    <w:rPr>
      <w:rFonts w:asciiTheme="majorHAnsi" w:eastAsiaTheme="majorEastAsia" w:hAnsiTheme="majorHAnsi" w:cstheme="majorBidi"/>
      <w:i/>
      <w:iCs/>
      <w:color w:val="4F81BD" w:themeColor="accent1"/>
      <w:spacing w:val="15"/>
      <w:sz w:val="24"/>
      <w:szCs w:val="24"/>
      <w:lang w:eastAsia="ru-RU"/>
    </w:rPr>
  </w:style>
  <w:style w:type="character" w:customStyle="1" w:styleId="ac">
    <w:name w:val="Название Знак"/>
    <w:basedOn w:val="a0"/>
    <w:link w:val="aa"/>
    <w:rsid w:val="00564E61"/>
    <w:rPr>
      <w:rFonts w:ascii="Cambria" w:eastAsia="Times New Roman" w:hAnsi="Cambria" w:cs="Times New Roman"/>
      <w:b/>
      <w:color w:val="00000A"/>
      <w:kern w:val="28"/>
      <w:sz w:val="32"/>
      <w:szCs w:val="20"/>
      <w:lang w:eastAsia="ar-SA"/>
    </w:rPr>
  </w:style>
  <w:style w:type="paragraph" w:styleId="ae">
    <w:name w:val="Balloon Text"/>
    <w:basedOn w:val="a"/>
    <w:link w:val="af"/>
    <w:uiPriority w:val="99"/>
    <w:semiHidden/>
    <w:unhideWhenUsed/>
    <w:rsid w:val="005B70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0F7"/>
    <w:rPr>
      <w:rFonts w:ascii="Tahoma" w:eastAsia="Times New Roman" w:hAnsi="Tahoma" w:cs="Tahoma"/>
      <w:sz w:val="16"/>
      <w:szCs w:val="16"/>
      <w:lang w:eastAsia="ru-RU"/>
    </w:rPr>
  </w:style>
  <w:style w:type="character" w:customStyle="1" w:styleId="21">
    <w:name w:val="Основной текст (2) + Полужирный"/>
    <w:basedOn w:val="a0"/>
    <w:rsid w:val="00C93F3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f0">
    <w:name w:val="header"/>
    <w:basedOn w:val="a"/>
    <w:link w:val="af1"/>
    <w:uiPriority w:val="99"/>
    <w:unhideWhenUsed/>
    <w:rsid w:val="00A6574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5745"/>
    <w:rPr>
      <w:rFonts w:ascii="Calibri" w:eastAsia="Times New Roman" w:hAnsi="Calibri" w:cs="Times New Roman"/>
      <w:lang w:eastAsia="ru-RU"/>
    </w:rPr>
  </w:style>
  <w:style w:type="paragraph" w:styleId="af2">
    <w:name w:val="footer"/>
    <w:basedOn w:val="a"/>
    <w:link w:val="af3"/>
    <w:uiPriority w:val="99"/>
    <w:unhideWhenUsed/>
    <w:rsid w:val="00A6574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5745"/>
    <w:rPr>
      <w:rFonts w:ascii="Calibri" w:eastAsia="Times New Roman" w:hAnsi="Calibri" w:cs="Times New Roman"/>
      <w:lang w:eastAsia="ru-RU"/>
    </w:rPr>
  </w:style>
  <w:style w:type="character" w:customStyle="1" w:styleId="22">
    <w:name w:val="Основной текст (2) + Курсив"/>
    <w:basedOn w:val="a0"/>
    <w:rsid w:val="00C16D5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f4">
    <w:name w:val="Табличный"/>
    <w:basedOn w:val="a"/>
    <w:rsid w:val="00EF6E40"/>
    <w:pPr>
      <w:spacing w:after="0" w:line="240" w:lineRule="auto"/>
    </w:pPr>
    <w:rPr>
      <w:rFonts w:ascii="Times New Roman" w:hAnsi="Times New Roman"/>
      <w:sz w:val="24"/>
      <w:szCs w:val="20"/>
    </w:rPr>
  </w:style>
  <w:style w:type="paragraph" w:customStyle="1" w:styleId="210">
    <w:name w:val="Основной текст 21"/>
    <w:basedOn w:val="a"/>
    <w:rsid w:val="00EF6E40"/>
    <w:pPr>
      <w:overflowPunct w:val="0"/>
      <w:autoSpaceDE w:val="0"/>
      <w:autoSpaceDN w:val="0"/>
      <w:adjustRightInd w:val="0"/>
      <w:spacing w:after="0" w:line="240" w:lineRule="auto"/>
    </w:pPr>
    <w:rPr>
      <w:rFonts w:ascii="Times New Roman" w:hAnsi="Times New Roman"/>
      <w:szCs w:val="20"/>
    </w:rPr>
  </w:style>
  <w:style w:type="character" w:customStyle="1" w:styleId="23">
    <w:name w:val="Основной текст (2)_"/>
    <w:basedOn w:val="a0"/>
    <w:link w:val="24"/>
    <w:locked/>
    <w:rsid w:val="007F64A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F64AF"/>
    <w:pPr>
      <w:widowControl w:val="0"/>
      <w:shd w:val="clear" w:color="auto" w:fill="FFFFFF"/>
      <w:spacing w:after="0" w:line="274" w:lineRule="exact"/>
    </w:pPr>
    <w:rPr>
      <w:rFonts w:ascii="Times New Roman" w:hAnsi="Times New Roman"/>
      <w:lang w:eastAsia="en-US"/>
    </w:rPr>
  </w:style>
  <w:style w:type="character" w:styleId="af5">
    <w:name w:val="Emphasis"/>
    <w:basedOn w:val="a0"/>
    <w:uiPriority w:val="20"/>
    <w:qFormat/>
    <w:rsid w:val="00AC7A37"/>
    <w:rPr>
      <w:i/>
      <w:iCs/>
    </w:rPr>
  </w:style>
  <w:style w:type="character" w:customStyle="1" w:styleId="c3">
    <w:name w:val="c3"/>
    <w:basedOn w:val="a0"/>
    <w:rsid w:val="009D64F3"/>
  </w:style>
  <w:style w:type="character" w:customStyle="1" w:styleId="Zag11">
    <w:name w:val="Zag_11"/>
    <w:rsid w:val="009D64F3"/>
  </w:style>
  <w:style w:type="character" w:styleId="af6">
    <w:name w:val="Strong"/>
    <w:basedOn w:val="a0"/>
    <w:qFormat/>
    <w:rsid w:val="00A33213"/>
    <w:rPr>
      <w:b/>
      <w:bCs/>
    </w:rPr>
  </w:style>
  <w:style w:type="character" w:customStyle="1" w:styleId="211">
    <w:name w:val="Основной текст (2) + 11"/>
    <w:aliases w:val="5 pt"/>
    <w:basedOn w:val="a0"/>
    <w:rsid w:val="001111A5"/>
    <w:rPr>
      <w:rFonts w:ascii="Times New Roman" w:eastAsia="Times New Roman" w:hAnsi="Times New Roman" w:cs="Times New Roman" w:hint="default"/>
      <w:b/>
      <w:bCs/>
      <w:i w:val="0"/>
      <w:iCs w:val="0"/>
      <w:smallCaps w:val="0"/>
      <w:strike w:val="0"/>
      <w:dstrike w:val="0"/>
      <w:color w:val="000000"/>
      <w:spacing w:val="30"/>
      <w:w w:val="100"/>
      <w:position w:val="0"/>
      <w:sz w:val="15"/>
      <w:szCs w:val="15"/>
      <w:u w:val="none"/>
      <w:effect w:val="none"/>
      <w:shd w:val="clear" w:color="auto" w:fill="FFFFFF"/>
      <w:lang w:val="ru-RU" w:eastAsia="ru-RU" w:bidi="ru-RU"/>
    </w:rPr>
  </w:style>
  <w:style w:type="character" w:customStyle="1" w:styleId="211pt">
    <w:name w:val="Основной текст (2) + 11 pt"/>
    <w:basedOn w:val="a0"/>
    <w:rsid w:val="001111A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5">
    <w:name w:val="Основной текст (5)_"/>
    <w:basedOn w:val="a0"/>
    <w:link w:val="50"/>
    <w:locked/>
    <w:rsid w:val="00687C8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687C8B"/>
    <w:pPr>
      <w:widowControl w:val="0"/>
      <w:shd w:val="clear" w:color="auto" w:fill="FFFFFF"/>
      <w:spacing w:after="0" w:line="0" w:lineRule="atLeast"/>
    </w:pPr>
    <w:rPr>
      <w:rFonts w:ascii="Times New Roman" w:hAnsi="Times New Roman"/>
      <w:b/>
      <w:bCs/>
      <w:lang w:eastAsia="en-US"/>
    </w:rPr>
  </w:style>
  <w:style w:type="character" w:customStyle="1" w:styleId="6">
    <w:name w:val="Основной текст (6)_"/>
    <w:basedOn w:val="a0"/>
    <w:link w:val="60"/>
    <w:locked/>
    <w:rsid w:val="00687C8B"/>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687C8B"/>
    <w:pPr>
      <w:widowControl w:val="0"/>
      <w:shd w:val="clear" w:color="auto" w:fill="FFFFFF"/>
      <w:spacing w:after="0" w:line="274" w:lineRule="exact"/>
      <w:jc w:val="both"/>
    </w:pPr>
    <w:rPr>
      <w:rFonts w:ascii="Times New Roman" w:hAnsi="Times New Roman"/>
      <w:i/>
      <w:iCs/>
      <w:lang w:eastAsia="en-US"/>
    </w:rPr>
  </w:style>
  <w:style w:type="paragraph" w:styleId="af7">
    <w:name w:val="Body Text"/>
    <w:basedOn w:val="a"/>
    <w:link w:val="af8"/>
    <w:uiPriority w:val="1"/>
    <w:unhideWhenUsed/>
    <w:qFormat/>
    <w:rsid w:val="005F5271"/>
    <w:pPr>
      <w:suppressAutoHyphens/>
      <w:spacing w:after="120"/>
    </w:pPr>
    <w:rPr>
      <w:rFonts w:eastAsia="Arial Unicode MS"/>
      <w:color w:val="00000A"/>
      <w:kern w:val="2"/>
      <w:szCs w:val="20"/>
      <w:lang w:eastAsia="ar-SA"/>
    </w:rPr>
  </w:style>
  <w:style w:type="character" w:customStyle="1" w:styleId="af8">
    <w:name w:val="Основной текст Знак"/>
    <w:basedOn w:val="a0"/>
    <w:link w:val="af7"/>
    <w:uiPriority w:val="1"/>
    <w:rsid w:val="005F5271"/>
    <w:rPr>
      <w:rFonts w:ascii="Calibri" w:eastAsia="Arial Unicode MS" w:hAnsi="Calibri" w:cs="Times New Roman"/>
      <w:color w:val="00000A"/>
      <w:kern w:val="2"/>
      <w:szCs w:val="20"/>
      <w:lang w:eastAsia="ar-SA"/>
    </w:rPr>
  </w:style>
  <w:style w:type="paragraph" w:customStyle="1" w:styleId="af9">
    <w:name w:val="А_основной"/>
    <w:basedOn w:val="a"/>
    <w:qFormat/>
    <w:rsid w:val="005F5271"/>
    <w:pPr>
      <w:spacing w:after="0" w:line="360" w:lineRule="auto"/>
      <w:ind w:firstLine="454"/>
      <w:jc w:val="both"/>
    </w:pPr>
    <w:rPr>
      <w:rFonts w:ascii="Times New Roman" w:hAnsi="Times New Roman"/>
      <w:kern w:val="2"/>
      <w:sz w:val="28"/>
      <w:szCs w:val="28"/>
      <w:lang w:eastAsia="ar-SA"/>
    </w:rPr>
  </w:style>
  <w:style w:type="paragraph" w:customStyle="1" w:styleId="afa">
    <w:name w:val="А ОСН ТЕКСТ"/>
    <w:basedOn w:val="a"/>
    <w:rsid w:val="005F5271"/>
    <w:pPr>
      <w:spacing w:after="0" w:line="360" w:lineRule="auto"/>
      <w:ind w:firstLine="454"/>
      <w:jc w:val="both"/>
    </w:pPr>
    <w:rPr>
      <w:rFonts w:ascii="Times New Roman" w:eastAsia="Arial Unicode MS" w:hAnsi="Times New Roman"/>
      <w:caps/>
      <w:color w:val="000000"/>
      <w:kern w:val="2"/>
      <w:sz w:val="28"/>
      <w:szCs w:val="28"/>
      <w:lang w:eastAsia="ar-SA"/>
    </w:rPr>
  </w:style>
  <w:style w:type="paragraph" w:customStyle="1" w:styleId="TableParagraph">
    <w:name w:val="Table Paragraph"/>
    <w:basedOn w:val="a"/>
    <w:uiPriority w:val="1"/>
    <w:qFormat/>
    <w:rsid w:val="00E40090"/>
    <w:pPr>
      <w:widowControl w:val="0"/>
      <w:autoSpaceDE w:val="0"/>
      <w:autoSpaceDN w:val="0"/>
      <w:spacing w:after="0" w:line="240" w:lineRule="auto"/>
      <w:ind w:left="107"/>
    </w:pPr>
    <w:rPr>
      <w:rFonts w:ascii="Times New Roman" w:hAnsi="Times New Roman"/>
      <w:lang w:eastAsia="en-US"/>
    </w:rPr>
  </w:style>
  <w:style w:type="character" w:customStyle="1" w:styleId="15">
    <w:name w:val="Основной текст + Курсив1"/>
    <w:rsid w:val="00D26295"/>
    <w:rPr>
      <w:rFonts w:ascii="Times New Roman" w:eastAsia="Arial Unicode MS" w:hAnsi="Times New Roman" w:cs="Times New Roman" w:hint="default"/>
      <w:i/>
      <w:iCs w:val="0"/>
      <w:caps/>
      <w:color w:val="00000A"/>
      <w:spacing w:val="0"/>
      <w:kern w:val="2"/>
      <w:sz w:val="22"/>
      <w:lang w:val="ru-RU"/>
    </w:rPr>
  </w:style>
  <w:style w:type="paragraph" w:customStyle="1" w:styleId="p2">
    <w:name w:val="p2"/>
    <w:basedOn w:val="a"/>
    <w:uiPriority w:val="99"/>
    <w:rsid w:val="00D26295"/>
    <w:pPr>
      <w:autoSpaceDN w:val="0"/>
      <w:spacing w:before="280" w:after="280" w:line="240" w:lineRule="auto"/>
    </w:pPr>
    <w:rPr>
      <w:rFonts w:ascii="Times New Roman" w:hAnsi="Times New Roman"/>
      <w:kern w:val="2"/>
      <w:sz w:val="24"/>
      <w:szCs w:val="24"/>
      <w:lang w:eastAsia="ar-SA"/>
    </w:rPr>
  </w:style>
  <w:style w:type="character" w:customStyle="1" w:styleId="s2">
    <w:name w:val="s2"/>
    <w:rsid w:val="00D26295"/>
  </w:style>
  <w:style w:type="paragraph" w:customStyle="1" w:styleId="25">
    <w:name w:val="Заг 2"/>
    <w:basedOn w:val="a"/>
    <w:uiPriority w:val="99"/>
    <w:rsid w:val="00D26295"/>
    <w:pPr>
      <w:keepNext/>
      <w:autoSpaceDE w:val="0"/>
      <w:spacing w:before="283" w:after="170" w:line="296" w:lineRule="atLeast"/>
      <w:jc w:val="center"/>
    </w:pPr>
    <w:rPr>
      <w:rFonts w:ascii="PragmaticaC" w:hAnsi="PragmaticaC" w:cs="PragmaticaC"/>
      <w:b/>
      <w:bCs/>
      <w:color w:val="000000"/>
      <w:kern w:val="2"/>
      <w:sz w:val="26"/>
      <w:szCs w:val="26"/>
      <w:lang w:eastAsia="ar-SA"/>
    </w:rPr>
  </w:style>
  <w:style w:type="paragraph" w:customStyle="1" w:styleId="ListParagraph1">
    <w:name w:val="List Paragraph1"/>
    <w:basedOn w:val="a"/>
    <w:uiPriority w:val="99"/>
    <w:rsid w:val="00D26295"/>
    <w:pPr>
      <w:autoSpaceDN w:val="0"/>
      <w:ind w:left="720"/>
    </w:pPr>
    <w:rPr>
      <w:kern w:val="2"/>
      <w:lang w:eastAsia="ar-SA"/>
    </w:rPr>
  </w:style>
  <w:style w:type="character" w:customStyle="1" w:styleId="apple-converted-space">
    <w:name w:val="apple-converted-space"/>
    <w:rsid w:val="00D26295"/>
  </w:style>
  <w:style w:type="paragraph" w:customStyle="1" w:styleId="afb">
    <w:name w:val="Буллит"/>
    <w:basedOn w:val="a9"/>
    <w:rsid w:val="006C7915"/>
    <w:pPr>
      <w:ind w:firstLine="244"/>
      <w:textAlignment w:val="auto"/>
    </w:pPr>
    <w:rPr>
      <w:kern w:val="2"/>
    </w:rPr>
  </w:style>
  <w:style w:type="character" w:customStyle="1" w:styleId="afc">
    <w:name w:val="Основной текст_"/>
    <w:basedOn w:val="a0"/>
    <w:link w:val="4"/>
    <w:locked/>
    <w:rsid w:val="008636C3"/>
    <w:rPr>
      <w:rFonts w:ascii="Times New Roman" w:eastAsia="Times New Roman" w:hAnsi="Times New Roman" w:cs="Times New Roman"/>
      <w:spacing w:val="1"/>
      <w:shd w:val="clear" w:color="auto" w:fill="FFFFFF"/>
    </w:rPr>
  </w:style>
  <w:style w:type="paragraph" w:customStyle="1" w:styleId="4">
    <w:name w:val="Основной текст4"/>
    <w:basedOn w:val="a"/>
    <w:link w:val="afc"/>
    <w:rsid w:val="008636C3"/>
    <w:pPr>
      <w:widowControl w:val="0"/>
      <w:shd w:val="clear" w:color="auto" w:fill="FFFFFF"/>
      <w:spacing w:after="0" w:line="370" w:lineRule="exact"/>
    </w:pPr>
    <w:rPr>
      <w:rFonts w:ascii="Times New Roman" w:hAnsi="Times New Roman"/>
      <w:spacing w:val="1"/>
      <w:lang w:eastAsia="en-US"/>
    </w:rPr>
  </w:style>
  <w:style w:type="character" w:customStyle="1" w:styleId="0pt">
    <w:name w:val="Основной текст + Интервал 0 pt"/>
    <w:basedOn w:val="afc"/>
    <w:rsid w:val="008636C3"/>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d">
    <w:name w:val="Основной текст + Полужирный"/>
    <w:aliases w:val="Интервал 0 pt,Основной текст + Курсив"/>
    <w:basedOn w:val="afc"/>
    <w:rsid w:val="008636C3"/>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8">
    <w:name w:val="Основной текст (8)_"/>
    <w:basedOn w:val="a0"/>
    <w:link w:val="80"/>
    <w:locked/>
    <w:rsid w:val="00E2212B"/>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E2212B"/>
    <w:pPr>
      <w:widowControl w:val="0"/>
      <w:shd w:val="clear" w:color="auto" w:fill="FFFFFF"/>
      <w:spacing w:after="0" w:line="480" w:lineRule="exact"/>
      <w:ind w:firstLine="140"/>
      <w:jc w:val="both"/>
    </w:pPr>
    <w:rPr>
      <w:rFonts w:ascii="Times New Roman" w:hAnsi="Times New Roman"/>
      <w:i/>
      <w:iCs/>
      <w:spacing w:val="1"/>
      <w:lang w:eastAsia="en-US"/>
    </w:rPr>
  </w:style>
  <w:style w:type="character" w:customStyle="1" w:styleId="120">
    <w:name w:val="Заголовок №1 (2)_"/>
    <w:basedOn w:val="a0"/>
    <w:link w:val="121"/>
    <w:locked/>
    <w:rsid w:val="00E2212B"/>
    <w:rPr>
      <w:rFonts w:ascii="Times New Roman" w:eastAsia="Times New Roman" w:hAnsi="Times New Roman" w:cs="Times New Roman"/>
      <w:i/>
      <w:iCs/>
      <w:spacing w:val="1"/>
      <w:shd w:val="clear" w:color="auto" w:fill="FFFFFF"/>
    </w:rPr>
  </w:style>
  <w:style w:type="paragraph" w:customStyle="1" w:styleId="121">
    <w:name w:val="Заголовок №1 (2)"/>
    <w:basedOn w:val="a"/>
    <w:link w:val="120"/>
    <w:rsid w:val="00E2212B"/>
    <w:pPr>
      <w:widowControl w:val="0"/>
      <w:shd w:val="clear" w:color="auto" w:fill="FFFFFF"/>
      <w:spacing w:after="0" w:line="480" w:lineRule="exact"/>
      <w:ind w:firstLine="560"/>
      <w:jc w:val="both"/>
      <w:outlineLvl w:val="0"/>
    </w:pPr>
    <w:rPr>
      <w:rFonts w:ascii="Times New Roman" w:hAnsi="Times New Roman"/>
      <w:i/>
      <w:iCs/>
      <w:spacing w:val="1"/>
      <w:lang w:eastAsia="en-US"/>
    </w:rPr>
  </w:style>
  <w:style w:type="character" w:customStyle="1" w:styleId="80pt">
    <w:name w:val="Основной текст (8) + Интервал 0 pt"/>
    <w:basedOn w:val="8"/>
    <w:rsid w:val="00E2212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20pt">
    <w:name w:val="Заголовок №1 (2) + Интервал 0 pt"/>
    <w:basedOn w:val="120"/>
    <w:rsid w:val="00E2212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072">
      <w:bodyDiv w:val="1"/>
      <w:marLeft w:val="0"/>
      <w:marRight w:val="0"/>
      <w:marTop w:val="0"/>
      <w:marBottom w:val="0"/>
      <w:divBdr>
        <w:top w:val="none" w:sz="0" w:space="0" w:color="auto"/>
        <w:left w:val="none" w:sz="0" w:space="0" w:color="auto"/>
        <w:bottom w:val="none" w:sz="0" w:space="0" w:color="auto"/>
        <w:right w:val="none" w:sz="0" w:space="0" w:color="auto"/>
      </w:divBdr>
    </w:div>
    <w:div w:id="16809567">
      <w:bodyDiv w:val="1"/>
      <w:marLeft w:val="0"/>
      <w:marRight w:val="0"/>
      <w:marTop w:val="0"/>
      <w:marBottom w:val="0"/>
      <w:divBdr>
        <w:top w:val="none" w:sz="0" w:space="0" w:color="auto"/>
        <w:left w:val="none" w:sz="0" w:space="0" w:color="auto"/>
        <w:bottom w:val="none" w:sz="0" w:space="0" w:color="auto"/>
        <w:right w:val="none" w:sz="0" w:space="0" w:color="auto"/>
      </w:divBdr>
    </w:div>
    <w:div w:id="32585442">
      <w:bodyDiv w:val="1"/>
      <w:marLeft w:val="0"/>
      <w:marRight w:val="0"/>
      <w:marTop w:val="0"/>
      <w:marBottom w:val="0"/>
      <w:divBdr>
        <w:top w:val="none" w:sz="0" w:space="0" w:color="auto"/>
        <w:left w:val="none" w:sz="0" w:space="0" w:color="auto"/>
        <w:bottom w:val="none" w:sz="0" w:space="0" w:color="auto"/>
        <w:right w:val="none" w:sz="0" w:space="0" w:color="auto"/>
      </w:divBdr>
    </w:div>
    <w:div w:id="33893242">
      <w:bodyDiv w:val="1"/>
      <w:marLeft w:val="0"/>
      <w:marRight w:val="0"/>
      <w:marTop w:val="0"/>
      <w:marBottom w:val="0"/>
      <w:divBdr>
        <w:top w:val="none" w:sz="0" w:space="0" w:color="auto"/>
        <w:left w:val="none" w:sz="0" w:space="0" w:color="auto"/>
        <w:bottom w:val="none" w:sz="0" w:space="0" w:color="auto"/>
        <w:right w:val="none" w:sz="0" w:space="0" w:color="auto"/>
      </w:divBdr>
    </w:div>
    <w:div w:id="44565795">
      <w:bodyDiv w:val="1"/>
      <w:marLeft w:val="0"/>
      <w:marRight w:val="0"/>
      <w:marTop w:val="0"/>
      <w:marBottom w:val="0"/>
      <w:divBdr>
        <w:top w:val="none" w:sz="0" w:space="0" w:color="auto"/>
        <w:left w:val="none" w:sz="0" w:space="0" w:color="auto"/>
        <w:bottom w:val="none" w:sz="0" w:space="0" w:color="auto"/>
        <w:right w:val="none" w:sz="0" w:space="0" w:color="auto"/>
      </w:divBdr>
    </w:div>
    <w:div w:id="51849393">
      <w:bodyDiv w:val="1"/>
      <w:marLeft w:val="0"/>
      <w:marRight w:val="0"/>
      <w:marTop w:val="0"/>
      <w:marBottom w:val="0"/>
      <w:divBdr>
        <w:top w:val="none" w:sz="0" w:space="0" w:color="auto"/>
        <w:left w:val="none" w:sz="0" w:space="0" w:color="auto"/>
        <w:bottom w:val="none" w:sz="0" w:space="0" w:color="auto"/>
        <w:right w:val="none" w:sz="0" w:space="0" w:color="auto"/>
      </w:divBdr>
    </w:div>
    <w:div w:id="64382064">
      <w:bodyDiv w:val="1"/>
      <w:marLeft w:val="0"/>
      <w:marRight w:val="0"/>
      <w:marTop w:val="0"/>
      <w:marBottom w:val="0"/>
      <w:divBdr>
        <w:top w:val="none" w:sz="0" w:space="0" w:color="auto"/>
        <w:left w:val="none" w:sz="0" w:space="0" w:color="auto"/>
        <w:bottom w:val="none" w:sz="0" w:space="0" w:color="auto"/>
        <w:right w:val="none" w:sz="0" w:space="0" w:color="auto"/>
      </w:divBdr>
    </w:div>
    <w:div w:id="68777394">
      <w:bodyDiv w:val="1"/>
      <w:marLeft w:val="0"/>
      <w:marRight w:val="0"/>
      <w:marTop w:val="0"/>
      <w:marBottom w:val="0"/>
      <w:divBdr>
        <w:top w:val="none" w:sz="0" w:space="0" w:color="auto"/>
        <w:left w:val="none" w:sz="0" w:space="0" w:color="auto"/>
        <w:bottom w:val="none" w:sz="0" w:space="0" w:color="auto"/>
        <w:right w:val="none" w:sz="0" w:space="0" w:color="auto"/>
      </w:divBdr>
    </w:div>
    <w:div w:id="73167268">
      <w:bodyDiv w:val="1"/>
      <w:marLeft w:val="0"/>
      <w:marRight w:val="0"/>
      <w:marTop w:val="0"/>
      <w:marBottom w:val="0"/>
      <w:divBdr>
        <w:top w:val="none" w:sz="0" w:space="0" w:color="auto"/>
        <w:left w:val="none" w:sz="0" w:space="0" w:color="auto"/>
        <w:bottom w:val="none" w:sz="0" w:space="0" w:color="auto"/>
        <w:right w:val="none" w:sz="0" w:space="0" w:color="auto"/>
      </w:divBdr>
    </w:div>
    <w:div w:id="83573474">
      <w:bodyDiv w:val="1"/>
      <w:marLeft w:val="0"/>
      <w:marRight w:val="0"/>
      <w:marTop w:val="0"/>
      <w:marBottom w:val="0"/>
      <w:divBdr>
        <w:top w:val="none" w:sz="0" w:space="0" w:color="auto"/>
        <w:left w:val="none" w:sz="0" w:space="0" w:color="auto"/>
        <w:bottom w:val="none" w:sz="0" w:space="0" w:color="auto"/>
        <w:right w:val="none" w:sz="0" w:space="0" w:color="auto"/>
      </w:divBdr>
    </w:div>
    <w:div w:id="89082747">
      <w:bodyDiv w:val="1"/>
      <w:marLeft w:val="0"/>
      <w:marRight w:val="0"/>
      <w:marTop w:val="0"/>
      <w:marBottom w:val="0"/>
      <w:divBdr>
        <w:top w:val="none" w:sz="0" w:space="0" w:color="auto"/>
        <w:left w:val="none" w:sz="0" w:space="0" w:color="auto"/>
        <w:bottom w:val="none" w:sz="0" w:space="0" w:color="auto"/>
        <w:right w:val="none" w:sz="0" w:space="0" w:color="auto"/>
      </w:divBdr>
    </w:div>
    <w:div w:id="99230574">
      <w:bodyDiv w:val="1"/>
      <w:marLeft w:val="0"/>
      <w:marRight w:val="0"/>
      <w:marTop w:val="0"/>
      <w:marBottom w:val="0"/>
      <w:divBdr>
        <w:top w:val="none" w:sz="0" w:space="0" w:color="auto"/>
        <w:left w:val="none" w:sz="0" w:space="0" w:color="auto"/>
        <w:bottom w:val="none" w:sz="0" w:space="0" w:color="auto"/>
        <w:right w:val="none" w:sz="0" w:space="0" w:color="auto"/>
      </w:divBdr>
    </w:div>
    <w:div w:id="102310016">
      <w:bodyDiv w:val="1"/>
      <w:marLeft w:val="0"/>
      <w:marRight w:val="0"/>
      <w:marTop w:val="0"/>
      <w:marBottom w:val="0"/>
      <w:divBdr>
        <w:top w:val="none" w:sz="0" w:space="0" w:color="auto"/>
        <w:left w:val="none" w:sz="0" w:space="0" w:color="auto"/>
        <w:bottom w:val="none" w:sz="0" w:space="0" w:color="auto"/>
        <w:right w:val="none" w:sz="0" w:space="0" w:color="auto"/>
      </w:divBdr>
    </w:div>
    <w:div w:id="104156498">
      <w:bodyDiv w:val="1"/>
      <w:marLeft w:val="0"/>
      <w:marRight w:val="0"/>
      <w:marTop w:val="0"/>
      <w:marBottom w:val="0"/>
      <w:divBdr>
        <w:top w:val="none" w:sz="0" w:space="0" w:color="auto"/>
        <w:left w:val="none" w:sz="0" w:space="0" w:color="auto"/>
        <w:bottom w:val="none" w:sz="0" w:space="0" w:color="auto"/>
        <w:right w:val="none" w:sz="0" w:space="0" w:color="auto"/>
      </w:divBdr>
    </w:div>
    <w:div w:id="112021498">
      <w:bodyDiv w:val="1"/>
      <w:marLeft w:val="0"/>
      <w:marRight w:val="0"/>
      <w:marTop w:val="0"/>
      <w:marBottom w:val="0"/>
      <w:divBdr>
        <w:top w:val="none" w:sz="0" w:space="0" w:color="auto"/>
        <w:left w:val="none" w:sz="0" w:space="0" w:color="auto"/>
        <w:bottom w:val="none" w:sz="0" w:space="0" w:color="auto"/>
        <w:right w:val="none" w:sz="0" w:space="0" w:color="auto"/>
      </w:divBdr>
    </w:div>
    <w:div w:id="113981750">
      <w:bodyDiv w:val="1"/>
      <w:marLeft w:val="0"/>
      <w:marRight w:val="0"/>
      <w:marTop w:val="0"/>
      <w:marBottom w:val="0"/>
      <w:divBdr>
        <w:top w:val="none" w:sz="0" w:space="0" w:color="auto"/>
        <w:left w:val="none" w:sz="0" w:space="0" w:color="auto"/>
        <w:bottom w:val="none" w:sz="0" w:space="0" w:color="auto"/>
        <w:right w:val="none" w:sz="0" w:space="0" w:color="auto"/>
      </w:divBdr>
    </w:div>
    <w:div w:id="138041578">
      <w:bodyDiv w:val="1"/>
      <w:marLeft w:val="0"/>
      <w:marRight w:val="0"/>
      <w:marTop w:val="0"/>
      <w:marBottom w:val="0"/>
      <w:divBdr>
        <w:top w:val="none" w:sz="0" w:space="0" w:color="auto"/>
        <w:left w:val="none" w:sz="0" w:space="0" w:color="auto"/>
        <w:bottom w:val="none" w:sz="0" w:space="0" w:color="auto"/>
        <w:right w:val="none" w:sz="0" w:space="0" w:color="auto"/>
      </w:divBdr>
    </w:div>
    <w:div w:id="145359952">
      <w:bodyDiv w:val="1"/>
      <w:marLeft w:val="0"/>
      <w:marRight w:val="0"/>
      <w:marTop w:val="0"/>
      <w:marBottom w:val="0"/>
      <w:divBdr>
        <w:top w:val="none" w:sz="0" w:space="0" w:color="auto"/>
        <w:left w:val="none" w:sz="0" w:space="0" w:color="auto"/>
        <w:bottom w:val="none" w:sz="0" w:space="0" w:color="auto"/>
        <w:right w:val="none" w:sz="0" w:space="0" w:color="auto"/>
      </w:divBdr>
    </w:div>
    <w:div w:id="161242577">
      <w:bodyDiv w:val="1"/>
      <w:marLeft w:val="0"/>
      <w:marRight w:val="0"/>
      <w:marTop w:val="0"/>
      <w:marBottom w:val="0"/>
      <w:divBdr>
        <w:top w:val="none" w:sz="0" w:space="0" w:color="auto"/>
        <w:left w:val="none" w:sz="0" w:space="0" w:color="auto"/>
        <w:bottom w:val="none" w:sz="0" w:space="0" w:color="auto"/>
        <w:right w:val="none" w:sz="0" w:space="0" w:color="auto"/>
      </w:divBdr>
    </w:div>
    <w:div w:id="164827230">
      <w:bodyDiv w:val="1"/>
      <w:marLeft w:val="0"/>
      <w:marRight w:val="0"/>
      <w:marTop w:val="0"/>
      <w:marBottom w:val="0"/>
      <w:divBdr>
        <w:top w:val="none" w:sz="0" w:space="0" w:color="auto"/>
        <w:left w:val="none" w:sz="0" w:space="0" w:color="auto"/>
        <w:bottom w:val="none" w:sz="0" w:space="0" w:color="auto"/>
        <w:right w:val="none" w:sz="0" w:space="0" w:color="auto"/>
      </w:divBdr>
    </w:div>
    <w:div w:id="165826155">
      <w:bodyDiv w:val="1"/>
      <w:marLeft w:val="0"/>
      <w:marRight w:val="0"/>
      <w:marTop w:val="0"/>
      <w:marBottom w:val="0"/>
      <w:divBdr>
        <w:top w:val="none" w:sz="0" w:space="0" w:color="auto"/>
        <w:left w:val="none" w:sz="0" w:space="0" w:color="auto"/>
        <w:bottom w:val="none" w:sz="0" w:space="0" w:color="auto"/>
        <w:right w:val="none" w:sz="0" w:space="0" w:color="auto"/>
      </w:divBdr>
    </w:div>
    <w:div w:id="170993872">
      <w:bodyDiv w:val="1"/>
      <w:marLeft w:val="0"/>
      <w:marRight w:val="0"/>
      <w:marTop w:val="0"/>
      <w:marBottom w:val="0"/>
      <w:divBdr>
        <w:top w:val="none" w:sz="0" w:space="0" w:color="auto"/>
        <w:left w:val="none" w:sz="0" w:space="0" w:color="auto"/>
        <w:bottom w:val="none" w:sz="0" w:space="0" w:color="auto"/>
        <w:right w:val="none" w:sz="0" w:space="0" w:color="auto"/>
      </w:divBdr>
    </w:div>
    <w:div w:id="185019304">
      <w:bodyDiv w:val="1"/>
      <w:marLeft w:val="0"/>
      <w:marRight w:val="0"/>
      <w:marTop w:val="0"/>
      <w:marBottom w:val="0"/>
      <w:divBdr>
        <w:top w:val="none" w:sz="0" w:space="0" w:color="auto"/>
        <w:left w:val="none" w:sz="0" w:space="0" w:color="auto"/>
        <w:bottom w:val="none" w:sz="0" w:space="0" w:color="auto"/>
        <w:right w:val="none" w:sz="0" w:space="0" w:color="auto"/>
      </w:divBdr>
    </w:div>
    <w:div w:id="187525930">
      <w:bodyDiv w:val="1"/>
      <w:marLeft w:val="0"/>
      <w:marRight w:val="0"/>
      <w:marTop w:val="0"/>
      <w:marBottom w:val="0"/>
      <w:divBdr>
        <w:top w:val="none" w:sz="0" w:space="0" w:color="auto"/>
        <w:left w:val="none" w:sz="0" w:space="0" w:color="auto"/>
        <w:bottom w:val="none" w:sz="0" w:space="0" w:color="auto"/>
        <w:right w:val="none" w:sz="0" w:space="0" w:color="auto"/>
      </w:divBdr>
    </w:div>
    <w:div w:id="195503979">
      <w:bodyDiv w:val="1"/>
      <w:marLeft w:val="0"/>
      <w:marRight w:val="0"/>
      <w:marTop w:val="0"/>
      <w:marBottom w:val="0"/>
      <w:divBdr>
        <w:top w:val="none" w:sz="0" w:space="0" w:color="auto"/>
        <w:left w:val="none" w:sz="0" w:space="0" w:color="auto"/>
        <w:bottom w:val="none" w:sz="0" w:space="0" w:color="auto"/>
        <w:right w:val="none" w:sz="0" w:space="0" w:color="auto"/>
      </w:divBdr>
    </w:div>
    <w:div w:id="202135663">
      <w:bodyDiv w:val="1"/>
      <w:marLeft w:val="0"/>
      <w:marRight w:val="0"/>
      <w:marTop w:val="0"/>
      <w:marBottom w:val="0"/>
      <w:divBdr>
        <w:top w:val="none" w:sz="0" w:space="0" w:color="auto"/>
        <w:left w:val="none" w:sz="0" w:space="0" w:color="auto"/>
        <w:bottom w:val="none" w:sz="0" w:space="0" w:color="auto"/>
        <w:right w:val="none" w:sz="0" w:space="0" w:color="auto"/>
      </w:divBdr>
    </w:div>
    <w:div w:id="211573910">
      <w:bodyDiv w:val="1"/>
      <w:marLeft w:val="0"/>
      <w:marRight w:val="0"/>
      <w:marTop w:val="0"/>
      <w:marBottom w:val="0"/>
      <w:divBdr>
        <w:top w:val="none" w:sz="0" w:space="0" w:color="auto"/>
        <w:left w:val="none" w:sz="0" w:space="0" w:color="auto"/>
        <w:bottom w:val="none" w:sz="0" w:space="0" w:color="auto"/>
        <w:right w:val="none" w:sz="0" w:space="0" w:color="auto"/>
      </w:divBdr>
    </w:div>
    <w:div w:id="218788558">
      <w:bodyDiv w:val="1"/>
      <w:marLeft w:val="0"/>
      <w:marRight w:val="0"/>
      <w:marTop w:val="0"/>
      <w:marBottom w:val="0"/>
      <w:divBdr>
        <w:top w:val="none" w:sz="0" w:space="0" w:color="auto"/>
        <w:left w:val="none" w:sz="0" w:space="0" w:color="auto"/>
        <w:bottom w:val="none" w:sz="0" w:space="0" w:color="auto"/>
        <w:right w:val="none" w:sz="0" w:space="0" w:color="auto"/>
      </w:divBdr>
    </w:div>
    <w:div w:id="219051975">
      <w:bodyDiv w:val="1"/>
      <w:marLeft w:val="0"/>
      <w:marRight w:val="0"/>
      <w:marTop w:val="0"/>
      <w:marBottom w:val="0"/>
      <w:divBdr>
        <w:top w:val="none" w:sz="0" w:space="0" w:color="auto"/>
        <w:left w:val="none" w:sz="0" w:space="0" w:color="auto"/>
        <w:bottom w:val="none" w:sz="0" w:space="0" w:color="auto"/>
        <w:right w:val="none" w:sz="0" w:space="0" w:color="auto"/>
      </w:divBdr>
    </w:div>
    <w:div w:id="231432308">
      <w:bodyDiv w:val="1"/>
      <w:marLeft w:val="0"/>
      <w:marRight w:val="0"/>
      <w:marTop w:val="0"/>
      <w:marBottom w:val="0"/>
      <w:divBdr>
        <w:top w:val="none" w:sz="0" w:space="0" w:color="auto"/>
        <w:left w:val="none" w:sz="0" w:space="0" w:color="auto"/>
        <w:bottom w:val="none" w:sz="0" w:space="0" w:color="auto"/>
        <w:right w:val="none" w:sz="0" w:space="0" w:color="auto"/>
      </w:divBdr>
    </w:div>
    <w:div w:id="243146632">
      <w:bodyDiv w:val="1"/>
      <w:marLeft w:val="0"/>
      <w:marRight w:val="0"/>
      <w:marTop w:val="0"/>
      <w:marBottom w:val="0"/>
      <w:divBdr>
        <w:top w:val="none" w:sz="0" w:space="0" w:color="auto"/>
        <w:left w:val="none" w:sz="0" w:space="0" w:color="auto"/>
        <w:bottom w:val="none" w:sz="0" w:space="0" w:color="auto"/>
        <w:right w:val="none" w:sz="0" w:space="0" w:color="auto"/>
      </w:divBdr>
    </w:div>
    <w:div w:id="245726440">
      <w:bodyDiv w:val="1"/>
      <w:marLeft w:val="0"/>
      <w:marRight w:val="0"/>
      <w:marTop w:val="0"/>
      <w:marBottom w:val="0"/>
      <w:divBdr>
        <w:top w:val="none" w:sz="0" w:space="0" w:color="auto"/>
        <w:left w:val="none" w:sz="0" w:space="0" w:color="auto"/>
        <w:bottom w:val="none" w:sz="0" w:space="0" w:color="auto"/>
        <w:right w:val="none" w:sz="0" w:space="0" w:color="auto"/>
      </w:divBdr>
    </w:div>
    <w:div w:id="252321828">
      <w:bodyDiv w:val="1"/>
      <w:marLeft w:val="0"/>
      <w:marRight w:val="0"/>
      <w:marTop w:val="0"/>
      <w:marBottom w:val="0"/>
      <w:divBdr>
        <w:top w:val="none" w:sz="0" w:space="0" w:color="auto"/>
        <w:left w:val="none" w:sz="0" w:space="0" w:color="auto"/>
        <w:bottom w:val="none" w:sz="0" w:space="0" w:color="auto"/>
        <w:right w:val="none" w:sz="0" w:space="0" w:color="auto"/>
      </w:divBdr>
    </w:div>
    <w:div w:id="257905551">
      <w:bodyDiv w:val="1"/>
      <w:marLeft w:val="0"/>
      <w:marRight w:val="0"/>
      <w:marTop w:val="0"/>
      <w:marBottom w:val="0"/>
      <w:divBdr>
        <w:top w:val="none" w:sz="0" w:space="0" w:color="auto"/>
        <w:left w:val="none" w:sz="0" w:space="0" w:color="auto"/>
        <w:bottom w:val="none" w:sz="0" w:space="0" w:color="auto"/>
        <w:right w:val="none" w:sz="0" w:space="0" w:color="auto"/>
      </w:divBdr>
    </w:div>
    <w:div w:id="273640099">
      <w:bodyDiv w:val="1"/>
      <w:marLeft w:val="0"/>
      <w:marRight w:val="0"/>
      <w:marTop w:val="0"/>
      <w:marBottom w:val="0"/>
      <w:divBdr>
        <w:top w:val="none" w:sz="0" w:space="0" w:color="auto"/>
        <w:left w:val="none" w:sz="0" w:space="0" w:color="auto"/>
        <w:bottom w:val="none" w:sz="0" w:space="0" w:color="auto"/>
        <w:right w:val="none" w:sz="0" w:space="0" w:color="auto"/>
      </w:divBdr>
    </w:div>
    <w:div w:id="297954976">
      <w:bodyDiv w:val="1"/>
      <w:marLeft w:val="0"/>
      <w:marRight w:val="0"/>
      <w:marTop w:val="0"/>
      <w:marBottom w:val="0"/>
      <w:divBdr>
        <w:top w:val="none" w:sz="0" w:space="0" w:color="auto"/>
        <w:left w:val="none" w:sz="0" w:space="0" w:color="auto"/>
        <w:bottom w:val="none" w:sz="0" w:space="0" w:color="auto"/>
        <w:right w:val="none" w:sz="0" w:space="0" w:color="auto"/>
      </w:divBdr>
    </w:div>
    <w:div w:id="302545612">
      <w:bodyDiv w:val="1"/>
      <w:marLeft w:val="0"/>
      <w:marRight w:val="0"/>
      <w:marTop w:val="0"/>
      <w:marBottom w:val="0"/>
      <w:divBdr>
        <w:top w:val="none" w:sz="0" w:space="0" w:color="auto"/>
        <w:left w:val="none" w:sz="0" w:space="0" w:color="auto"/>
        <w:bottom w:val="none" w:sz="0" w:space="0" w:color="auto"/>
        <w:right w:val="none" w:sz="0" w:space="0" w:color="auto"/>
      </w:divBdr>
    </w:div>
    <w:div w:id="309330158">
      <w:bodyDiv w:val="1"/>
      <w:marLeft w:val="0"/>
      <w:marRight w:val="0"/>
      <w:marTop w:val="0"/>
      <w:marBottom w:val="0"/>
      <w:divBdr>
        <w:top w:val="none" w:sz="0" w:space="0" w:color="auto"/>
        <w:left w:val="none" w:sz="0" w:space="0" w:color="auto"/>
        <w:bottom w:val="none" w:sz="0" w:space="0" w:color="auto"/>
        <w:right w:val="none" w:sz="0" w:space="0" w:color="auto"/>
      </w:divBdr>
    </w:div>
    <w:div w:id="319584888">
      <w:bodyDiv w:val="1"/>
      <w:marLeft w:val="0"/>
      <w:marRight w:val="0"/>
      <w:marTop w:val="0"/>
      <w:marBottom w:val="0"/>
      <w:divBdr>
        <w:top w:val="none" w:sz="0" w:space="0" w:color="auto"/>
        <w:left w:val="none" w:sz="0" w:space="0" w:color="auto"/>
        <w:bottom w:val="none" w:sz="0" w:space="0" w:color="auto"/>
        <w:right w:val="none" w:sz="0" w:space="0" w:color="auto"/>
      </w:divBdr>
    </w:div>
    <w:div w:id="331954027">
      <w:bodyDiv w:val="1"/>
      <w:marLeft w:val="0"/>
      <w:marRight w:val="0"/>
      <w:marTop w:val="0"/>
      <w:marBottom w:val="0"/>
      <w:divBdr>
        <w:top w:val="none" w:sz="0" w:space="0" w:color="auto"/>
        <w:left w:val="none" w:sz="0" w:space="0" w:color="auto"/>
        <w:bottom w:val="none" w:sz="0" w:space="0" w:color="auto"/>
        <w:right w:val="none" w:sz="0" w:space="0" w:color="auto"/>
      </w:divBdr>
    </w:div>
    <w:div w:id="335957865">
      <w:bodyDiv w:val="1"/>
      <w:marLeft w:val="0"/>
      <w:marRight w:val="0"/>
      <w:marTop w:val="0"/>
      <w:marBottom w:val="0"/>
      <w:divBdr>
        <w:top w:val="none" w:sz="0" w:space="0" w:color="auto"/>
        <w:left w:val="none" w:sz="0" w:space="0" w:color="auto"/>
        <w:bottom w:val="none" w:sz="0" w:space="0" w:color="auto"/>
        <w:right w:val="none" w:sz="0" w:space="0" w:color="auto"/>
      </w:divBdr>
    </w:div>
    <w:div w:id="338237336">
      <w:bodyDiv w:val="1"/>
      <w:marLeft w:val="0"/>
      <w:marRight w:val="0"/>
      <w:marTop w:val="0"/>
      <w:marBottom w:val="0"/>
      <w:divBdr>
        <w:top w:val="none" w:sz="0" w:space="0" w:color="auto"/>
        <w:left w:val="none" w:sz="0" w:space="0" w:color="auto"/>
        <w:bottom w:val="none" w:sz="0" w:space="0" w:color="auto"/>
        <w:right w:val="none" w:sz="0" w:space="0" w:color="auto"/>
      </w:divBdr>
    </w:div>
    <w:div w:id="372656264">
      <w:bodyDiv w:val="1"/>
      <w:marLeft w:val="0"/>
      <w:marRight w:val="0"/>
      <w:marTop w:val="0"/>
      <w:marBottom w:val="0"/>
      <w:divBdr>
        <w:top w:val="none" w:sz="0" w:space="0" w:color="auto"/>
        <w:left w:val="none" w:sz="0" w:space="0" w:color="auto"/>
        <w:bottom w:val="none" w:sz="0" w:space="0" w:color="auto"/>
        <w:right w:val="none" w:sz="0" w:space="0" w:color="auto"/>
      </w:divBdr>
    </w:div>
    <w:div w:id="380254580">
      <w:bodyDiv w:val="1"/>
      <w:marLeft w:val="0"/>
      <w:marRight w:val="0"/>
      <w:marTop w:val="0"/>
      <w:marBottom w:val="0"/>
      <w:divBdr>
        <w:top w:val="none" w:sz="0" w:space="0" w:color="auto"/>
        <w:left w:val="none" w:sz="0" w:space="0" w:color="auto"/>
        <w:bottom w:val="none" w:sz="0" w:space="0" w:color="auto"/>
        <w:right w:val="none" w:sz="0" w:space="0" w:color="auto"/>
      </w:divBdr>
    </w:div>
    <w:div w:id="384530240">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400635140">
      <w:bodyDiv w:val="1"/>
      <w:marLeft w:val="0"/>
      <w:marRight w:val="0"/>
      <w:marTop w:val="0"/>
      <w:marBottom w:val="0"/>
      <w:divBdr>
        <w:top w:val="none" w:sz="0" w:space="0" w:color="auto"/>
        <w:left w:val="none" w:sz="0" w:space="0" w:color="auto"/>
        <w:bottom w:val="none" w:sz="0" w:space="0" w:color="auto"/>
        <w:right w:val="none" w:sz="0" w:space="0" w:color="auto"/>
      </w:divBdr>
    </w:div>
    <w:div w:id="406541046">
      <w:bodyDiv w:val="1"/>
      <w:marLeft w:val="0"/>
      <w:marRight w:val="0"/>
      <w:marTop w:val="0"/>
      <w:marBottom w:val="0"/>
      <w:divBdr>
        <w:top w:val="none" w:sz="0" w:space="0" w:color="auto"/>
        <w:left w:val="none" w:sz="0" w:space="0" w:color="auto"/>
        <w:bottom w:val="none" w:sz="0" w:space="0" w:color="auto"/>
        <w:right w:val="none" w:sz="0" w:space="0" w:color="auto"/>
      </w:divBdr>
    </w:div>
    <w:div w:id="416484713">
      <w:bodyDiv w:val="1"/>
      <w:marLeft w:val="0"/>
      <w:marRight w:val="0"/>
      <w:marTop w:val="0"/>
      <w:marBottom w:val="0"/>
      <w:divBdr>
        <w:top w:val="none" w:sz="0" w:space="0" w:color="auto"/>
        <w:left w:val="none" w:sz="0" w:space="0" w:color="auto"/>
        <w:bottom w:val="none" w:sz="0" w:space="0" w:color="auto"/>
        <w:right w:val="none" w:sz="0" w:space="0" w:color="auto"/>
      </w:divBdr>
    </w:div>
    <w:div w:id="438841490">
      <w:bodyDiv w:val="1"/>
      <w:marLeft w:val="0"/>
      <w:marRight w:val="0"/>
      <w:marTop w:val="0"/>
      <w:marBottom w:val="0"/>
      <w:divBdr>
        <w:top w:val="none" w:sz="0" w:space="0" w:color="auto"/>
        <w:left w:val="none" w:sz="0" w:space="0" w:color="auto"/>
        <w:bottom w:val="none" w:sz="0" w:space="0" w:color="auto"/>
        <w:right w:val="none" w:sz="0" w:space="0" w:color="auto"/>
      </w:divBdr>
    </w:div>
    <w:div w:id="461654972">
      <w:bodyDiv w:val="1"/>
      <w:marLeft w:val="0"/>
      <w:marRight w:val="0"/>
      <w:marTop w:val="0"/>
      <w:marBottom w:val="0"/>
      <w:divBdr>
        <w:top w:val="none" w:sz="0" w:space="0" w:color="auto"/>
        <w:left w:val="none" w:sz="0" w:space="0" w:color="auto"/>
        <w:bottom w:val="none" w:sz="0" w:space="0" w:color="auto"/>
        <w:right w:val="none" w:sz="0" w:space="0" w:color="auto"/>
      </w:divBdr>
    </w:div>
    <w:div w:id="467012863">
      <w:bodyDiv w:val="1"/>
      <w:marLeft w:val="0"/>
      <w:marRight w:val="0"/>
      <w:marTop w:val="0"/>
      <w:marBottom w:val="0"/>
      <w:divBdr>
        <w:top w:val="none" w:sz="0" w:space="0" w:color="auto"/>
        <w:left w:val="none" w:sz="0" w:space="0" w:color="auto"/>
        <w:bottom w:val="none" w:sz="0" w:space="0" w:color="auto"/>
        <w:right w:val="none" w:sz="0" w:space="0" w:color="auto"/>
      </w:divBdr>
    </w:div>
    <w:div w:id="480389368">
      <w:bodyDiv w:val="1"/>
      <w:marLeft w:val="0"/>
      <w:marRight w:val="0"/>
      <w:marTop w:val="0"/>
      <w:marBottom w:val="0"/>
      <w:divBdr>
        <w:top w:val="none" w:sz="0" w:space="0" w:color="auto"/>
        <w:left w:val="none" w:sz="0" w:space="0" w:color="auto"/>
        <w:bottom w:val="none" w:sz="0" w:space="0" w:color="auto"/>
        <w:right w:val="none" w:sz="0" w:space="0" w:color="auto"/>
      </w:divBdr>
    </w:div>
    <w:div w:id="488595787">
      <w:bodyDiv w:val="1"/>
      <w:marLeft w:val="0"/>
      <w:marRight w:val="0"/>
      <w:marTop w:val="0"/>
      <w:marBottom w:val="0"/>
      <w:divBdr>
        <w:top w:val="none" w:sz="0" w:space="0" w:color="auto"/>
        <w:left w:val="none" w:sz="0" w:space="0" w:color="auto"/>
        <w:bottom w:val="none" w:sz="0" w:space="0" w:color="auto"/>
        <w:right w:val="none" w:sz="0" w:space="0" w:color="auto"/>
      </w:divBdr>
    </w:div>
    <w:div w:id="490827275">
      <w:bodyDiv w:val="1"/>
      <w:marLeft w:val="0"/>
      <w:marRight w:val="0"/>
      <w:marTop w:val="0"/>
      <w:marBottom w:val="0"/>
      <w:divBdr>
        <w:top w:val="none" w:sz="0" w:space="0" w:color="auto"/>
        <w:left w:val="none" w:sz="0" w:space="0" w:color="auto"/>
        <w:bottom w:val="none" w:sz="0" w:space="0" w:color="auto"/>
        <w:right w:val="none" w:sz="0" w:space="0" w:color="auto"/>
      </w:divBdr>
    </w:div>
    <w:div w:id="504243509">
      <w:bodyDiv w:val="1"/>
      <w:marLeft w:val="0"/>
      <w:marRight w:val="0"/>
      <w:marTop w:val="0"/>
      <w:marBottom w:val="0"/>
      <w:divBdr>
        <w:top w:val="none" w:sz="0" w:space="0" w:color="auto"/>
        <w:left w:val="none" w:sz="0" w:space="0" w:color="auto"/>
        <w:bottom w:val="none" w:sz="0" w:space="0" w:color="auto"/>
        <w:right w:val="none" w:sz="0" w:space="0" w:color="auto"/>
      </w:divBdr>
    </w:div>
    <w:div w:id="509832788">
      <w:bodyDiv w:val="1"/>
      <w:marLeft w:val="0"/>
      <w:marRight w:val="0"/>
      <w:marTop w:val="0"/>
      <w:marBottom w:val="0"/>
      <w:divBdr>
        <w:top w:val="none" w:sz="0" w:space="0" w:color="auto"/>
        <w:left w:val="none" w:sz="0" w:space="0" w:color="auto"/>
        <w:bottom w:val="none" w:sz="0" w:space="0" w:color="auto"/>
        <w:right w:val="none" w:sz="0" w:space="0" w:color="auto"/>
      </w:divBdr>
    </w:div>
    <w:div w:id="515386929">
      <w:bodyDiv w:val="1"/>
      <w:marLeft w:val="0"/>
      <w:marRight w:val="0"/>
      <w:marTop w:val="0"/>
      <w:marBottom w:val="0"/>
      <w:divBdr>
        <w:top w:val="none" w:sz="0" w:space="0" w:color="auto"/>
        <w:left w:val="none" w:sz="0" w:space="0" w:color="auto"/>
        <w:bottom w:val="none" w:sz="0" w:space="0" w:color="auto"/>
        <w:right w:val="none" w:sz="0" w:space="0" w:color="auto"/>
      </w:divBdr>
    </w:div>
    <w:div w:id="522134447">
      <w:bodyDiv w:val="1"/>
      <w:marLeft w:val="0"/>
      <w:marRight w:val="0"/>
      <w:marTop w:val="0"/>
      <w:marBottom w:val="0"/>
      <w:divBdr>
        <w:top w:val="none" w:sz="0" w:space="0" w:color="auto"/>
        <w:left w:val="none" w:sz="0" w:space="0" w:color="auto"/>
        <w:bottom w:val="none" w:sz="0" w:space="0" w:color="auto"/>
        <w:right w:val="none" w:sz="0" w:space="0" w:color="auto"/>
      </w:divBdr>
    </w:div>
    <w:div w:id="525141734">
      <w:bodyDiv w:val="1"/>
      <w:marLeft w:val="0"/>
      <w:marRight w:val="0"/>
      <w:marTop w:val="0"/>
      <w:marBottom w:val="0"/>
      <w:divBdr>
        <w:top w:val="none" w:sz="0" w:space="0" w:color="auto"/>
        <w:left w:val="none" w:sz="0" w:space="0" w:color="auto"/>
        <w:bottom w:val="none" w:sz="0" w:space="0" w:color="auto"/>
        <w:right w:val="none" w:sz="0" w:space="0" w:color="auto"/>
      </w:divBdr>
    </w:div>
    <w:div w:id="539519368">
      <w:bodyDiv w:val="1"/>
      <w:marLeft w:val="0"/>
      <w:marRight w:val="0"/>
      <w:marTop w:val="0"/>
      <w:marBottom w:val="0"/>
      <w:divBdr>
        <w:top w:val="none" w:sz="0" w:space="0" w:color="auto"/>
        <w:left w:val="none" w:sz="0" w:space="0" w:color="auto"/>
        <w:bottom w:val="none" w:sz="0" w:space="0" w:color="auto"/>
        <w:right w:val="none" w:sz="0" w:space="0" w:color="auto"/>
      </w:divBdr>
    </w:div>
    <w:div w:id="543517620">
      <w:bodyDiv w:val="1"/>
      <w:marLeft w:val="0"/>
      <w:marRight w:val="0"/>
      <w:marTop w:val="0"/>
      <w:marBottom w:val="0"/>
      <w:divBdr>
        <w:top w:val="none" w:sz="0" w:space="0" w:color="auto"/>
        <w:left w:val="none" w:sz="0" w:space="0" w:color="auto"/>
        <w:bottom w:val="none" w:sz="0" w:space="0" w:color="auto"/>
        <w:right w:val="none" w:sz="0" w:space="0" w:color="auto"/>
      </w:divBdr>
    </w:div>
    <w:div w:id="545799328">
      <w:bodyDiv w:val="1"/>
      <w:marLeft w:val="0"/>
      <w:marRight w:val="0"/>
      <w:marTop w:val="0"/>
      <w:marBottom w:val="0"/>
      <w:divBdr>
        <w:top w:val="none" w:sz="0" w:space="0" w:color="auto"/>
        <w:left w:val="none" w:sz="0" w:space="0" w:color="auto"/>
        <w:bottom w:val="none" w:sz="0" w:space="0" w:color="auto"/>
        <w:right w:val="none" w:sz="0" w:space="0" w:color="auto"/>
      </w:divBdr>
    </w:div>
    <w:div w:id="547033858">
      <w:bodyDiv w:val="1"/>
      <w:marLeft w:val="0"/>
      <w:marRight w:val="0"/>
      <w:marTop w:val="0"/>
      <w:marBottom w:val="0"/>
      <w:divBdr>
        <w:top w:val="none" w:sz="0" w:space="0" w:color="auto"/>
        <w:left w:val="none" w:sz="0" w:space="0" w:color="auto"/>
        <w:bottom w:val="none" w:sz="0" w:space="0" w:color="auto"/>
        <w:right w:val="none" w:sz="0" w:space="0" w:color="auto"/>
      </w:divBdr>
    </w:div>
    <w:div w:id="550993655">
      <w:bodyDiv w:val="1"/>
      <w:marLeft w:val="0"/>
      <w:marRight w:val="0"/>
      <w:marTop w:val="0"/>
      <w:marBottom w:val="0"/>
      <w:divBdr>
        <w:top w:val="none" w:sz="0" w:space="0" w:color="auto"/>
        <w:left w:val="none" w:sz="0" w:space="0" w:color="auto"/>
        <w:bottom w:val="none" w:sz="0" w:space="0" w:color="auto"/>
        <w:right w:val="none" w:sz="0" w:space="0" w:color="auto"/>
      </w:divBdr>
    </w:div>
    <w:div w:id="558129187">
      <w:bodyDiv w:val="1"/>
      <w:marLeft w:val="0"/>
      <w:marRight w:val="0"/>
      <w:marTop w:val="0"/>
      <w:marBottom w:val="0"/>
      <w:divBdr>
        <w:top w:val="none" w:sz="0" w:space="0" w:color="auto"/>
        <w:left w:val="none" w:sz="0" w:space="0" w:color="auto"/>
        <w:bottom w:val="none" w:sz="0" w:space="0" w:color="auto"/>
        <w:right w:val="none" w:sz="0" w:space="0" w:color="auto"/>
      </w:divBdr>
    </w:div>
    <w:div w:id="568459712">
      <w:bodyDiv w:val="1"/>
      <w:marLeft w:val="0"/>
      <w:marRight w:val="0"/>
      <w:marTop w:val="0"/>
      <w:marBottom w:val="0"/>
      <w:divBdr>
        <w:top w:val="none" w:sz="0" w:space="0" w:color="auto"/>
        <w:left w:val="none" w:sz="0" w:space="0" w:color="auto"/>
        <w:bottom w:val="none" w:sz="0" w:space="0" w:color="auto"/>
        <w:right w:val="none" w:sz="0" w:space="0" w:color="auto"/>
      </w:divBdr>
    </w:div>
    <w:div w:id="577248597">
      <w:bodyDiv w:val="1"/>
      <w:marLeft w:val="0"/>
      <w:marRight w:val="0"/>
      <w:marTop w:val="0"/>
      <w:marBottom w:val="0"/>
      <w:divBdr>
        <w:top w:val="none" w:sz="0" w:space="0" w:color="auto"/>
        <w:left w:val="none" w:sz="0" w:space="0" w:color="auto"/>
        <w:bottom w:val="none" w:sz="0" w:space="0" w:color="auto"/>
        <w:right w:val="none" w:sz="0" w:space="0" w:color="auto"/>
      </w:divBdr>
    </w:div>
    <w:div w:id="581915024">
      <w:bodyDiv w:val="1"/>
      <w:marLeft w:val="0"/>
      <w:marRight w:val="0"/>
      <w:marTop w:val="0"/>
      <w:marBottom w:val="0"/>
      <w:divBdr>
        <w:top w:val="none" w:sz="0" w:space="0" w:color="auto"/>
        <w:left w:val="none" w:sz="0" w:space="0" w:color="auto"/>
        <w:bottom w:val="none" w:sz="0" w:space="0" w:color="auto"/>
        <w:right w:val="none" w:sz="0" w:space="0" w:color="auto"/>
      </w:divBdr>
    </w:div>
    <w:div w:id="582955244">
      <w:bodyDiv w:val="1"/>
      <w:marLeft w:val="0"/>
      <w:marRight w:val="0"/>
      <w:marTop w:val="0"/>
      <w:marBottom w:val="0"/>
      <w:divBdr>
        <w:top w:val="none" w:sz="0" w:space="0" w:color="auto"/>
        <w:left w:val="none" w:sz="0" w:space="0" w:color="auto"/>
        <w:bottom w:val="none" w:sz="0" w:space="0" w:color="auto"/>
        <w:right w:val="none" w:sz="0" w:space="0" w:color="auto"/>
      </w:divBdr>
    </w:div>
    <w:div w:id="590820206">
      <w:bodyDiv w:val="1"/>
      <w:marLeft w:val="0"/>
      <w:marRight w:val="0"/>
      <w:marTop w:val="0"/>
      <w:marBottom w:val="0"/>
      <w:divBdr>
        <w:top w:val="none" w:sz="0" w:space="0" w:color="auto"/>
        <w:left w:val="none" w:sz="0" w:space="0" w:color="auto"/>
        <w:bottom w:val="none" w:sz="0" w:space="0" w:color="auto"/>
        <w:right w:val="none" w:sz="0" w:space="0" w:color="auto"/>
      </w:divBdr>
    </w:div>
    <w:div w:id="592202182">
      <w:bodyDiv w:val="1"/>
      <w:marLeft w:val="0"/>
      <w:marRight w:val="0"/>
      <w:marTop w:val="0"/>
      <w:marBottom w:val="0"/>
      <w:divBdr>
        <w:top w:val="none" w:sz="0" w:space="0" w:color="auto"/>
        <w:left w:val="none" w:sz="0" w:space="0" w:color="auto"/>
        <w:bottom w:val="none" w:sz="0" w:space="0" w:color="auto"/>
        <w:right w:val="none" w:sz="0" w:space="0" w:color="auto"/>
      </w:divBdr>
    </w:div>
    <w:div w:id="601690253">
      <w:bodyDiv w:val="1"/>
      <w:marLeft w:val="0"/>
      <w:marRight w:val="0"/>
      <w:marTop w:val="0"/>
      <w:marBottom w:val="0"/>
      <w:divBdr>
        <w:top w:val="none" w:sz="0" w:space="0" w:color="auto"/>
        <w:left w:val="none" w:sz="0" w:space="0" w:color="auto"/>
        <w:bottom w:val="none" w:sz="0" w:space="0" w:color="auto"/>
        <w:right w:val="none" w:sz="0" w:space="0" w:color="auto"/>
      </w:divBdr>
    </w:div>
    <w:div w:id="614294212">
      <w:bodyDiv w:val="1"/>
      <w:marLeft w:val="0"/>
      <w:marRight w:val="0"/>
      <w:marTop w:val="0"/>
      <w:marBottom w:val="0"/>
      <w:divBdr>
        <w:top w:val="none" w:sz="0" w:space="0" w:color="auto"/>
        <w:left w:val="none" w:sz="0" w:space="0" w:color="auto"/>
        <w:bottom w:val="none" w:sz="0" w:space="0" w:color="auto"/>
        <w:right w:val="none" w:sz="0" w:space="0" w:color="auto"/>
      </w:divBdr>
    </w:div>
    <w:div w:id="623075556">
      <w:bodyDiv w:val="1"/>
      <w:marLeft w:val="0"/>
      <w:marRight w:val="0"/>
      <w:marTop w:val="0"/>
      <w:marBottom w:val="0"/>
      <w:divBdr>
        <w:top w:val="none" w:sz="0" w:space="0" w:color="auto"/>
        <w:left w:val="none" w:sz="0" w:space="0" w:color="auto"/>
        <w:bottom w:val="none" w:sz="0" w:space="0" w:color="auto"/>
        <w:right w:val="none" w:sz="0" w:space="0" w:color="auto"/>
      </w:divBdr>
    </w:div>
    <w:div w:id="624195381">
      <w:bodyDiv w:val="1"/>
      <w:marLeft w:val="0"/>
      <w:marRight w:val="0"/>
      <w:marTop w:val="0"/>
      <w:marBottom w:val="0"/>
      <w:divBdr>
        <w:top w:val="none" w:sz="0" w:space="0" w:color="auto"/>
        <w:left w:val="none" w:sz="0" w:space="0" w:color="auto"/>
        <w:bottom w:val="none" w:sz="0" w:space="0" w:color="auto"/>
        <w:right w:val="none" w:sz="0" w:space="0" w:color="auto"/>
      </w:divBdr>
    </w:div>
    <w:div w:id="627589388">
      <w:bodyDiv w:val="1"/>
      <w:marLeft w:val="0"/>
      <w:marRight w:val="0"/>
      <w:marTop w:val="0"/>
      <w:marBottom w:val="0"/>
      <w:divBdr>
        <w:top w:val="none" w:sz="0" w:space="0" w:color="auto"/>
        <w:left w:val="none" w:sz="0" w:space="0" w:color="auto"/>
        <w:bottom w:val="none" w:sz="0" w:space="0" w:color="auto"/>
        <w:right w:val="none" w:sz="0" w:space="0" w:color="auto"/>
      </w:divBdr>
    </w:div>
    <w:div w:id="635137856">
      <w:bodyDiv w:val="1"/>
      <w:marLeft w:val="0"/>
      <w:marRight w:val="0"/>
      <w:marTop w:val="0"/>
      <w:marBottom w:val="0"/>
      <w:divBdr>
        <w:top w:val="none" w:sz="0" w:space="0" w:color="auto"/>
        <w:left w:val="none" w:sz="0" w:space="0" w:color="auto"/>
        <w:bottom w:val="none" w:sz="0" w:space="0" w:color="auto"/>
        <w:right w:val="none" w:sz="0" w:space="0" w:color="auto"/>
      </w:divBdr>
    </w:div>
    <w:div w:id="644091985">
      <w:bodyDiv w:val="1"/>
      <w:marLeft w:val="0"/>
      <w:marRight w:val="0"/>
      <w:marTop w:val="0"/>
      <w:marBottom w:val="0"/>
      <w:divBdr>
        <w:top w:val="none" w:sz="0" w:space="0" w:color="auto"/>
        <w:left w:val="none" w:sz="0" w:space="0" w:color="auto"/>
        <w:bottom w:val="none" w:sz="0" w:space="0" w:color="auto"/>
        <w:right w:val="none" w:sz="0" w:space="0" w:color="auto"/>
      </w:divBdr>
    </w:div>
    <w:div w:id="655957442">
      <w:bodyDiv w:val="1"/>
      <w:marLeft w:val="0"/>
      <w:marRight w:val="0"/>
      <w:marTop w:val="0"/>
      <w:marBottom w:val="0"/>
      <w:divBdr>
        <w:top w:val="none" w:sz="0" w:space="0" w:color="auto"/>
        <w:left w:val="none" w:sz="0" w:space="0" w:color="auto"/>
        <w:bottom w:val="none" w:sz="0" w:space="0" w:color="auto"/>
        <w:right w:val="none" w:sz="0" w:space="0" w:color="auto"/>
      </w:divBdr>
    </w:div>
    <w:div w:id="666402743">
      <w:bodyDiv w:val="1"/>
      <w:marLeft w:val="0"/>
      <w:marRight w:val="0"/>
      <w:marTop w:val="0"/>
      <w:marBottom w:val="0"/>
      <w:divBdr>
        <w:top w:val="none" w:sz="0" w:space="0" w:color="auto"/>
        <w:left w:val="none" w:sz="0" w:space="0" w:color="auto"/>
        <w:bottom w:val="none" w:sz="0" w:space="0" w:color="auto"/>
        <w:right w:val="none" w:sz="0" w:space="0" w:color="auto"/>
      </w:divBdr>
    </w:div>
    <w:div w:id="668018312">
      <w:bodyDiv w:val="1"/>
      <w:marLeft w:val="0"/>
      <w:marRight w:val="0"/>
      <w:marTop w:val="0"/>
      <w:marBottom w:val="0"/>
      <w:divBdr>
        <w:top w:val="none" w:sz="0" w:space="0" w:color="auto"/>
        <w:left w:val="none" w:sz="0" w:space="0" w:color="auto"/>
        <w:bottom w:val="none" w:sz="0" w:space="0" w:color="auto"/>
        <w:right w:val="none" w:sz="0" w:space="0" w:color="auto"/>
      </w:divBdr>
    </w:div>
    <w:div w:id="669987877">
      <w:bodyDiv w:val="1"/>
      <w:marLeft w:val="0"/>
      <w:marRight w:val="0"/>
      <w:marTop w:val="0"/>
      <w:marBottom w:val="0"/>
      <w:divBdr>
        <w:top w:val="none" w:sz="0" w:space="0" w:color="auto"/>
        <w:left w:val="none" w:sz="0" w:space="0" w:color="auto"/>
        <w:bottom w:val="none" w:sz="0" w:space="0" w:color="auto"/>
        <w:right w:val="none" w:sz="0" w:space="0" w:color="auto"/>
      </w:divBdr>
    </w:div>
    <w:div w:id="675495421">
      <w:bodyDiv w:val="1"/>
      <w:marLeft w:val="0"/>
      <w:marRight w:val="0"/>
      <w:marTop w:val="0"/>
      <w:marBottom w:val="0"/>
      <w:divBdr>
        <w:top w:val="none" w:sz="0" w:space="0" w:color="auto"/>
        <w:left w:val="none" w:sz="0" w:space="0" w:color="auto"/>
        <w:bottom w:val="none" w:sz="0" w:space="0" w:color="auto"/>
        <w:right w:val="none" w:sz="0" w:space="0" w:color="auto"/>
      </w:divBdr>
    </w:div>
    <w:div w:id="690031345">
      <w:bodyDiv w:val="1"/>
      <w:marLeft w:val="0"/>
      <w:marRight w:val="0"/>
      <w:marTop w:val="0"/>
      <w:marBottom w:val="0"/>
      <w:divBdr>
        <w:top w:val="none" w:sz="0" w:space="0" w:color="auto"/>
        <w:left w:val="none" w:sz="0" w:space="0" w:color="auto"/>
        <w:bottom w:val="none" w:sz="0" w:space="0" w:color="auto"/>
        <w:right w:val="none" w:sz="0" w:space="0" w:color="auto"/>
      </w:divBdr>
    </w:div>
    <w:div w:id="699820173">
      <w:bodyDiv w:val="1"/>
      <w:marLeft w:val="0"/>
      <w:marRight w:val="0"/>
      <w:marTop w:val="0"/>
      <w:marBottom w:val="0"/>
      <w:divBdr>
        <w:top w:val="none" w:sz="0" w:space="0" w:color="auto"/>
        <w:left w:val="none" w:sz="0" w:space="0" w:color="auto"/>
        <w:bottom w:val="none" w:sz="0" w:space="0" w:color="auto"/>
        <w:right w:val="none" w:sz="0" w:space="0" w:color="auto"/>
      </w:divBdr>
    </w:div>
    <w:div w:id="717438369">
      <w:bodyDiv w:val="1"/>
      <w:marLeft w:val="0"/>
      <w:marRight w:val="0"/>
      <w:marTop w:val="0"/>
      <w:marBottom w:val="0"/>
      <w:divBdr>
        <w:top w:val="none" w:sz="0" w:space="0" w:color="auto"/>
        <w:left w:val="none" w:sz="0" w:space="0" w:color="auto"/>
        <w:bottom w:val="none" w:sz="0" w:space="0" w:color="auto"/>
        <w:right w:val="none" w:sz="0" w:space="0" w:color="auto"/>
      </w:divBdr>
    </w:div>
    <w:div w:id="727607892">
      <w:bodyDiv w:val="1"/>
      <w:marLeft w:val="0"/>
      <w:marRight w:val="0"/>
      <w:marTop w:val="0"/>
      <w:marBottom w:val="0"/>
      <w:divBdr>
        <w:top w:val="none" w:sz="0" w:space="0" w:color="auto"/>
        <w:left w:val="none" w:sz="0" w:space="0" w:color="auto"/>
        <w:bottom w:val="none" w:sz="0" w:space="0" w:color="auto"/>
        <w:right w:val="none" w:sz="0" w:space="0" w:color="auto"/>
      </w:divBdr>
    </w:div>
    <w:div w:id="727997378">
      <w:bodyDiv w:val="1"/>
      <w:marLeft w:val="0"/>
      <w:marRight w:val="0"/>
      <w:marTop w:val="0"/>
      <w:marBottom w:val="0"/>
      <w:divBdr>
        <w:top w:val="none" w:sz="0" w:space="0" w:color="auto"/>
        <w:left w:val="none" w:sz="0" w:space="0" w:color="auto"/>
        <w:bottom w:val="none" w:sz="0" w:space="0" w:color="auto"/>
        <w:right w:val="none" w:sz="0" w:space="0" w:color="auto"/>
      </w:divBdr>
    </w:div>
    <w:div w:id="734084973">
      <w:bodyDiv w:val="1"/>
      <w:marLeft w:val="0"/>
      <w:marRight w:val="0"/>
      <w:marTop w:val="0"/>
      <w:marBottom w:val="0"/>
      <w:divBdr>
        <w:top w:val="none" w:sz="0" w:space="0" w:color="auto"/>
        <w:left w:val="none" w:sz="0" w:space="0" w:color="auto"/>
        <w:bottom w:val="none" w:sz="0" w:space="0" w:color="auto"/>
        <w:right w:val="none" w:sz="0" w:space="0" w:color="auto"/>
      </w:divBdr>
    </w:div>
    <w:div w:id="737478395">
      <w:bodyDiv w:val="1"/>
      <w:marLeft w:val="0"/>
      <w:marRight w:val="0"/>
      <w:marTop w:val="0"/>
      <w:marBottom w:val="0"/>
      <w:divBdr>
        <w:top w:val="none" w:sz="0" w:space="0" w:color="auto"/>
        <w:left w:val="none" w:sz="0" w:space="0" w:color="auto"/>
        <w:bottom w:val="none" w:sz="0" w:space="0" w:color="auto"/>
        <w:right w:val="none" w:sz="0" w:space="0" w:color="auto"/>
      </w:divBdr>
    </w:div>
    <w:div w:id="749883822">
      <w:bodyDiv w:val="1"/>
      <w:marLeft w:val="0"/>
      <w:marRight w:val="0"/>
      <w:marTop w:val="0"/>
      <w:marBottom w:val="0"/>
      <w:divBdr>
        <w:top w:val="none" w:sz="0" w:space="0" w:color="auto"/>
        <w:left w:val="none" w:sz="0" w:space="0" w:color="auto"/>
        <w:bottom w:val="none" w:sz="0" w:space="0" w:color="auto"/>
        <w:right w:val="none" w:sz="0" w:space="0" w:color="auto"/>
      </w:divBdr>
    </w:div>
    <w:div w:id="751506394">
      <w:bodyDiv w:val="1"/>
      <w:marLeft w:val="0"/>
      <w:marRight w:val="0"/>
      <w:marTop w:val="0"/>
      <w:marBottom w:val="0"/>
      <w:divBdr>
        <w:top w:val="none" w:sz="0" w:space="0" w:color="auto"/>
        <w:left w:val="none" w:sz="0" w:space="0" w:color="auto"/>
        <w:bottom w:val="none" w:sz="0" w:space="0" w:color="auto"/>
        <w:right w:val="none" w:sz="0" w:space="0" w:color="auto"/>
      </w:divBdr>
    </w:div>
    <w:div w:id="758798388">
      <w:bodyDiv w:val="1"/>
      <w:marLeft w:val="0"/>
      <w:marRight w:val="0"/>
      <w:marTop w:val="0"/>
      <w:marBottom w:val="0"/>
      <w:divBdr>
        <w:top w:val="none" w:sz="0" w:space="0" w:color="auto"/>
        <w:left w:val="none" w:sz="0" w:space="0" w:color="auto"/>
        <w:bottom w:val="none" w:sz="0" w:space="0" w:color="auto"/>
        <w:right w:val="none" w:sz="0" w:space="0" w:color="auto"/>
      </w:divBdr>
    </w:div>
    <w:div w:id="759565683">
      <w:bodyDiv w:val="1"/>
      <w:marLeft w:val="0"/>
      <w:marRight w:val="0"/>
      <w:marTop w:val="0"/>
      <w:marBottom w:val="0"/>
      <w:divBdr>
        <w:top w:val="none" w:sz="0" w:space="0" w:color="auto"/>
        <w:left w:val="none" w:sz="0" w:space="0" w:color="auto"/>
        <w:bottom w:val="none" w:sz="0" w:space="0" w:color="auto"/>
        <w:right w:val="none" w:sz="0" w:space="0" w:color="auto"/>
      </w:divBdr>
    </w:div>
    <w:div w:id="766312538">
      <w:bodyDiv w:val="1"/>
      <w:marLeft w:val="0"/>
      <w:marRight w:val="0"/>
      <w:marTop w:val="0"/>
      <w:marBottom w:val="0"/>
      <w:divBdr>
        <w:top w:val="none" w:sz="0" w:space="0" w:color="auto"/>
        <w:left w:val="none" w:sz="0" w:space="0" w:color="auto"/>
        <w:bottom w:val="none" w:sz="0" w:space="0" w:color="auto"/>
        <w:right w:val="none" w:sz="0" w:space="0" w:color="auto"/>
      </w:divBdr>
    </w:div>
    <w:div w:id="771825504">
      <w:bodyDiv w:val="1"/>
      <w:marLeft w:val="0"/>
      <w:marRight w:val="0"/>
      <w:marTop w:val="0"/>
      <w:marBottom w:val="0"/>
      <w:divBdr>
        <w:top w:val="none" w:sz="0" w:space="0" w:color="auto"/>
        <w:left w:val="none" w:sz="0" w:space="0" w:color="auto"/>
        <w:bottom w:val="none" w:sz="0" w:space="0" w:color="auto"/>
        <w:right w:val="none" w:sz="0" w:space="0" w:color="auto"/>
      </w:divBdr>
    </w:div>
    <w:div w:id="777799818">
      <w:bodyDiv w:val="1"/>
      <w:marLeft w:val="0"/>
      <w:marRight w:val="0"/>
      <w:marTop w:val="0"/>
      <w:marBottom w:val="0"/>
      <w:divBdr>
        <w:top w:val="none" w:sz="0" w:space="0" w:color="auto"/>
        <w:left w:val="none" w:sz="0" w:space="0" w:color="auto"/>
        <w:bottom w:val="none" w:sz="0" w:space="0" w:color="auto"/>
        <w:right w:val="none" w:sz="0" w:space="0" w:color="auto"/>
      </w:divBdr>
    </w:div>
    <w:div w:id="778183590">
      <w:bodyDiv w:val="1"/>
      <w:marLeft w:val="0"/>
      <w:marRight w:val="0"/>
      <w:marTop w:val="0"/>
      <w:marBottom w:val="0"/>
      <w:divBdr>
        <w:top w:val="none" w:sz="0" w:space="0" w:color="auto"/>
        <w:left w:val="none" w:sz="0" w:space="0" w:color="auto"/>
        <w:bottom w:val="none" w:sz="0" w:space="0" w:color="auto"/>
        <w:right w:val="none" w:sz="0" w:space="0" w:color="auto"/>
      </w:divBdr>
    </w:div>
    <w:div w:id="792209117">
      <w:bodyDiv w:val="1"/>
      <w:marLeft w:val="0"/>
      <w:marRight w:val="0"/>
      <w:marTop w:val="0"/>
      <w:marBottom w:val="0"/>
      <w:divBdr>
        <w:top w:val="none" w:sz="0" w:space="0" w:color="auto"/>
        <w:left w:val="none" w:sz="0" w:space="0" w:color="auto"/>
        <w:bottom w:val="none" w:sz="0" w:space="0" w:color="auto"/>
        <w:right w:val="none" w:sz="0" w:space="0" w:color="auto"/>
      </w:divBdr>
    </w:div>
    <w:div w:id="804078435">
      <w:bodyDiv w:val="1"/>
      <w:marLeft w:val="0"/>
      <w:marRight w:val="0"/>
      <w:marTop w:val="0"/>
      <w:marBottom w:val="0"/>
      <w:divBdr>
        <w:top w:val="none" w:sz="0" w:space="0" w:color="auto"/>
        <w:left w:val="none" w:sz="0" w:space="0" w:color="auto"/>
        <w:bottom w:val="none" w:sz="0" w:space="0" w:color="auto"/>
        <w:right w:val="none" w:sz="0" w:space="0" w:color="auto"/>
      </w:divBdr>
    </w:div>
    <w:div w:id="825558438">
      <w:bodyDiv w:val="1"/>
      <w:marLeft w:val="0"/>
      <w:marRight w:val="0"/>
      <w:marTop w:val="0"/>
      <w:marBottom w:val="0"/>
      <w:divBdr>
        <w:top w:val="none" w:sz="0" w:space="0" w:color="auto"/>
        <w:left w:val="none" w:sz="0" w:space="0" w:color="auto"/>
        <w:bottom w:val="none" w:sz="0" w:space="0" w:color="auto"/>
        <w:right w:val="none" w:sz="0" w:space="0" w:color="auto"/>
      </w:divBdr>
    </w:div>
    <w:div w:id="829444771">
      <w:bodyDiv w:val="1"/>
      <w:marLeft w:val="0"/>
      <w:marRight w:val="0"/>
      <w:marTop w:val="0"/>
      <w:marBottom w:val="0"/>
      <w:divBdr>
        <w:top w:val="none" w:sz="0" w:space="0" w:color="auto"/>
        <w:left w:val="none" w:sz="0" w:space="0" w:color="auto"/>
        <w:bottom w:val="none" w:sz="0" w:space="0" w:color="auto"/>
        <w:right w:val="none" w:sz="0" w:space="0" w:color="auto"/>
      </w:divBdr>
    </w:div>
    <w:div w:id="857425996">
      <w:bodyDiv w:val="1"/>
      <w:marLeft w:val="0"/>
      <w:marRight w:val="0"/>
      <w:marTop w:val="0"/>
      <w:marBottom w:val="0"/>
      <w:divBdr>
        <w:top w:val="none" w:sz="0" w:space="0" w:color="auto"/>
        <w:left w:val="none" w:sz="0" w:space="0" w:color="auto"/>
        <w:bottom w:val="none" w:sz="0" w:space="0" w:color="auto"/>
        <w:right w:val="none" w:sz="0" w:space="0" w:color="auto"/>
      </w:divBdr>
    </w:div>
    <w:div w:id="862598846">
      <w:bodyDiv w:val="1"/>
      <w:marLeft w:val="0"/>
      <w:marRight w:val="0"/>
      <w:marTop w:val="0"/>
      <w:marBottom w:val="0"/>
      <w:divBdr>
        <w:top w:val="none" w:sz="0" w:space="0" w:color="auto"/>
        <w:left w:val="none" w:sz="0" w:space="0" w:color="auto"/>
        <w:bottom w:val="none" w:sz="0" w:space="0" w:color="auto"/>
        <w:right w:val="none" w:sz="0" w:space="0" w:color="auto"/>
      </w:divBdr>
    </w:div>
    <w:div w:id="869562903">
      <w:bodyDiv w:val="1"/>
      <w:marLeft w:val="0"/>
      <w:marRight w:val="0"/>
      <w:marTop w:val="0"/>
      <w:marBottom w:val="0"/>
      <w:divBdr>
        <w:top w:val="none" w:sz="0" w:space="0" w:color="auto"/>
        <w:left w:val="none" w:sz="0" w:space="0" w:color="auto"/>
        <w:bottom w:val="none" w:sz="0" w:space="0" w:color="auto"/>
        <w:right w:val="none" w:sz="0" w:space="0" w:color="auto"/>
      </w:divBdr>
    </w:div>
    <w:div w:id="880478327">
      <w:bodyDiv w:val="1"/>
      <w:marLeft w:val="0"/>
      <w:marRight w:val="0"/>
      <w:marTop w:val="0"/>
      <w:marBottom w:val="0"/>
      <w:divBdr>
        <w:top w:val="none" w:sz="0" w:space="0" w:color="auto"/>
        <w:left w:val="none" w:sz="0" w:space="0" w:color="auto"/>
        <w:bottom w:val="none" w:sz="0" w:space="0" w:color="auto"/>
        <w:right w:val="none" w:sz="0" w:space="0" w:color="auto"/>
      </w:divBdr>
    </w:div>
    <w:div w:id="882248969">
      <w:bodyDiv w:val="1"/>
      <w:marLeft w:val="0"/>
      <w:marRight w:val="0"/>
      <w:marTop w:val="0"/>
      <w:marBottom w:val="0"/>
      <w:divBdr>
        <w:top w:val="none" w:sz="0" w:space="0" w:color="auto"/>
        <w:left w:val="none" w:sz="0" w:space="0" w:color="auto"/>
        <w:bottom w:val="none" w:sz="0" w:space="0" w:color="auto"/>
        <w:right w:val="none" w:sz="0" w:space="0" w:color="auto"/>
      </w:divBdr>
    </w:div>
    <w:div w:id="887841680">
      <w:bodyDiv w:val="1"/>
      <w:marLeft w:val="0"/>
      <w:marRight w:val="0"/>
      <w:marTop w:val="0"/>
      <w:marBottom w:val="0"/>
      <w:divBdr>
        <w:top w:val="none" w:sz="0" w:space="0" w:color="auto"/>
        <w:left w:val="none" w:sz="0" w:space="0" w:color="auto"/>
        <w:bottom w:val="none" w:sz="0" w:space="0" w:color="auto"/>
        <w:right w:val="none" w:sz="0" w:space="0" w:color="auto"/>
      </w:divBdr>
    </w:div>
    <w:div w:id="891690691">
      <w:bodyDiv w:val="1"/>
      <w:marLeft w:val="0"/>
      <w:marRight w:val="0"/>
      <w:marTop w:val="0"/>
      <w:marBottom w:val="0"/>
      <w:divBdr>
        <w:top w:val="none" w:sz="0" w:space="0" w:color="auto"/>
        <w:left w:val="none" w:sz="0" w:space="0" w:color="auto"/>
        <w:bottom w:val="none" w:sz="0" w:space="0" w:color="auto"/>
        <w:right w:val="none" w:sz="0" w:space="0" w:color="auto"/>
      </w:divBdr>
    </w:div>
    <w:div w:id="900405610">
      <w:bodyDiv w:val="1"/>
      <w:marLeft w:val="0"/>
      <w:marRight w:val="0"/>
      <w:marTop w:val="0"/>
      <w:marBottom w:val="0"/>
      <w:divBdr>
        <w:top w:val="none" w:sz="0" w:space="0" w:color="auto"/>
        <w:left w:val="none" w:sz="0" w:space="0" w:color="auto"/>
        <w:bottom w:val="none" w:sz="0" w:space="0" w:color="auto"/>
        <w:right w:val="none" w:sz="0" w:space="0" w:color="auto"/>
      </w:divBdr>
    </w:div>
    <w:div w:id="905647417">
      <w:bodyDiv w:val="1"/>
      <w:marLeft w:val="0"/>
      <w:marRight w:val="0"/>
      <w:marTop w:val="0"/>
      <w:marBottom w:val="0"/>
      <w:divBdr>
        <w:top w:val="none" w:sz="0" w:space="0" w:color="auto"/>
        <w:left w:val="none" w:sz="0" w:space="0" w:color="auto"/>
        <w:bottom w:val="none" w:sz="0" w:space="0" w:color="auto"/>
        <w:right w:val="none" w:sz="0" w:space="0" w:color="auto"/>
      </w:divBdr>
    </w:div>
    <w:div w:id="926378350">
      <w:bodyDiv w:val="1"/>
      <w:marLeft w:val="0"/>
      <w:marRight w:val="0"/>
      <w:marTop w:val="0"/>
      <w:marBottom w:val="0"/>
      <w:divBdr>
        <w:top w:val="none" w:sz="0" w:space="0" w:color="auto"/>
        <w:left w:val="none" w:sz="0" w:space="0" w:color="auto"/>
        <w:bottom w:val="none" w:sz="0" w:space="0" w:color="auto"/>
        <w:right w:val="none" w:sz="0" w:space="0" w:color="auto"/>
      </w:divBdr>
    </w:div>
    <w:div w:id="939215755">
      <w:bodyDiv w:val="1"/>
      <w:marLeft w:val="0"/>
      <w:marRight w:val="0"/>
      <w:marTop w:val="0"/>
      <w:marBottom w:val="0"/>
      <w:divBdr>
        <w:top w:val="none" w:sz="0" w:space="0" w:color="auto"/>
        <w:left w:val="none" w:sz="0" w:space="0" w:color="auto"/>
        <w:bottom w:val="none" w:sz="0" w:space="0" w:color="auto"/>
        <w:right w:val="none" w:sz="0" w:space="0" w:color="auto"/>
      </w:divBdr>
    </w:div>
    <w:div w:id="943223902">
      <w:bodyDiv w:val="1"/>
      <w:marLeft w:val="0"/>
      <w:marRight w:val="0"/>
      <w:marTop w:val="0"/>
      <w:marBottom w:val="0"/>
      <w:divBdr>
        <w:top w:val="none" w:sz="0" w:space="0" w:color="auto"/>
        <w:left w:val="none" w:sz="0" w:space="0" w:color="auto"/>
        <w:bottom w:val="none" w:sz="0" w:space="0" w:color="auto"/>
        <w:right w:val="none" w:sz="0" w:space="0" w:color="auto"/>
      </w:divBdr>
    </w:div>
    <w:div w:id="951548083">
      <w:bodyDiv w:val="1"/>
      <w:marLeft w:val="0"/>
      <w:marRight w:val="0"/>
      <w:marTop w:val="0"/>
      <w:marBottom w:val="0"/>
      <w:divBdr>
        <w:top w:val="none" w:sz="0" w:space="0" w:color="auto"/>
        <w:left w:val="none" w:sz="0" w:space="0" w:color="auto"/>
        <w:bottom w:val="none" w:sz="0" w:space="0" w:color="auto"/>
        <w:right w:val="none" w:sz="0" w:space="0" w:color="auto"/>
      </w:divBdr>
    </w:div>
    <w:div w:id="954867381">
      <w:bodyDiv w:val="1"/>
      <w:marLeft w:val="0"/>
      <w:marRight w:val="0"/>
      <w:marTop w:val="0"/>
      <w:marBottom w:val="0"/>
      <w:divBdr>
        <w:top w:val="none" w:sz="0" w:space="0" w:color="auto"/>
        <w:left w:val="none" w:sz="0" w:space="0" w:color="auto"/>
        <w:bottom w:val="none" w:sz="0" w:space="0" w:color="auto"/>
        <w:right w:val="none" w:sz="0" w:space="0" w:color="auto"/>
      </w:divBdr>
    </w:div>
    <w:div w:id="958683639">
      <w:bodyDiv w:val="1"/>
      <w:marLeft w:val="0"/>
      <w:marRight w:val="0"/>
      <w:marTop w:val="0"/>
      <w:marBottom w:val="0"/>
      <w:divBdr>
        <w:top w:val="none" w:sz="0" w:space="0" w:color="auto"/>
        <w:left w:val="none" w:sz="0" w:space="0" w:color="auto"/>
        <w:bottom w:val="none" w:sz="0" w:space="0" w:color="auto"/>
        <w:right w:val="none" w:sz="0" w:space="0" w:color="auto"/>
      </w:divBdr>
    </w:div>
    <w:div w:id="958991889">
      <w:bodyDiv w:val="1"/>
      <w:marLeft w:val="0"/>
      <w:marRight w:val="0"/>
      <w:marTop w:val="0"/>
      <w:marBottom w:val="0"/>
      <w:divBdr>
        <w:top w:val="none" w:sz="0" w:space="0" w:color="auto"/>
        <w:left w:val="none" w:sz="0" w:space="0" w:color="auto"/>
        <w:bottom w:val="none" w:sz="0" w:space="0" w:color="auto"/>
        <w:right w:val="none" w:sz="0" w:space="0" w:color="auto"/>
      </w:divBdr>
    </w:div>
    <w:div w:id="986474368">
      <w:bodyDiv w:val="1"/>
      <w:marLeft w:val="0"/>
      <w:marRight w:val="0"/>
      <w:marTop w:val="0"/>
      <w:marBottom w:val="0"/>
      <w:divBdr>
        <w:top w:val="none" w:sz="0" w:space="0" w:color="auto"/>
        <w:left w:val="none" w:sz="0" w:space="0" w:color="auto"/>
        <w:bottom w:val="none" w:sz="0" w:space="0" w:color="auto"/>
        <w:right w:val="none" w:sz="0" w:space="0" w:color="auto"/>
      </w:divBdr>
    </w:div>
    <w:div w:id="993801606">
      <w:bodyDiv w:val="1"/>
      <w:marLeft w:val="0"/>
      <w:marRight w:val="0"/>
      <w:marTop w:val="0"/>
      <w:marBottom w:val="0"/>
      <w:divBdr>
        <w:top w:val="none" w:sz="0" w:space="0" w:color="auto"/>
        <w:left w:val="none" w:sz="0" w:space="0" w:color="auto"/>
        <w:bottom w:val="none" w:sz="0" w:space="0" w:color="auto"/>
        <w:right w:val="none" w:sz="0" w:space="0" w:color="auto"/>
      </w:divBdr>
    </w:div>
    <w:div w:id="999893513">
      <w:bodyDiv w:val="1"/>
      <w:marLeft w:val="0"/>
      <w:marRight w:val="0"/>
      <w:marTop w:val="0"/>
      <w:marBottom w:val="0"/>
      <w:divBdr>
        <w:top w:val="none" w:sz="0" w:space="0" w:color="auto"/>
        <w:left w:val="none" w:sz="0" w:space="0" w:color="auto"/>
        <w:bottom w:val="none" w:sz="0" w:space="0" w:color="auto"/>
        <w:right w:val="none" w:sz="0" w:space="0" w:color="auto"/>
      </w:divBdr>
    </w:div>
    <w:div w:id="1002011492">
      <w:bodyDiv w:val="1"/>
      <w:marLeft w:val="0"/>
      <w:marRight w:val="0"/>
      <w:marTop w:val="0"/>
      <w:marBottom w:val="0"/>
      <w:divBdr>
        <w:top w:val="none" w:sz="0" w:space="0" w:color="auto"/>
        <w:left w:val="none" w:sz="0" w:space="0" w:color="auto"/>
        <w:bottom w:val="none" w:sz="0" w:space="0" w:color="auto"/>
        <w:right w:val="none" w:sz="0" w:space="0" w:color="auto"/>
      </w:divBdr>
    </w:div>
    <w:div w:id="1009017811">
      <w:bodyDiv w:val="1"/>
      <w:marLeft w:val="0"/>
      <w:marRight w:val="0"/>
      <w:marTop w:val="0"/>
      <w:marBottom w:val="0"/>
      <w:divBdr>
        <w:top w:val="none" w:sz="0" w:space="0" w:color="auto"/>
        <w:left w:val="none" w:sz="0" w:space="0" w:color="auto"/>
        <w:bottom w:val="none" w:sz="0" w:space="0" w:color="auto"/>
        <w:right w:val="none" w:sz="0" w:space="0" w:color="auto"/>
      </w:divBdr>
    </w:div>
    <w:div w:id="1010646650">
      <w:bodyDiv w:val="1"/>
      <w:marLeft w:val="0"/>
      <w:marRight w:val="0"/>
      <w:marTop w:val="0"/>
      <w:marBottom w:val="0"/>
      <w:divBdr>
        <w:top w:val="none" w:sz="0" w:space="0" w:color="auto"/>
        <w:left w:val="none" w:sz="0" w:space="0" w:color="auto"/>
        <w:bottom w:val="none" w:sz="0" w:space="0" w:color="auto"/>
        <w:right w:val="none" w:sz="0" w:space="0" w:color="auto"/>
      </w:divBdr>
    </w:div>
    <w:div w:id="1013606876">
      <w:bodyDiv w:val="1"/>
      <w:marLeft w:val="0"/>
      <w:marRight w:val="0"/>
      <w:marTop w:val="0"/>
      <w:marBottom w:val="0"/>
      <w:divBdr>
        <w:top w:val="none" w:sz="0" w:space="0" w:color="auto"/>
        <w:left w:val="none" w:sz="0" w:space="0" w:color="auto"/>
        <w:bottom w:val="none" w:sz="0" w:space="0" w:color="auto"/>
        <w:right w:val="none" w:sz="0" w:space="0" w:color="auto"/>
      </w:divBdr>
    </w:div>
    <w:div w:id="1017004115">
      <w:bodyDiv w:val="1"/>
      <w:marLeft w:val="0"/>
      <w:marRight w:val="0"/>
      <w:marTop w:val="0"/>
      <w:marBottom w:val="0"/>
      <w:divBdr>
        <w:top w:val="none" w:sz="0" w:space="0" w:color="auto"/>
        <w:left w:val="none" w:sz="0" w:space="0" w:color="auto"/>
        <w:bottom w:val="none" w:sz="0" w:space="0" w:color="auto"/>
        <w:right w:val="none" w:sz="0" w:space="0" w:color="auto"/>
      </w:divBdr>
    </w:div>
    <w:div w:id="1029257601">
      <w:bodyDiv w:val="1"/>
      <w:marLeft w:val="0"/>
      <w:marRight w:val="0"/>
      <w:marTop w:val="0"/>
      <w:marBottom w:val="0"/>
      <w:divBdr>
        <w:top w:val="none" w:sz="0" w:space="0" w:color="auto"/>
        <w:left w:val="none" w:sz="0" w:space="0" w:color="auto"/>
        <w:bottom w:val="none" w:sz="0" w:space="0" w:color="auto"/>
        <w:right w:val="none" w:sz="0" w:space="0" w:color="auto"/>
      </w:divBdr>
    </w:div>
    <w:div w:id="1032461607">
      <w:bodyDiv w:val="1"/>
      <w:marLeft w:val="0"/>
      <w:marRight w:val="0"/>
      <w:marTop w:val="0"/>
      <w:marBottom w:val="0"/>
      <w:divBdr>
        <w:top w:val="none" w:sz="0" w:space="0" w:color="auto"/>
        <w:left w:val="none" w:sz="0" w:space="0" w:color="auto"/>
        <w:bottom w:val="none" w:sz="0" w:space="0" w:color="auto"/>
        <w:right w:val="none" w:sz="0" w:space="0" w:color="auto"/>
      </w:divBdr>
    </w:div>
    <w:div w:id="1034384053">
      <w:bodyDiv w:val="1"/>
      <w:marLeft w:val="0"/>
      <w:marRight w:val="0"/>
      <w:marTop w:val="0"/>
      <w:marBottom w:val="0"/>
      <w:divBdr>
        <w:top w:val="none" w:sz="0" w:space="0" w:color="auto"/>
        <w:left w:val="none" w:sz="0" w:space="0" w:color="auto"/>
        <w:bottom w:val="none" w:sz="0" w:space="0" w:color="auto"/>
        <w:right w:val="none" w:sz="0" w:space="0" w:color="auto"/>
      </w:divBdr>
    </w:div>
    <w:div w:id="1040203605">
      <w:bodyDiv w:val="1"/>
      <w:marLeft w:val="0"/>
      <w:marRight w:val="0"/>
      <w:marTop w:val="0"/>
      <w:marBottom w:val="0"/>
      <w:divBdr>
        <w:top w:val="none" w:sz="0" w:space="0" w:color="auto"/>
        <w:left w:val="none" w:sz="0" w:space="0" w:color="auto"/>
        <w:bottom w:val="none" w:sz="0" w:space="0" w:color="auto"/>
        <w:right w:val="none" w:sz="0" w:space="0" w:color="auto"/>
      </w:divBdr>
    </w:div>
    <w:div w:id="1042705732">
      <w:bodyDiv w:val="1"/>
      <w:marLeft w:val="0"/>
      <w:marRight w:val="0"/>
      <w:marTop w:val="0"/>
      <w:marBottom w:val="0"/>
      <w:divBdr>
        <w:top w:val="none" w:sz="0" w:space="0" w:color="auto"/>
        <w:left w:val="none" w:sz="0" w:space="0" w:color="auto"/>
        <w:bottom w:val="none" w:sz="0" w:space="0" w:color="auto"/>
        <w:right w:val="none" w:sz="0" w:space="0" w:color="auto"/>
      </w:divBdr>
    </w:div>
    <w:div w:id="1050808392">
      <w:bodyDiv w:val="1"/>
      <w:marLeft w:val="0"/>
      <w:marRight w:val="0"/>
      <w:marTop w:val="0"/>
      <w:marBottom w:val="0"/>
      <w:divBdr>
        <w:top w:val="none" w:sz="0" w:space="0" w:color="auto"/>
        <w:left w:val="none" w:sz="0" w:space="0" w:color="auto"/>
        <w:bottom w:val="none" w:sz="0" w:space="0" w:color="auto"/>
        <w:right w:val="none" w:sz="0" w:space="0" w:color="auto"/>
      </w:divBdr>
    </w:div>
    <w:div w:id="1056053997">
      <w:bodyDiv w:val="1"/>
      <w:marLeft w:val="0"/>
      <w:marRight w:val="0"/>
      <w:marTop w:val="0"/>
      <w:marBottom w:val="0"/>
      <w:divBdr>
        <w:top w:val="none" w:sz="0" w:space="0" w:color="auto"/>
        <w:left w:val="none" w:sz="0" w:space="0" w:color="auto"/>
        <w:bottom w:val="none" w:sz="0" w:space="0" w:color="auto"/>
        <w:right w:val="none" w:sz="0" w:space="0" w:color="auto"/>
      </w:divBdr>
    </w:div>
    <w:div w:id="1056513979">
      <w:bodyDiv w:val="1"/>
      <w:marLeft w:val="0"/>
      <w:marRight w:val="0"/>
      <w:marTop w:val="0"/>
      <w:marBottom w:val="0"/>
      <w:divBdr>
        <w:top w:val="none" w:sz="0" w:space="0" w:color="auto"/>
        <w:left w:val="none" w:sz="0" w:space="0" w:color="auto"/>
        <w:bottom w:val="none" w:sz="0" w:space="0" w:color="auto"/>
        <w:right w:val="none" w:sz="0" w:space="0" w:color="auto"/>
      </w:divBdr>
    </w:div>
    <w:div w:id="1063019235">
      <w:bodyDiv w:val="1"/>
      <w:marLeft w:val="0"/>
      <w:marRight w:val="0"/>
      <w:marTop w:val="0"/>
      <w:marBottom w:val="0"/>
      <w:divBdr>
        <w:top w:val="none" w:sz="0" w:space="0" w:color="auto"/>
        <w:left w:val="none" w:sz="0" w:space="0" w:color="auto"/>
        <w:bottom w:val="none" w:sz="0" w:space="0" w:color="auto"/>
        <w:right w:val="none" w:sz="0" w:space="0" w:color="auto"/>
      </w:divBdr>
    </w:div>
    <w:div w:id="1077366547">
      <w:bodyDiv w:val="1"/>
      <w:marLeft w:val="0"/>
      <w:marRight w:val="0"/>
      <w:marTop w:val="0"/>
      <w:marBottom w:val="0"/>
      <w:divBdr>
        <w:top w:val="none" w:sz="0" w:space="0" w:color="auto"/>
        <w:left w:val="none" w:sz="0" w:space="0" w:color="auto"/>
        <w:bottom w:val="none" w:sz="0" w:space="0" w:color="auto"/>
        <w:right w:val="none" w:sz="0" w:space="0" w:color="auto"/>
      </w:divBdr>
    </w:div>
    <w:div w:id="1077937963">
      <w:bodyDiv w:val="1"/>
      <w:marLeft w:val="0"/>
      <w:marRight w:val="0"/>
      <w:marTop w:val="0"/>
      <w:marBottom w:val="0"/>
      <w:divBdr>
        <w:top w:val="none" w:sz="0" w:space="0" w:color="auto"/>
        <w:left w:val="none" w:sz="0" w:space="0" w:color="auto"/>
        <w:bottom w:val="none" w:sz="0" w:space="0" w:color="auto"/>
        <w:right w:val="none" w:sz="0" w:space="0" w:color="auto"/>
      </w:divBdr>
    </w:div>
    <w:div w:id="1085109661">
      <w:bodyDiv w:val="1"/>
      <w:marLeft w:val="0"/>
      <w:marRight w:val="0"/>
      <w:marTop w:val="0"/>
      <w:marBottom w:val="0"/>
      <w:divBdr>
        <w:top w:val="none" w:sz="0" w:space="0" w:color="auto"/>
        <w:left w:val="none" w:sz="0" w:space="0" w:color="auto"/>
        <w:bottom w:val="none" w:sz="0" w:space="0" w:color="auto"/>
        <w:right w:val="none" w:sz="0" w:space="0" w:color="auto"/>
      </w:divBdr>
    </w:div>
    <w:div w:id="1119032694">
      <w:bodyDiv w:val="1"/>
      <w:marLeft w:val="0"/>
      <w:marRight w:val="0"/>
      <w:marTop w:val="0"/>
      <w:marBottom w:val="0"/>
      <w:divBdr>
        <w:top w:val="none" w:sz="0" w:space="0" w:color="auto"/>
        <w:left w:val="none" w:sz="0" w:space="0" w:color="auto"/>
        <w:bottom w:val="none" w:sz="0" w:space="0" w:color="auto"/>
        <w:right w:val="none" w:sz="0" w:space="0" w:color="auto"/>
      </w:divBdr>
    </w:div>
    <w:div w:id="1152259215">
      <w:bodyDiv w:val="1"/>
      <w:marLeft w:val="0"/>
      <w:marRight w:val="0"/>
      <w:marTop w:val="0"/>
      <w:marBottom w:val="0"/>
      <w:divBdr>
        <w:top w:val="none" w:sz="0" w:space="0" w:color="auto"/>
        <w:left w:val="none" w:sz="0" w:space="0" w:color="auto"/>
        <w:bottom w:val="none" w:sz="0" w:space="0" w:color="auto"/>
        <w:right w:val="none" w:sz="0" w:space="0" w:color="auto"/>
      </w:divBdr>
    </w:div>
    <w:div w:id="1154445680">
      <w:bodyDiv w:val="1"/>
      <w:marLeft w:val="0"/>
      <w:marRight w:val="0"/>
      <w:marTop w:val="0"/>
      <w:marBottom w:val="0"/>
      <w:divBdr>
        <w:top w:val="none" w:sz="0" w:space="0" w:color="auto"/>
        <w:left w:val="none" w:sz="0" w:space="0" w:color="auto"/>
        <w:bottom w:val="none" w:sz="0" w:space="0" w:color="auto"/>
        <w:right w:val="none" w:sz="0" w:space="0" w:color="auto"/>
      </w:divBdr>
    </w:div>
    <w:div w:id="1165515604">
      <w:bodyDiv w:val="1"/>
      <w:marLeft w:val="0"/>
      <w:marRight w:val="0"/>
      <w:marTop w:val="0"/>
      <w:marBottom w:val="0"/>
      <w:divBdr>
        <w:top w:val="none" w:sz="0" w:space="0" w:color="auto"/>
        <w:left w:val="none" w:sz="0" w:space="0" w:color="auto"/>
        <w:bottom w:val="none" w:sz="0" w:space="0" w:color="auto"/>
        <w:right w:val="none" w:sz="0" w:space="0" w:color="auto"/>
      </w:divBdr>
    </w:div>
    <w:div w:id="1190216582">
      <w:bodyDiv w:val="1"/>
      <w:marLeft w:val="0"/>
      <w:marRight w:val="0"/>
      <w:marTop w:val="0"/>
      <w:marBottom w:val="0"/>
      <w:divBdr>
        <w:top w:val="none" w:sz="0" w:space="0" w:color="auto"/>
        <w:left w:val="none" w:sz="0" w:space="0" w:color="auto"/>
        <w:bottom w:val="none" w:sz="0" w:space="0" w:color="auto"/>
        <w:right w:val="none" w:sz="0" w:space="0" w:color="auto"/>
      </w:divBdr>
    </w:div>
    <w:div w:id="1195077097">
      <w:bodyDiv w:val="1"/>
      <w:marLeft w:val="0"/>
      <w:marRight w:val="0"/>
      <w:marTop w:val="0"/>
      <w:marBottom w:val="0"/>
      <w:divBdr>
        <w:top w:val="none" w:sz="0" w:space="0" w:color="auto"/>
        <w:left w:val="none" w:sz="0" w:space="0" w:color="auto"/>
        <w:bottom w:val="none" w:sz="0" w:space="0" w:color="auto"/>
        <w:right w:val="none" w:sz="0" w:space="0" w:color="auto"/>
      </w:divBdr>
    </w:div>
    <w:div w:id="1201821839">
      <w:bodyDiv w:val="1"/>
      <w:marLeft w:val="0"/>
      <w:marRight w:val="0"/>
      <w:marTop w:val="0"/>
      <w:marBottom w:val="0"/>
      <w:divBdr>
        <w:top w:val="none" w:sz="0" w:space="0" w:color="auto"/>
        <w:left w:val="none" w:sz="0" w:space="0" w:color="auto"/>
        <w:bottom w:val="none" w:sz="0" w:space="0" w:color="auto"/>
        <w:right w:val="none" w:sz="0" w:space="0" w:color="auto"/>
      </w:divBdr>
    </w:div>
    <w:div w:id="1203439463">
      <w:bodyDiv w:val="1"/>
      <w:marLeft w:val="0"/>
      <w:marRight w:val="0"/>
      <w:marTop w:val="0"/>
      <w:marBottom w:val="0"/>
      <w:divBdr>
        <w:top w:val="none" w:sz="0" w:space="0" w:color="auto"/>
        <w:left w:val="none" w:sz="0" w:space="0" w:color="auto"/>
        <w:bottom w:val="none" w:sz="0" w:space="0" w:color="auto"/>
        <w:right w:val="none" w:sz="0" w:space="0" w:color="auto"/>
      </w:divBdr>
    </w:div>
    <w:div w:id="1213541184">
      <w:bodyDiv w:val="1"/>
      <w:marLeft w:val="0"/>
      <w:marRight w:val="0"/>
      <w:marTop w:val="0"/>
      <w:marBottom w:val="0"/>
      <w:divBdr>
        <w:top w:val="none" w:sz="0" w:space="0" w:color="auto"/>
        <w:left w:val="none" w:sz="0" w:space="0" w:color="auto"/>
        <w:bottom w:val="none" w:sz="0" w:space="0" w:color="auto"/>
        <w:right w:val="none" w:sz="0" w:space="0" w:color="auto"/>
      </w:divBdr>
    </w:div>
    <w:div w:id="1224370060">
      <w:bodyDiv w:val="1"/>
      <w:marLeft w:val="0"/>
      <w:marRight w:val="0"/>
      <w:marTop w:val="0"/>
      <w:marBottom w:val="0"/>
      <w:divBdr>
        <w:top w:val="none" w:sz="0" w:space="0" w:color="auto"/>
        <w:left w:val="none" w:sz="0" w:space="0" w:color="auto"/>
        <w:bottom w:val="none" w:sz="0" w:space="0" w:color="auto"/>
        <w:right w:val="none" w:sz="0" w:space="0" w:color="auto"/>
      </w:divBdr>
    </w:div>
    <w:div w:id="1240140972">
      <w:bodyDiv w:val="1"/>
      <w:marLeft w:val="0"/>
      <w:marRight w:val="0"/>
      <w:marTop w:val="0"/>
      <w:marBottom w:val="0"/>
      <w:divBdr>
        <w:top w:val="none" w:sz="0" w:space="0" w:color="auto"/>
        <w:left w:val="none" w:sz="0" w:space="0" w:color="auto"/>
        <w:bottom w:val="none" w:sz="0" w:space="0" w:color="auto"/>
        <w:right w:val="none" w:sz="0" w:space="0" w:color="auto"/>
      </w:divBdr>
    </w:div>
    <w:div w:id="1240554727">
      <w:bodyDiv w:val="1"/>
      <w:marLeft w:val="0"/>
      <w:marRight w:val="0"/>
      <w:marTop w:val="0"/>
      <w:marBottom w:val="0"/>
      <w:divBdr>
        <w:top w:val="none" w:sz="0" w:space="0" w:color="auto"/>
        <w:left w:val="none" w:sz="0" w:space="0" w:color="auto"/>
        <w:bottom w:val="none" w:sz="0" w:space="0" w:color="auto"/>
        <w:right w:val="none" w:sz="0" w:space="0" w:color="auto"/>
      </w:divBdr>
    </w:div>
    <w:div w:id="1250038240">
      <w:bodyDiv w:val="1"/>
      <w:marLeft w:val="0"/>
      <w:marRight w:val="0"/>
      <w:marTop w:val="0"/>
      <w:marBottom w:val="0"/>
      <w:divBdr>
        <w:top w:val="none" w:sz="0" w:space="0" w:color="auto"/>
        <w:left w:val="none" w:sz="0" w:space="0" w:color="auto"/>
        <w:bottom w:val="none" w:sz="0" w:space="0" w:color="auto"/>
        <w:right w:val="none" w:sz="0" w:space="0" w:color="auto"/>
      </w:divBdr>
    </w:div>
    <w:div w:id="1257903887">
      <w:bodyDiv w:val="1"/>
      <w:marLeft w:val="0"/>
      <w:marRight w:val="0"/>
      <w:marTop w:val="0"/>
      <w:marBottom w:val="0"/>
      <w:divBdr>
        <w:top w:val="none" w:sz="0" w:space="0" w:color="auto"/>
        <w:left w:val="none" w:sz="0" w:space="0" w:color="auto"/>
        <w:bottom w:val="none" w:sz="0" w:space="0" w:color="auto"/>
        <w:right w:val="none" w:sz="0" w:space="0" w:color="auto"/>
      </w:divBdr>
    </w:div>
    <w:div w:id="1258053838">
      <w:bodyDiv w:val="1"/>
      <w:marLeft w:val="0"/>
      <w:marRight w:val="0"/>
      <w:marTop w:val="0"/>
      <w:marBottom w:val="0"/>
      <w:divBdr>
        <w:top w:val="none" w:sz="0" w:space="0" w:color="auto"/>
        <w:left w:val="none" w:sz="0" w:space="0" w:color="auto"/>
        <w:bottom w:val="none" w:sz="0" w:space="0" w:color="auto"/>
        <w:right w:val="none" w:sz="0" w:space="0" w:color="auto"/>
      </w:divBdr>
    </w:div>
    <w:div w:id="1264846908">
      <w:bodyDiv w:val="1"/>
      <w:marLeft w:val="0"/>
      <w:marRight w:val="0"/>
      <w:marTop w:val="0"/>
      <w:marBottom w:val="0"/>
      <w:divBdr>
        <w:top w:val="none" w:sz="0" w:space="0" w:color="auto"/>
        <w:left w:val="none" w:sz="0" w:space="0" w:color="auto"/>
        <w:bottom w:val="none" w:sz="0" w:space="0" w:color="auto"/>
        <w:right w:val="none" w:sz="0" w:space="0" w:color="auto"/>
      </w:divBdr>
    </w:div>
    <w:div w:id="1282152554">
      <w:bodyDiv w:val="1"/>
      <w:marLeft w:val="0"/>
      <w:marRight w:val="0"/>
      <w:marTop w:val="0"/>
      <w:marBottom w:val="0"/>
      <w:divBdr>
        <w:top w:val="none" w:sz="0" w:space="0" w:color="auto"/>
        <w:left w:val="none" w:sz="0" w:space="0" w:color="auto"/>
        <w:bottom w:val="none" w:sz="0" w:space="0" w:color="auto"/>
        <w:right w:val="none" w:sz="0" w:space="0" w:color="auto"/>
      </w:divBdr>
    </w:div>
    <w:div w:id="1283997871">
      <w:bodyDiv w:val="1"/>
      <w:marLeft w:val="0"/>
      <w:marRight w:val="0"/>
      <w:marTop w:val="0"/>
      <w:marBottom w:val="0"/>
      <w:divBdr>
        <w:top w:val="none" w:sz="0" w:space="0" w:color="auto"/>
        <w:left w:val="none" w:sz="0" w:space="0" w:color="auto"/>
        <w:bottom w:val="none" w:sz="0" w:space="0" w:color="auto"/>
        <w:right w:val="none" w:sz="0" w:space="0" w:color="auto"/>
      </w:divBdr>
    </w:div>
    <w:div w:id="1288588070">
      <w:bodyDiv w:val="1"/>
      <w:marLeft w:val="0"/>
      <w:marRight w:val="0"/>
      <w:marTop w:val="0"/>
      <w:marBottom w:val="0"/>
      <w:divBdr>
        <w:top w:val="none" w:sz="0" w:space="0" w:color="auto"/>
        <w:left w:val="none" w:sz="0" w:space="0" w:color="auto"/>
        <w:bottom w:val="none" w:sz="0" w:space="0" w:color="auto"/>
        <w:right w:val="none" w:sz="0" w:space="0" w:color="auto"/>
      </w:divBdr>
    </w:div>
    <w:div w:id="1308436303">
      <w:bodyDiv w:val="1"/>
      <w:marLeft w:val="0"/>
      <w:marRight w:val="0"/>
      <w:marTop w:val="0"/>
      <w:marBottom w:val="0"/>
      <w:divBdr>
        <w:top w:val="none" w:sz="0" w:space="0" w:color="auto"/>
        <w:left w:val="none" w:sz="0" w:space="0" w:color="auto"/>
        <w:bottom w:val="none" w:sz="0" w:space="0" w:color="auto"/>
        <w:right w:val="none" w:sz="0" w:space="0" w:color="auto"/>
      </w:divBdr>
    </w:div>
    <w:div w:id="1308974545">
      <w:bodyDiv w:val="1"/>
      <w:marLeft w:val="0"/>
      <w:marRight w:val="0"/>
      <w:marTop w:val="0"/>
      <w:marBottom w:val="0"/>
      <w:divBdr>
        <w:top w:val="none" w:sz="0" w:space="0" w:color="auto"/>
        <w:left w:val="none" w:sz="0" w:space="0" w:color="auto"/>
        <w:bottom w:val="none" w:sz="0" w:space="0" w:color="auto"/>
        <w:right w:val="none" w:sz="0" w:space="0" w:color="auto"/>
      </w:divBdr>
    </w:div>
    <w:div w:id="1319840254">
      <w:bodyDiv w:val="1"/>
      <w:marLeft w:val="0"/>
      <w:marRight w:val="0"/>
      <w:marTop w:val="0"/>
      <w:marBottom w:val="0"/>
      <w:divBdr>
        <w:top w:val="none" w:sz="0" w:space="0" w:color="auto"/>
        <w:left w:val="none" w:sz="0" w:space="0" w:color="auto"/>
        <w:bottom w:val="none" w:sz="0" w:space="0" w:color="auto"/>
        <w:right w:val="none" w:sz="0" w:space="0" w:color="auto"/>
      </w:divBdr>
    </w:div>
    <w:div w:id="1341005104">
      <w:bodyDiv w:val="1"/>
      <w:marLeft w:val="0"/>
      <w:marRight w:val="0"/>
      <w:marTop w:val="0"/>
      <w:marBottom w:val="0"/>
      <w:divBdr>
        <w:top w:val="none" w:sz="0" w:space="0" w:color="auto"/>
        <w:left w:val="none" w:sz="0" w:space="0" w:color="auto"/>
        <w:bottom w:val="none" w:sz="0" w:space="0" w:color="auto"/>
        <w:right w:val="none" w:sz="0" w:space="0" w:color="auto"/>
      </w:divBdr>
    </w:div>
    <w:div w:id="1344551300">
      <w:bodyDiv w:val="1"/>
      <w:marLeft w:val="0"/>
      <w:marRight w:val="0"/>
      <w:marTop w:val="0"/>
      <w:marBottom w:val="0"/>
      <w:divBdr>
        <w:top w:val="none" w:sz="0" w:space="0" w:color="auto"/>
        <w:left w:val="none" w:sz="0" w:space="0" w:color="auto"/>
        <w:bottom w:val="none" w:sz="0" w:space="0" w:color="auto"/>
        <w:right w:val="none" w:sz="0" w:space="0" w:color="auto"/>
      </w:divBdr>
    </w:div>
    <w:div w:id="1347902055">
      <w:bodyDiv w:val="1"/>
      <w:marLeft w:val="0"/>
      <w:marRight w:val="0"/>
      <w:marTop w:val="0"/>
      <w:marBottom w:val="0"/>
      <w:divBdr>
        <w:top w:val="none" w:sz="0" w:space="0" w:color="auto"/>
        <w:left w:val="none" w:sz="0" w:space="0" w:color="auto"/>
        <w:bottom w:val="none" w:sz="0" w:space="0" w:color="auto"/>
        <w:right w:val="none" w:sz="0" w:space="0" w:color="auto"/>
      </w:divBdr>
    </w:div>
    <w:div w:id="1363701147">
      <w:bodyDiv w:val="1"/>
      <w:marLeft w:val="0"/>
      <w:marRight w:val="0"/>
      <w:marTop w:val="0"/>
      <w:marBottom w:val="0"/>
      <w:divBdr>
        <w:top w:val="none" w:sz="0" w:space="0" w:color="auto"/>
        <w:left w:val="none" w:sz="0" w:space="0" w:color="auto"/>
        <w:bottom w:val="none" w:sz="0" w:space="0" w:color="auto"/>
        <w:right w:val="none" w:sz="0" w:space="0" w:color="auto"/>
      </w:divBdr>
    </w:div>
    <w:div w:id="1364137775">
      <w:bodyDiv w:val="1"/>
      <w:marLeft w:val="0"/>
      <w:marRight w:val="0"/>
      <w:marTop w:val="0"/>
      <w:marBottom w:val="0"/>
      <w:divBdr>
        <w:top w:val="none" w:sz="0" w:space="0" w:color="auto"/>
        <w:left w:val="none" w:sz="0" w:space="0" w:color="auto"/>
        <w:bottom w:val="none" w:sz="0" w:space="0" w:color="auto"/>
        <w:right w:val="none" w:sz="0" w:space="0" w:color="auto"/>
      </w:divBdr>
    </w:div>
    <w:div w:id="1372651579">
      <w:bodyDiv w:val="1"/>
      <w:marLeft w:val="0"/>
      <w:marRight w:val="0"/>
      <w:marTop w:val="0"/>
      <w:marBottom w:val="0"/>
      <w:divBdr>
        <w:top w:val="none" w:sz="0" w:space="0" w:color="auto"/>
        <w:left w:val="none" w:sz="0" w:space="0" w:color="auto"/>
        <w:bottom w:val="none" w:sz="0" w:space="0" w:color="auto"/>
        <w:right w:val="none" w:sz="0" w:space="0" w:color="auto"/>
      </w:divBdr>
    </w:div>
    <w:div w:id="1382630670">
      <w:bodyDiv w:val="1"/>
      <w:marLeft w:val="0"/>
      <w:marRight w:val="0"/>
      <w:marTop w:val="0"/>
      <w:marBottom w:val="0"/>
      <w:divBdr>
        <w:top w:val="none" w:sz="0" w:space="0" w:color="auto"/>
        <w:left w:val="none" w:sz="0" w:space="0" w:color="auto"/>
        <w:bottom w:val="none" w:sz="0" w:space="0" w:color="auto"/>
        <w:right w:val="none" w:sz="0" w:space="0" w:color="auto"/>
      </w:divBdr>
    </w:div>
    <w:div w:id="1384406246">
      <w:bodyDiv w:val="1"/>
      <w:marLeft w:val="0"/>
      <w:marRight w:val="0"/>
      <w:marTop w:val="0"/>
      <w:marBottom w:val="0"/>
      <w:divBdr>
        <w:top w:val="none" w:sz="0" w:space="0" w:color="auto"/>
        <w:left w:val="none" w:sz="0" w:space="0" w:color="auto"/>
        <w:bottom w:val="none" w:sz="0" w:space="0" w:color="auto"/>
        <w:right w:val="none" w:sz="0" w:space="0" w:color="auto"/>
      </w:divBdr>
    </w:div>
    <w:div w:id="1388803197">
      <w:bodyDiv w:val="1"/>
      <w:marLeft w:val="0"/>
      <w:marRight w:val="0"/>
      <w:marTop w:val="0"/>
      <w:marBottom w:val="0"/>
      <w:divBdr>
        <w:top w:val="none" w:sz="0" w:space="0" w:color="auto"/>
        <w:left w:val="none" w:sz="0" w:space="0" w:color="auto"/>
        <w:bottom w:val="none" w:sz="0" w:space="0" w:color="auto"/>
        <w:right w:val="none" w:sz="0" w:space="0" w:color="auto"/>
      </w:divBdr>
    </w:div>
    <w:div w:id="1400640942">
      <w:bodyDiv w:val="1"/>
      <w:marLeft w:val="0"/>
      <w:marRight w:val="0"/>
      <w:marTop w:val="0"/>
      <w:marBottom w:val="0"/>
      <w:divBdr>
        <w:top w:val="none" w:sz="0" w:space="0" w:color="auto"/>
        <w:left w:val="none" w:sz="0" w:space="0" w:color="auto"/>
        <w:bottom w:val="none" w:sz="0" w:space="0" w:color="auto"/>
        <w:right w:val="none" w:sz="0" w:space="0" w:color="auto"/>
      </w:divBdr>
    </w:div>
    <w:div w:id="1432164698">
      <w:bodyDiv w:val="1"/>
      <w:marLeft w:val="0"/>
      <w:marRight w:val="0"/>
      <w:marTop w:val="0"/>
      <w:marBottom w:val="0"/>
      <w:divBdr>
        <w:top w:val="none" w:sz="0" w:space="0" w:color="auto"/>
        <w:left w:val="none" w:sz="0" w:space="0" w:color="auto"/>
        <w:bottom w:val="none" w:sz="0" w:space="0" w:color="auto"/>
        <w:right w:val="none" w:sz="0" w:space="0" w:color="auto"/>
      </w:divBdr>
    </w:div>
    <w:div w:id="1438019889">
      <w:bodyDiv w:val="1"/>
      <w:marLeft w:val="0"/>
      <w:marRight w:val="0"/>
      <w:marTop w:val="0"/>
      <w:marBottom w:val="0"/>
      <w:divBdr>
        <w:top w:val="none" w:sz="0" w:space="0" w:color="auto"/>
        <w:left w:val="none" w:sz="0" w:space="0" w:color="auto"/>
        <w:bottom w:val="none" w:sz="0" w:space="0" w:color="auto"/>
        <w:right w:val="none" w:sz="0" w:space="0" w:color="auto"/>
      </w:divBdr>
    </w:div>
    <w:div w:id="1448351124">
      <w:bodyDiv w:val="1"/>
      <w:marLeft w:val="0"/>
      <w:marRight w:val="0"/>
      <w:marTop w:val="0"/>
      <w:marBottom w:val="0"/>
      <w:divBdr>
        <w:top w:val="none" w:sz="0" w:space="0" w:color="auto"/>
        <w:left w:val="none" w:sz="0" w:space="0" w:color="auto"/>
        <w:bottom w:val="none" w:sz="0" w:space="0" w:color="auto"/>
        <w:right w:val="none" w:sz="0" w:space="0" w:color="auto"/>
      </w:divBdr>
    </w:div>
    <w:div w:id="1451169641">
      <w:bodyDiv w:val="1"/>
      <w:marLeft w:val="0"/>
      <w:marRight w:val="0"/>
      <w:marTop w:val="0"/>
      <w:marBottom w:val="0"/>
      <w:divBdr>
        <w:top w:val="none" w:sz="0" w:space="0" w:color="auto"/>
        <w:left w:val="none" w:sz="0" w:space="0" w:color="auto"/>
        <w:bottom w:val="none" w:sz="0" w:space="0" w:color="auto"/>
        <w:right w:val="none" w:sz="0" w:space="0" w:color="auto"/>
      </w:divBdr>
    </w:div>
    <w:div w:id="1466002663">
      <w:bodyDiv w:val="1"/>
      <w:marLeft w:val="0"/>
      <w:marRight w:val="0"/>
      <w:marTop w:val="0"/>
      <w:marBottom w:val="0"/>
      <w:divBdr>
        <w:top w:val="none" w:sz="0" w:space="0" w:color="auto"/>
        <w:left w:val="none" w:sz="0" w:space="0" w:color="auto"/>
        <w:bottom w:val="none" w:sz="0" w:space="0" w:color="auto"/>
        <w:right w:val="none" w:sz="0" w:space="0" w:color="auto"/>
      </w:divBdr>
    </w:div>
    <w:div w:id="1473405019">
      <w:bodyDiv w:val="1"/>
      <w:marLeft w:val="0"/>
      <w:marRight w:val="0"/>
      <w:marTop w:val="0"/>
      <w:marBottom w:val="0"/>
      <w:divBdr>
        <w:top w:val="none" w:sz="0" w:space="0" w:color="auto"/>
        <w:left w:val="none" w:sz="0" w:space="0" w:color="auto"/>
        <w:bottom w:val="none" w:sz="0" w:space="0" w:color="auto"/>
        <w:right w:val="none" w:sz="0" w:space="0" w:color="auto"/>
      </w:divBdr>
    </w:div>
    <w:div w:id="1479807920">
      <w:bodyDiv w:val="1"/>
      <w:marLeft w:val="0"/>
      <w:marRight w:val="0"/>
      <w:marTop w:val="0"/>
      <w:marBottom w:val="0"/>
      <w:divBdr>
        <w:top w:val="none" w:sz="0" w:space="0" w:color="auto"/>
        <w:left w:val="none" w:sz="0" w:space="0" w:color="auto"/>
        <w:bottom w:val="none" w:sz="0" w:space="0" w:color="auto"/>
        <w:right w:val="none" w:sz="0" w:space="0" w:color="auto"/>
      </w:divBdr>
    </w:div>
    <w:div w:id="1529755169">
      <w:bodyDiv w:val="1"/>
      <w:marLeft w:val="0"/>
      <w:marRight w:val="0"/>
      <w:marTop w:val="0"/>
      <w:marBottom w:val="0"/>
      <w:divBdr>
        <w:top w:val="none" w:sz="0" w:space="0" w:color="auto"/>
        <w:left w:val="none" w:sz="0" w:space="0" w:color="auto"/>
        <w:bottom w:val="none" w:sz="0" w:space="0" w:color="auto"/>
        <w:right w:val="none" w:sz="0" w:space="0" w:color="auto"/>
      </w:divBdr>
    </w:div>
    <w:div w:id="1534994462">
      <w:bodyDiv w:val="1"/>
      <w:marLeft w:val="0"/>
      <w:marRight w:val="0"/>
      <w:marTop w:val="0"/>
      <w:marBottom w:val="0"/>
      <w:divBdr>
        <w:top w:val="none" w:sz="0" w:space="0" w:color="auto"/>
        <w:left w:val="none" w:sz="0" w:space="0" w:color="auto"/>
        <w:bottom w:val="none" w:sz="0" w:space="0" w:color="auto"/>
        <w:right w:val="none" w:sz="0" w:space="0" w:color="auto"/>
      </w:divBdr>
    </w:div>
    <w:div w:id="1541281454">
      <w:bodyDiv w:val="1"/>
      <w:marLeft w:val="0"/>
      <w:marRight w:val="0"/>
      <w:marTop w:val="0"/>
      <w:marBottom w:val="0"/>
      <w:divBdr>
        <w:top w:val="none" w:sz="0" w:space="0" w:color="auto"/>
        <w:left w:val="none" w:sz="0" w:space="0" w:color="auto"/>
        <w:bottom w:val="none" w:sz="0" w:space="0" w:color="auto"/>
        <w:right w:val="none" w:sz="0" w:space="0" w:color="auto"/>
      </w:divBdr>
    </w:div>
    <w:div w:id="1542668657">
      <w:bodyDiv w:val="1"/>
      <w:marLeft w:val="0"/>
      <w:marRight w:val="0"/>
      <w:marTop w:val="0"/>
      <w:marBottom w:val="0"/>
      <w:divBdr>
        <w:top w:val="none" w:sz="0" w:space="0" w:color="auto"/>
        <w:left w:val="none" w:sz="0" w:space="0" w:color="auto"/>
        <w:bottom w:val="none" w:sz="0" w:space="0" w:color="auto"/>
        <w:right w:val="none" w:sz="0" w:space="0" w:color="auto"/>
      </w:divBdr>
    </w:div>
    <w:div w:id="1552032243">
      <w:bodyDiv w:val="1"/>
      <w:marLeft w:val="0"/>
      <w:marRight w:val="0"/>
      <w:marTop w:val="0"/>
      <w:marBottom w:val="0"/>
      <w:divBdr>
        <w:top w:val="none" w:sz="0" w:space="0" w:color="auto"/>
        <w:left w:val="none" w:sz="0" w:space="0" w:color="auto"/>
        <w:bottom w:val="none" w:sz="0" w:space="0" w:color="auto"/>
        <w:right w:val="none" w:sz="0" w:space="0" w:color="auto"/>
      </w:divBdr>
    </w:div>
    <w:div w:id="1559827208">
      <w:bodyDiv w:val="1"/>
      <w:marLeft w:val="0"/>
      <w:marRight w:val="0"/>
      <w:marTop w:val="0"/>
      <w:marBottom w:val="0"/>
      <w:divBdr>
        <w:top w:val="none" w:sz="0" w:space="0" w:color="auto"/>
        <w:left w:val="none" w:sz="0" w:space="0" w:color="auto"/>
        <w:bottom w:val="none" w:sz="0" w:space="0" w:color="auto"/>
        <w:right w:val="none" w:sz="0" w:space="0" w:color="auto"/>
      </w:divBdr>
    </w:div>
    <w:div w:id="1570380672">
      <w:bodyDiv w:val="1"/>
      <w:marLeft w:val="0"/>
      <w:marRight w:val="0"/>
      <w:marTop w:val="0"/>
      <w:marBottom w:val="0"/>
      <w:divBdr>
        <w:top w:val="none" w:sz="0" w:space="0" w:color="auto"/>
        <w:left w:val="none" w:sz="0" w:space="0" w:color="auto"/>
        <w:bottom w:val="none" w:sz="0" w:space="0" w:color="auto"/>
        <w:right w:val="none" w:sz="0" w:space="0" w:color="auto"/>
      </w:divBdr>
    </w:div>
    <w:div w:id="1571889336">
      <w:bodyDiv w:val="1"/>
      <w:marLeft w:val="0"/>
      <w:marRight w:val="0"/>
      <w:marTop w:val="0"/>
      <w:marBottom w:val="0"/>
      <w:divBdr>
        <w:top w:val="none" w:sz="0" w:space="0" w:color="auto"/>
        <w:left w:val="none" w:sz="0" w:space="0" w:color="auto"/>
        <w:bottom w:val="none" w:sz="0" w:space="0" w:color="auto"/>
        <w:right w:val="none" w:sz="0" w:space="0" w:color="auto"/>
      </w:divBdr>
    </w:div>
    <w:div w:id="1578858263">
      <w:bodyDiv w:val="1"/>
      <w:marLeft w:val="0"/>
      <w:marRight w:val="0"/>
      <w:marTop w:val="0"/>
      <w:marBottom w:val="0"/>
      <w:divBdr>
        <w:top w:val="none" w:sz="0" w:space="0" w:color="auto"/>
        <w:left w:val="none" w:sz="0" w:space="0" w:color="auto"/>
        <w:bottom w:val="none" w:sz="0" w:space="0" w:color="auto"/>
        <w:right w:val="none" w:sz="0" w:space="0" w:color="auto"/>
      </w:divBdr>
    </w:div>
    <w:div w:id="1608847871">
      <w:bodyDiv w:val="1"/>
      <w:marLeft w:val="0"/>
      <w:marRight w:val="0"/>
      <w:marTop w:val="0"/>
      <w:marBottom w:val="0"/>
      <w:divBdr>
        <w:top w:val="none" w:sz="0" w:space="0" w:color="auto"/>
        <w:left w:val="none" w:sz="0" w:space="0" w:color="auto"/>
        <w:bottom w:val="none" w:sz="0" w:space="0" w:color="auto"/>
        <w:right w:val="none" w:sz="0" w:space="0" w:color="auto"/>
      </w:divBdr>
    </w:div>
    <w:div w:id="1614439060">
      <w:bodyDiv w:val="1"/>
      <w:marLeft w:val="0"/>
      <w:marRight w:val="0"/>
      <w:marTop w:val="0"/>
      <w:marBottom w:val="0"/>
      <w:divBdr>
        <w:top w:val="none" w:sz="0" w:space="0" w:color="auto"/>
        <w:left w:val="none" w:sz="0" w:space="0" w:color="auto"/>
        <w:bottom w:val="none" w:sz="0" w:space="0" w:color="auto"/>
        <w:right w:val="none" w:sz="0" w:space="0" w:color="auto"/>
      </w:divBdr>
    </w:div>
    <w:div w:id="1615600581">
      <w:bodyDiv w:val="1"/>
      <w:marLeft w:val="0"/>
      <w:marRight w:val="0"/>
      <w:marTop w:val="0"/>
      <w:marBottom w:val="0"/>
      <w:divBdr>
        <w:top w:val="none" w:sz="0" w:space="0" w:color="auto"/>
        <w:left w:val="none" w:sz="0" w:space="0" w:color="auto"/>
        <w:bottom w:val="none" w:sz="0" w:space="0" w:color="auto"/>
        <w:right w:val="none" w:sz="0" w:space="0" w:color="auto"/>
      </w:divBdr>
    </w:div>
    <w:div w:id="1619144544">
      <w:bodyDiv w:val="1"/>
      <w:marLeft w:val="0"/>
      <w:marRight w:val="0"/>
      <w:marTop w:val="0"/>
      <w:marBottom w:val="0"/>
      <w:divBdr>
        <w:top w:val="none" w:sz="0" w:space="0" w:color="auto"/>
        <w:left w:val="none" w:sz="0" w:space="0" w:color="auto"/>
        <w:bottom w:val="none" w:sz="0" w:space="0" w:color="auto"/>
        <w:right w:val="none" w:sz="0" w:space="0" w:color="auto"/>
      </w:divBdr>
    </w:div>
    <w:div w:id="1619950750">
      <w:bodyDiv w:val="1"/>
      <w:marLeft w:val="0"/>
      <w:marRight w:val="0"/>
      <w:marTop w:val="0"/>
      <w:marBottom w:val="0"/>
      <w:divBdr>
        <w:top w:val="none" w:sz="0" w:space="0" w:color="auto"/>
        <w:left w:val="none" w:sz="0" w:space="0" w:color="auto"/>
        <w:bottom w:val="none" w:sz="0" w:space="0" w:color="auto"/>
        <w:right w:val="none" w:sz="0" w:space="0" w:color="auto"/>
      </w:divBdr>
    </w:div>
    <w:div w:id="1622569169">
      <w:bodyDiv w:val="1"/>
      <w:marLeft w:val="0"/>
      <w:marRight w:val="0"/>
      <w:marTop w:val="0"/>
      <w:marBottom w:val="0"/>
      <w:divBdr>
        <w:top w:val="none" w:sz="0" w:space="0" w:color="auto"/>
        <w:left w:val="none" w:sz="0" w:space="0" w:color="auto"/>
        <w:bottom w:val="none" w:sz="0" w:space="0" w:color="auto"/>
        <w:right w:val="none" w:sz="0" w:space="0" w:color="auto"/>
      </w:divBdr>
    </w:div>
    <w:div w:id="1627196953">
      <w:bodyDiv w:val="1"/>
      <w:marLeft w:val="0"/>
      <w:marRight w:val="0"/>
      <w:marTop w:val="0"/>
      <w:marBottom w:val="0"/>
      <w:divBdr>
        <w:top w:val="none" w:sz="0" w:space="0" w:color="auto"/>
        <w:left w:val="none" w:sz="0" w:space="0" w:color="auto"/>
        <w:bottom w:val="none" w:sz="0" w:space="0" w:color="auto"/>
        <w:right w:val="none" w:sz="0" w:space="0" w:color="auto"/>
      </w:divBdr>
    </w:div>
    <w:div w:id="1648781216">
      <w:bodyDiv w:val="1"/>
      <w:marLeft w:val="0"/>
      <w:marRight w:val="0"/>
      <w:marTop w:val="0"/>
      <w:marBottom w:val="0"/>
      <w:divBdr>
        <w:top w:val="none" w:sz="0" w:space="0" w:color="auto"/>
        <w:left w:val="none" w:sz="0" w:space="0" w:color="auto"/>
        <w:bottom w:val="none" w:sz="0" w:space="0" w:color="auto"/>
        <w:right w:val="none" w:sz="0" w:space="0" w:color="auto"/>
      </w:divBdr>
    </w:div>
    <w:div w:id="1664969883">
      <w:bodyDiv w:val="1"/>
      <w:marLeft w:val="0"/>
      <w:marRight w:val="0"/>
      <w:marTop w:val="0"/>
      <w:marBottom w:val="0"/>
      <w:divBdr>
        <w:top w:val="none" w:sz="0" w:space="0" w:color="auto"/>
        <w:left w:val="none" w:sz="0" w:space="0" w:color="auto"/>
        <w:bottom w:val="none" w:sz="0" w:space="0" w:color="auto"/>
        <w:right w:val="none" w:sz="0" w:space="0" w:color="auto"/>
      </w:divBdr>
    </w:div>
    <w:div w:id="1678574879">
      <w:bodyDiv w:val="1"/>
      <w:marLeft w:val="0"/>
      <w:marRight w:val="0"/>
      <w:marTop w:val="0"/>
      <w:marBottom w:val="0"/>
      <w:divBdr>
        <w:top w:val="none" w:sz="0" w:space="0" w:color="auto"/>
        <w:left w:val="none" w:sz="0" w:space="0" w:color="auto"/>
        <w:bottom w:val="none" w:sz="0" w:space="0" w:color="auto"/>
        <w:right w:val="none" w:sz="0" w:space="0" w:color="auto"/>
      </w:divBdr>
    </w:div>
    <w:div w:id="1683973718">
      <w:bodyDiv w:val="1"/>
      <w:marLeft w:val="0"/>
      <w:marRight w:val="0"/>
      <w:marTop w:val="0"/>
      <w:marBottom w:val="0"/>
      <w:divBdr>
        <w:top w:val="none" w:sz="0" w:space="0" w:color="auto"/>
        <w:left w:val="none" w:sz="0" w:space="0" w:color="auto"/>
        <w:bottom w:val="none" w:sz="0" w:space="0" w:color="auto"/>
        <w:right w:val="none" w:sz="0" w:space="0" w:color="auto"/>
      </w:divBdr>
    </w:div>
    <w:div w:id="1715427681">
      <w:bodyDiv w:val="1"/>
      <w:marLeft w:val="0"/>
      <w:marRight w:val="0"/>
      <w:marTop w:val="0"/>
      <w:marBottom w:val="0"/>
      <w:divBdr>
        <w:top w:val="none" w:sz="0" w:space="0" w:color="auto"/>
        <w:left w:val="none" w:sz="0" w:space="0" w:color="auto"/>
        <w:bottom w:val="none" w:sz="0" w:space="0" w:color="auto"/>
        <w:right w:val="none" w:sz="0" w:space="0" w:color="auto"/>
      </w:divBdr>
    </w:div>
    <w:div w:id="1727534752">
      <w:bodyDiv w:val="1"/>
      <w:marLeft w:val="0"/>
      <w:marRight w:val="0"/>
      <w:marTop w:val="0"/>
      <w:marBottom w:val="0"/>
      <w:divBdr>
        <w:top w:val="none" w:sz="0" w:space="0" w:color="auto"/>
        <w:left w:val="none" w:sz="0" w:space="0" w:color="auto"/>
        <w:bottom w:val="none" w:sz="0" w:space="0" w:color="auto"/>
        <w:right w:val="none" w:sz="0" w:space="0" w:color="auto"/>
      </w:divBdr>
    </w:div>
    <w:div w:id="1728020183">
      <w:bodyDiv w:val="1"/>
      <w:marLeft w:val="0"/>
      <w:marRight w:val="0"/>
      <w:marTop w:val="0"/>
      <w:marBottom w:val="0"/>
      <w:divBdr>
        <w:top w:val="none" w:sz="0" w:space="0" w:color="auto"/>
        <w:left w:val="none" w:sz="0" w:space="0" w:color="auto"/>
        <w:bottom w:val="none" w:sz="0" w:space="0" w:color="auto"/>
        <w:right w:val="none" w:sz="0" w:space="0" w:color="auto"/>
      </w:divBdr>
    </w:div>
    <w:div w:id="1729260837">
      <w:bodyDiv w:val="1"/>
      <w:marLeft w:val="0"/>
      <w:marRight w:val="0"/>
      <w:marTop w:val="0"/>
      <w:marBottom w:val="0"/>
      <w:divBdr>
        <w:top w:val="none" w:sz="0" w:space="0" w:color="auto"/>
        <w:left w:val="none" w:sz="0" w:space="0" w:color="auto"/>
        <w:bottom w:val="none" w:sz="0" w:space="0" w:color="auto"/>
        <w:right w:val="none" w:sz="0" w:space="0" w:color="auto"/>
      </w:divBdr>
    </w:div>
    <w:div w:id="1736734307">
      <w:bodyDiv w:val="1"/>
      <w:marLeft w:val="0"/>
      <w:marRight w:val="0"/>
      <w:marTop w:val="0"/>
      <w:marBottom w:val="0"/>
      <w:divBdr>
        <w:top w:val="none" w:sz="0" w:space="0" w:color="auto"/>
        <w:left w:val="none" w:sz="0" w:space="0" w:color="auto"/>
        <w:bottom w:val="none" w:sz="0" w:space="0" w:color="auto"/>
        <w:right w:val="none" w:sz="0" w:space="0" w:color="auto"/>
      </w:divBdr>
    </w:div>
    <w:div w:id="1751850594">
      <w:bodyDiv w:val="1"/>
      <w:marLeft w:val="0"/>
      <w:marRight w:val="0"/>
      <w:marTop w:val="0"/>
      <w:marBottom w:val="0"/>
      <w:divBdr>
        <w:top w:val="none" w:sz="0" w:space="0" w:color="auto"/>
        <w:left w:val="none" w:sz="0" w:space="0" w:color="auto"/>
        <w:bottom w:val="none" w:sz="0" w:space="0" w:color="auto"/>
        <w:right w:val="none" w:sz="0" w:space="0" w:color="auto"/>
      </w:divBdr>
    </w:div>
    <w:div w:id="1766460465">
      <w:bodyDiv w:val="1"/>
      <w:marLeft w:val="0"/>
      <w:marRight w:val="0"/>
      <w:marTop w:val="0"/>
      <w:marBottom w:val="0"/>
      <w:divBdr>
        <w:top w:val="none" w:sz="0" w:space="0" w:color="auto"/>
        <w:left w:val="none" w:sz="0" w:space="0" w:color="auto"/>
        <w:bottom w:val="none" w:sz="0" w:space="0" w:color="auto"/>
        <w:right w:val="none" w:sz="0" w:space="0" w:color="auto"/>
      </w:divBdr>
    </w:div>
    <w:div w:id="1771663175">
      <w:bodyDiv w:val="1"/>
      <w:marLeft w:val="0"/>
      <w:marRight w:val="0"/>
      <w:marTop w:val="0"/>
      <w:marBottom w:val="0"/>
      <w:divBdr>
        <w:top w:val="none" w:sz="0" w:space="0" w:color="auto"/>
        <w:left w:val="none" w:sz="0" w:space="0" w:color="auto"/>
        <w:bottom w:val="none" w:sz="0" w:space="0" w:color="auto"/>
        <w:right w:val="none" w:sz="0" w:space="0" w:color="auto"/>
      </w:divBdr>
    </w:div>
    <w:div w:id="1772042457">
      <w:bodyDiv w:val="1"/>
      <w:marLeft w:val="0"/>
      <w:marRight w:val="0"/>
      <w:marTop w:val="0"/>
      <w:marBottom w:val="0"/>
      <w:divBdr>
        <w:top w:val="none" w:sz="0" w:space="0" w:color="auto"/>
        <w:left w:val="none" w:sz="0" w:space="0" w:color="auto"/>
        <w:bottom w:val="none" w:sz="0" w:space="0" w:color="auto"/>
        <w:right w:val="none" w:sz="0" w:space="0" w:color="auto"/>
      </w:divBdr>
    </w:div>
    <w:div w:id="1779255113">
      <w:bodyDiv w:val="1"/>
      <w:marLeft w:val="0"/>
      <w:marRight w:val="0"/>
      <w:marTop w:val="0"/>
      <w:marBottom w:val="0"/>
      <w:divBdr>
        <w:top w:val="none" w:sz="0" w:space="0" w:color="auto"/>
        <w:left w:val="none" w:sz="0" w:space="0" w:color="auto"/>
        <w:bottom w:val="none" w:sz="0" w:space="0" w:color="auto"/>
        <w:right w:val="none" w:sz="0" w:space="0" w:color="auto"/>
      </w:divBdr>
    </w:div>
    <w:div w:id="1792626787">
      <w:bodyDiv w:val="1"/>
      <w:marLeft w:val="0"/>
      <w:marRight w:val="0"/>
      <w:marTop w:val="0"/>
      <w:marBottom w:val="0"/>
      <w:divBdr>
        <w:top w:val="none" w:sz="0" w:space="0" w:color="auto"/>
        <w:left w:val="none" w:sz="0" w:space="0" w:color="auto"/>
        <w:bottom w:val="none" w:sz="0" w:space="0" w:color="auto"/>
        <w:right w:val="none" w:sz="0" w:space="0" w:color="auto"/>
      </w:divBdr>
    </w:div>
    <w:div w:id="1800031035">
      <w:bodyDiv w:val="1"/>
      <w:marLeft w:val="0"/>
      <w:marRight w:val="0"/>
      <w:marTop w:val="0"/>
      <w:marBottom w:val="0"/>
      <w:divBdr>
        <w:top w:val="none" w:sz="0" w:space="0" w:color="auto"/>
        <w:left w:val="none" w:sz="0" w:space="0" w:color="auto"/>
        <w:bottom w:val="none" w:sz="0" w:space="0" w:color="auto"/>
        <w:right w:val="none" w:sz="0" w:space="0" w:color="auto"/>
      </w:divBdr>
    </w:div>
    <w:div w:id="1807160965">
      <w:bodyDiv w:val="1"/>
      <w:marLeft w:val="0"/>
      <w:marRight w:val="0"/>
      <w:marTop w:val="0"/>
      <w:marBottom w:val="0"/>
      <w:divBdr>
        <w:top w:val="none" w:sz="0" w:space="0" w:color="auto"/>
        <w:left w:val="none" w:sz="0" w:space="0" w:color="auto"/>
        <w:bottom w:val="none" w:sz="0" w:space="0" w:color="auto"/>
        <w:right w:val="none" w:sz="0" w:space="0" w:color="auto"/>
      </w:divBdr>
    </w:div>
    <w:div w:id="1809202607">
      <w:bodyDiv w:val="1"/>
      <w:marLeft w:val="0"/>
      <w:marRight w:val="0"/>
      <w:marTop w:val="0"/>
      <w:marBottom w:val="0"/>
      <w:divBdr>
        <w:top w:val="none" w:sz="0" w:space="0" w:color="auto"/>
        <w:left w:val="none" w:sz="0" w:space="0" w:color="auto"/>
        <w:bottom w:val="none" w:sz="0" w:space="0" w:color="auto"/>
        <w:right w:val="none" w:sz="0" w:space="0" w:color="auto"/>
      </w:divBdr>
    </w:div>
    <w:div w:id="1814830722">
      <w:bodyDiv w:val="1"/>
      <w:marLeft w:val="0"/>
      <w:marRight w:val="0"/>
      <w:marTop w:val="0"/>
      <w:marBottom w:val="0"/>
      <w:divBdr>
        <w:top w:val="none" w:sz="0" w:space="0" w:color="auto"/>
        <w:left w:val="none" w:sz="0" w:space="0" w:color="auto"/>
        <w:bottom w:val="none" w:sz="0" w:space="0" w:color="auto"/>
        <w:right w:val="none" w:sz="0" w:space="0" w:color="auto"/>
      </w:divBdr>
    </w:div>
    <w:div w:id="1822426253">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 w:id="1836412944">
      <w:bodyDiv w:val="1"/>
      <w:marLeft w:val="0"/>
      <w:marRight w:val="0"/>
      <w:marTop w:val="0"/>
      <w:marBottom w:val="0"/>
      <w:divBdr>
        <w:top w:val="none" w:sz="0" w:space="0" w:color="auto"/>
        <w:left w:val="none" w:sz="0" w:space="0" w:color="auto"/>
        <w:bottom w:val="none" w:sz="0" w:space="0" w:color="auto"/>
        <w:right w:val="none" w:sz="0" w:space="0" w:color="auto"/>
      </w:divBdr>
    </w:div>
    <w:div w:id="1837525990">
      <w:bodyDiv w:val="1"/>
      <w:marLeft w:val="0"/>
      <w:marRight w:val="0"/>
      <w:marTop w:val="0"/>
      <w:marBottom w:val="0"/>
      <w:divBdr>
        <w:top w:val="none" w:sz="0" w:space="0" w:color="auto"/>
        <w:left w:val="none" w:sz="0" w:space="0" w:color="auto"/>
        <w:bottom w:val="none" w:sz="0" w:space="0" w:color="auto"/>
        <w:right w:val="none" w:sz="0" w:space="0" w:color="auto"/>
      </w:divBdr>
    </w:div>
    <w:div w:id="1839685125">
      <w:bodyDiv w:val="1"/>
      <w:marLeft w:val="0"/>
      <w:marRight w:val="0"/>
      <w:marTop w:val="0"/>
      <w:marBottom w:val="0"/>
      <w:divBdr>
        <w:top w:val="none" w:sz="0" w:space="0" w:color="auto"/>
        <w:left w:val="none" w:sz="0" w:space="0" w:color="auto"/>
        <w:bottom w:val="none" w:sz="0" w:space="0" w:color="auto"/>
        <w:right w:val="none" w:sz="0" w:space="0" w:color="auto"/>
      </w:divBdr>
    </w:div>
    <w:div w:id="1851329105">
      <w:bodyDiv w:val="1"/>
      <w:marLeft w:val="0"/>
      <w:marRight w:val="0"/>
      <w:marTop w:val="0"/>
      <w:marBottom w:val="0"/>
      <w:divBdr>
        <w:top w:val="none" w:sz="0" w:space="0" w:color="auto"/>
        <w:left w:val="none" w:sz="0" w:space="0" w:color="auto"/>
        <w:bottom w:val="none" w:sz="0" w:space="0" w:color="auto"/>
        <w:right w:val="none" w:sz="0" w:space="0" w:color="auto"/>
      </w:divBdr>
    </w:div>
    <w:div w:id="1861434372">
      <w:bodyDiv w:val="1"/>
      <w:marLeft w:val="0"/>
      <w:marRight w:val="0"/>
      <w:marTop w:val="0"/>
      <w:marBottom w:val="0"/>
      <w:divBdr>
        <w:top w:val="none" w:sz="0" w:space="0" w:color="auto"/>
        <w:left w:val="none" w:sz="0" w:space="0" w:color="auto"/>
        <w:bottom w:val="none" w:sz="0" w:space="0" w:color="auto"/>
        <w:right w:val="none" w:sz="0" w:space="0" w:color="auto"/>
      </w:divBdr>
    </w:div>
    <w:div w:id="1867670066">
      <w:bodyDiv w:val="1"/>
      <w:marLeft w:val="0"/>
      <w:marRight w:val="0"/>
      <w:marTop w:val="0"/>
      <w:marBottom w:val="0"/>
      <w:divBdr>
        <w:top w:val="none" w:sz="0" w:space="0" w:color="auto"/>
        <w:left w:val="none" w:sz="0" w:space="0" w:color="auto"/>
        <w:bottom w:val="none" w:sz="0" w:space="0" w:color="auto"/>
        <w:right w:val="none" w:sz="0" w:space="0" w:color="auto"/>
      </w:divBdr>
    </w:div>
    <w:div w:id="1872378858">
      <w:bodyDiv w:val="1"/>
      <w:marLeft w:val="0"/>
      <w:marRight w:val="0"/>
      <w:marTop w:val="0"/>
      <w:marBottom w:val="0"/>
      <w:divBdr>
        <w:top w:val="none" w:sz="0" w:space="0" w:color="auto"/>
        <w:left w:val="none" w:sz="0" w:space="0" w:color="auto"/>
        <w:bottom w:val="none" w:sz="0" w:space="0" w:color="auto"/>
        <w:right w:val="none" w:sz="0" w:space="0" w:color="auto"/>
      </w:divBdr>
    </w:div>
    <w:div w:id="1878155887">
      <w:bodyDiv w:val="1"/>
      <w:marLeft w:val="0"/>
      <w:marRight w:val="0"/>
      <w:marTop w:val="0"/>
      <w:marBottom w:val="0"/>
      <w:divBdr>
        <w:top w:val="none" w:sz="0" w:space="0" w:color="auto"/>
        <w:left w:val="none" w:sz="0" w:space="0" w:color="auto"/>
        <w:bottom w:val="none" w:sz="0" w:space="0" w:color="auto"/>
        <w:right w:val="none" w:sz="0" w:space="0" w:color="auto"/>
      </w:divBdr>
    </w:div>
    <w:div w:id="1893732186">
      <w:bodyDiv w:val="1"/>
      <w:marLeft w:val="0"/>
      <w:marRight w:val="0"/>
      <w:marTop w:val="0"/>
      <w:marBottom w:val="0"/>
      <w:divBdr>
        <w:top w:val="none" w:sz="0" w:space="0" w:color="auto"/>
        <w:left w:val="none" w:sz="0" w:space="0" w:color="auto"/>
        <w:bottom w:val="none" w:sz="0" w:space="0" w:color="auto"/>
        <w:right w:val="none" w:sz="0" w:space="0" w:color="auto"/>
      </w:divBdr>
    </w:div>
    <w:div w:id="1902523241">
      <w:bodyDiv w:val="1"/>
      <w:marLeft w:val="0"/>
      <w:marRight w:val="0"/>
      <w:marTop w:val="0"/>
      <w:marBottom w:val="0"/>
      <w:divBdr>
        <w:top w:val="none" w:sz="0" w:space="0" w:color="auto"/>
        <w:left w:val="none" w:sz="0" w:space="0" w:color="auto"/>
        <w:bottom w:val="none" w:sz="0" w:space="0" w:color="auto"/>
        <w:right w:val="none" w:sz="0" w:space="0" w:color="auto"/>
      </w:divBdr>
    </w:div>
    <w:div w:id="1906378294">
      <w:bodyDiv w:val="1"/>
      <w:marLeft w:val="0"/>
      <w:marRight w:val="0"/>
      <w:marTop w:val="0"/>
      <w:marBottom w:val="0"/>
      <w:divBdr>
        <w:top w:val="none" w:sz="0" w:space="0" w:color="auto"/>
        <w:left w:val="none" w:sz="0" w:space="0" w:color="auto"/>
        <w:bottom w:val="none" w:sz="0" w:space="0" w:color="auto"/>
        <w:right w:val="none" w:sz="0" w:space="0" w:color="auto"/>
      </w:divBdr>
    </w:div>
    <w:div w:id="1909921372">
      <w:bodyDiv w:val="1"/>
      <w:marLeft w:val="0"/>
      <w:marRight w:val="0"/>
      <w:marTop w:val="0"/>
      <w:marBottom w:val="0"/>
      <w:divBdr>
        <w:top w:val="none" w:sz="0" w:space="0" w:color="auto"/>
        <w:left w:val="none" w:sz="0" w:space="0" w:color="auto"/>
        <w:bottom w:val="none" w:sz="0" w:space="0" w:color="auto"/>
        <w:right w:val="none" w:sz="0" w:space="0" w:color="auto"/>
      </w:divBdr>
    </w:div>
    <w:div w:id="1912688060">
      <w:bodyDiv w:val="1"/>
      <w:marLeft w:val="0"/>
      <w:marRight w:val="0"/>
      <w:marTop w:val="0"/>
      <w:marBottom w:val="0"/>
      <w:divBdr>
        <w:top w:val="none" w:sz="0" w:space="0" w:color="auto"/>
        <w:left w:val="none" w:sz="0" w:space="0" w:color="auto"/>
        <w:bottom w:val="none" w:sz="0" w:space="0" w:color="auto"/>
        <w:right w:val="none" w:sz="0" w:space="0" w:color="auto"/>
      </w:divBdr>
    </w:div>
    <w:div w:id="1912763384">
      <w:bodyDiv w:val="1"/>
      <w:marLeft w:val="0"/>
      <w:marRight w:val="0"/>
      <w:marTop w:val="0"/>
      <w:marBottom w:val="0"/>
      <w:divBdr>
        <w:top w:val="none" w:sz="0" w:space="0" w:color="auto"/>
        <w:left w:val="none" w:sz="0" w:space="0" w:color="auto"/>
        <w:bottom w:val="none" w:sz="0" w:space="0" w:color="auto"/>
        <w:right w:val="none" w:sz="0" w:space="0" w:color="auto"/>
      </w:divBdr>
    </w:div>
    <w:div w:id="1913856310">
      <w:bodyDiv w:val="1"/>
      <w:marLeft w:val="0"/>
      <w:marRight w:val="0"/>
      <w:marTop w:val="0"/>
      <w:marBottom w:val="0"/>
      <w:divBdr>
        <w:top w:val="none" w:sz="0" w:space="0" w:color="auto"/>
        <w:left w:val="none" w:sz="0" w:space="0" w:color="auto"/>
        <w:bottom w:val="none" w:sz="0" w:space="0" w:color="auto"/>
        <w:right w:val="none" w:sz="0" w:space="0" w:color="auto"/>
      </w:divBdr>
    </w:div>
    <w:div w:id="1915584261">
      <w:bodyDiv w:val="1"/>
      <w:marLeft w:val="0"/>
      <w:marRight w:val="0"/>
      <w:marTop w:val="0"/>
      <w:marBottom w:val="0"/>
      <w:divBdr>
        <w:top w:val="none" w:sz="0" w:space="0" w:color="auto"/>
        <w:left w:val="none" w:sz="0" w:space="0" w:color="auto"/>
        <w:bottom w:val="none" w:sz="0" w:space="0" w:color="auto"/>
        <w:right w:val="none" w:sz="0" w:space="0" w:color="auto"/>
      </w:divBdr>
    </w:div>
    <w:div w:id="1932539781">
      <w:bodyDiv w:val="1"/>
      <w:marLeft w:val="0"/>
      <w:marRight w:val="0"/>
      <w:marTop w:val="0"/>
      <w:marBottom w:val="0"/>
      <w:divBdr>
        <w:top w:val="none" w:sz="0" w:space="0" w:color="auto"/>
        <w:left w:val="none" w:sz="0" w:space="0" w:color="auto"/>
        <w:bottom w:val="none" w:sz="0" w:space="0" w:color="auto"/>
        <w:right w:val="none" w:sz="0" w:space="0" w:color="auto"/>
      </w:divBdr>
    </w:div>
    <w:div w:id="1946188338">
      <w:bodyDiv w:val="1"/>
      <w:marLeft w:val="0"/>
      <w:marRight w:val="0"/>
      <w:marTop w:val="0"/>
      <w:marBottom w:val="0"/>
      <w:divBdr>
        <w:top w:val="none" w:sz="0" w:space="0" w:color="auto"/>
        <w:left w:val="none" w:sz="0" w:space="0" w:color="auto"/>
        <w:bottom w:val="none" w:sz="0" w:space="0" w:color="auto"/>
        <w:right w:val="none" w:sz="0" w:space="0" w:color="auto"/>
      </w:divBdr>
    </w:div>
    <w:div w:id="1963613230">
      <w:bodyDiv w:val="1"/>
      <w:marLeft w:val="0"/>
      <w:marRight w:val="0"/>
      <w:marTop w:val="0"/>
      <w:marBottom w:val="0"/>
      <w:divBdr>
        <w:top w:val="none" w:sz="0" w:space="0" w:color="auto"/>
        <w:left w:val="none" w:sz="0" w:space="0" w:color="auto"/>
        <w:bottom w:val="none" w:sz="0" w:space="0" w:color="auto"/>
        <w:right w:val="none" w:sz="0" w:space="0" w:color="auto"/>
      </w:divBdr>
    </w:div>
    <w:div w:id="1969892154">
      <w:bodyDiv w:val="1"/>
      <w:marLeft w:val="0"/>
      <w:marRight w:val="0"/>
      <w:marTop w:val="0"/>
      <w:marBottom w:val="0"/>
      <w:divBdr>
        <w:top w:val="none" w:sz="0" w:space="0" w:color="auto"/>
        <w:left w:val="none" w:sz="0" w:space="0" w:color="auto"/>
        <w:bottom w:val="none" w:sz="0" w:space="0" w:color="auto"/>
        <w:right w:val="none" w:sz="0" w:space="0" w:color="auto"/>
      </w:divBdr>
    </w:div>
    <w:div w:id="1971202056">
      <w:bodyDiv w:val="1"/>
      <w:marLeft w:val="0"/>
      <w:marRight w:val="0"/>
      <w:marTop w:val="0"/>
      <w:marBottom w:val="0"/>
      <w:divBdr>
        <w:top w:val="none" w:sz="0" w:space="0" w:color="auto"/>
        <w:left w:val="none" w:sz="0" w:space="0" w:color="auto"/>
        <w:bottom w:val="none" w:sz="0" w:space="0" w:color="auto"/>
        <w:right w:val="none" w:sz="0" w:space="0" w:color="auto"/>
      </w:divBdr>
    </w:div>
    <w:div w:id="1973974430">
      <w:bodyDiv w:val="1"/>
      <w:marLeft w:val="0"/>
      <w:marRight w:val="0"/>
      <w:marTop w:val="0"/>
      <w:marBottom w:val="0"/>
      <w:divBdr>
        <w:top w:val="none" w:sz="0" w:space="0" w:color="auto"/>
        <w:left w:val="none" w:sz="0" w:space="0" w:color="auto"/>
        <w:bottom w:val="none" w:sz="0" w:space="0" w:color="auto"/>
        <w:right w:val="none" w:sz="0" w:space="0" w:color="auto"/>
      </w:divBdr>
    </w:div>
    <w:div w:id="1975791741">
      <w:bodyDiv w:val="1"/>
      <w:marLeft w:val="0"/>
      <w:marRight w:val="0"/>
      <w:marTop w:val="0"/>
      <w:marBottom w:val="0"/>
      <w:divBdr>
        <w:top w:val="none" w:sz="0" w:space="0" w:color="auto"/>
        <w:left w:val="none" w:sz="0" w:space="0" w:color="auto"/>
        <w:bottom w:val="none" w:sz="0" w:space="0" w:color="auto"/>
        <w:right w:val="none" w:sz="0" w:space="0" w:color="auto"/>
      </w:divBdr>
    </w:div>
    <w:div w:id="1980986926">
      <w:bodyDiv w:val="1"/>
      <w:marLeft w:val="0"/>
      <w:marRight w:val="0"/>
      <w:marTop w:val="0"/>
      <w:marBottom w:val="0"/>
      <w:divBdr>
        <w:top w:val="none" w:sz="0" w:space="0" w:color="auto"/>
        <w:left w:val="none" w:sz="0" w:space="0" w:color="auto"/>
        <w:bottom w:val="none" w:sz="0" w:space="0" w:color="auto"/>
        <w:right w:val="none" w:sz="0" w:space="0" w:color="auto"/>
      </w:divBdr>
    </w:div>
    <w:div w:id="1982222214">
      <w:bodyDiv w:val="1"/>
      <w:marLeft w:val="0"/>
      <w:marRight w:val="0"/>
      <w:marTop w:val="0"/>
      <w:marBottom w:val="0"/>
      <w:divBdr>
        <w:top w:val="none" w:sz="0" w:space="0" w:color="auto"/>
        <w:left w:val="none" w:sz="0" w:space="0" w:color="auto"/>
        <w:bottom w:val="none" w:sz="0" w:space="0" w:color="auto"/>
        <w:right w:val="none" w:sz="0" w:space="0" w:color="auto"/>
      </w:divBdr>
    </w:div>
    <w:div w:id="1986541800">
      <w:bodyDiv w:val="1"/>
      <w:marLeft w:val="0"/>
      <w:marRight w:val="0"/>
      <w:marTop w:val="0"/>
      <w:marBottom w:val="0"/>
      <w:divBdr>
        <w:top w:val="none" w:sz="0" w:space="0" w:color="auto"/>
        <w:left w:val="none" w:sz="0" w:space="0" w:color="auto"/>
        <w:bottom w:val="none" w:sz="0" w:space="0" w:color="auto"/>
        <w:right w:val="none" w:sz="0" w:space="0" w:color="auto"/>
      </w:divBdr>
    </w:div>
    <w:div w:id="1987586902">
      <w:bodyDiv w:val="1"/>
      <w:marLeft w:val="0"/>
      <w:marRight w:val="0"/>
      <w:marTop w:val="0"/>
      <w:marBottom w:val="0"/>
      <w:divBdr>
        <w:top w:val="none" w:sz="0" w:space="0" w:color="auto"/>
        <w:left w:val="none" w:sz="0" w:space="0" w:color="auto"/>
        <w:bottom w:val="none" w:sz="0" w:space="0" w:color="auto"/>
        <w:right w:val="none" w:sz="0" w:space="0" w:color="auto"/>
      </w:divBdr>
    </w:div>
    <w:div w:id="2006738521">
      <w:bodyDiv w:val="1"/>
      <w:marLeft w:val="0"/>
      <w:marRight w:val="0"/>
      <w:marTop w:val="0"/>
      <w:marBottom w:val="0"/>
      <w:divBdr>
        <w:top w:val="none" w:sz="0" w:space="0" w:color="auto"/>
        <w:left w:val="none" w:sz="0" w:space="0" w:color="auto"/>
        <w:bottom w:val="none" w:sz="0" w:space="0" w:color="auto"/>
        <w:right w:val="none" w:sz="0" w:space="0" w:color="auto"/>
      </w:divBdr>
    </w:div>
    <w:div w:id="2016416010">
      <w:bodyDiv w:val="1"/>
      <w:marLeft w:val="0"/>
      <w:marRight w:val="0"/>
      <w:marTop w:val="0"/>
      <w:marBottom w:val="0"/>
      <w:divBdr>
        <w:top w:val="none" w:sz="0" w:space="0" w:color="auto"/>
        <w:left w:val="none" w:sz="0" w:space="0" w:color="auto"/>
        <w:bottom w:val="none" w:sz="0" w:space="0" w:color="auto"/>
        <w:right w:val="none" w:sz="0" w:space="0" w:color="auto"/>
      </w:divBdr>
    </w:div>
    <w:div w:id="2025934714">
      <w:bodyDiv w:val="1"/>
      <w:marLeft w:val="0"/>
      <w:marRight w:val="0"/>
      <w:marTop w:val="0"/>
      <w:marBottom w:val="0"/>
      <w:divBdr>
        <w:top w:val="none" w:sz="0" w:space="0" w:color="auto"/>
        <w:left w:val="none" w:sz="0" w:space="0" w:color="auto"/>
        <w:bottom w:val="none" w:sz="0" w:space="0" w:color="auto"/>
        <w:right w:val="none" w:sz="0" w:space="0" w:color="auto"/>
      </w:divBdr>
    </w:div>
    <w:div w:id="2038118919">
      <w:bodyDiv w:val="1"/>
      <w:marLeft w:val="0"/>
      <w:marRight w:val="0"/>
      <w:marTop w:val="0"/>
      <w:marBottom w:val="0"/>
      <w:divBdr>
        <w:top w:val="none" w:sz="0" w:space="0" w:color="auto"/>
        <w:left w:val="none" w:sz="0" w:space="0" w:color="auto"/>
        <w:bottom w:val="none" w:sz="0" w:space="0" w:color="auto"/>
        <w:right w:val="none" w:sz="0" w:space="0" w:color="auto"/>
      </w:divBdr>
    </w:div>
    <w:div w:id="2051343606">
      <w:bodyDiv w:val="1"/>
      <w:marLeft w:val="0"/>
      <w:marRight w:val="0"/>
      <w:marTop w:val="0"/>
      <w:marBottom w:val="0"/>
      <w:divBdr>
        <w:top w:val="none" w:sz="0" w:space="0" w:color="auto"/>
        <w:left w:val="none" w:sz="0" w:space="0" w:color="auto"/>
        <w:bottom w:val="none" w:sz="0" w:space="0" w:color="auto"/>
        <w:right w:val="none" w:sz="0" w:space="0" w:color="auto"/>
      </w:divBdr>
    </w:div>
    <w:div w:id="2052798761">
      <w:bodyDiv w:val="1"/>
      <w:marLeft w:val="0"/>
      <w:marRight w:val="0"/>
      <w:marTop w:val="0"/>
      <w:marBottom w:val="0"/>
      <w:divBdr>
        <w:top w:val="none" w:sz="0" w:space="0" w:color="auto"/>
        <w:left w:val="none" w:sz="0" w:space="0" w:color="auto"/>
        <w:bottom w:val="none" w:sz="0" w:space="0" w:color="auto"/>
        <w:right w:val="none" w:sz="0" w:space="0" w:color="auto"/>
      </w:divBdr>
    </w:div>
    <w:div w:id="2055304989">
      <w:bodyDiv w:val="1"/>
      <w:marLeft w:val="0"/>
      <w:marRight w:val="0"/>
      <w:marTop w:val="0"/>
      <w:marBottom w:val="0"/>
      <w:divBdr>
        <w:top w:val="none" w:sz="0" w:space="0" w:color="auto"/>
        <w:left w:val="none" w:sz="0" w:space="0" w:color="auto"/>
        <w:bottom w:val="none" w:sz="0" w:space="0" w:color="auto"/>
        <w:right w:val="none" w:sz="0" w:space="0" w:color="auto"/>
      </w:divBdr>
    </w:div>
    <w:div w:id="2060276699">
      <w:bodyDiv w:val="1"/>
      <w:marLeft w:val="0"/>
      <w:marRight w:val="0"/>
      <w:marTop w:val="0"/>
      <w:marBottom w:val="0"/>
      <w:divBdr>
        <w:top w:val="none" w:sz="0" w:space="0" w:color="auto"/>
        <w:left w:val="none" w:sz="0" w:space="0" w:color="auto"/>
        <w:bottom w:val="none" w:sz="0" w:space="0" w:color="auto"/>
        <w:right w:val="none" w:sz="0" w:space="0" w:color="auto"/>
      </w:divBdr>
    </w:div>
    <w:div w:id="2089955604">
      <w:bodyDiv w:val="1"/>
      <w:marLeft w:val="0"/>
      <w:marRight w:val="0"/>
      <w:marTop w:val="0"/>
      <w:marBottom w:val="0"/>
      <w:divBdr>
        <w:top w:val="none" w:sz="0" w:space="0" w:color="auto"/>
        <w:left w:val="none" w:sz="0" w:space="0" w:color="auto"/>
        <w:bottom w:val="none" w:sz="0" w:space="0" w:color="auto"/>
        <w:right w:val="none" w:sz="0" w:space="0" w:color="auto"/>
      </w:divBdr>
    </w:div>
    <w:div w:id="2092967397">
      <w:bodyDiv w:val="1"/>
      <w:marLeft w:val="0"/>
      <w:marRight w:val="0"/>
      <w:marTop w:val="0"/>
      <w:marBottom w:val="0"/>
      <w:divBdr>
        <w:top w:val="none" w:sz="0" w:space="0" w:color="auto"/>
        <w:left w:val="none" w:sz="0" w:space="0" w:color="auto"/>
        <w:bottom w:val="none" w:sz="0" w:space="0" w:color="auto"/>
        <w:right w:val="none" w:sz="0" w:space="0" w:color="auto"/>
      </w:divBdr>
    </w:div>
    <w:div w:id="2100104123">
      <w:bodyDiv w:val="1"/>
      <w:marLeft w:val="0"/>
      <w:marRight w:val="0"/>
      <w:marTop w:val="0"/>
      <w:marBottom w:val="0"/>
      <w:divBdr>
        <w:top w:val="none" w:sz="0" w:space="0" w:color="auto"/>
        <w:left w:val="none" w:sz="0" w:space="0" w:color="auto"/>
        <w:bottom w:val="none" w:sz="0" w:space="0" w:color="auto"/>
        <w:right w:val="none" w:sz="0" w:space="0" w:color="auto"/>
      </w:divBdr>
    </w:div>
    <w:div w:id="2118984541">
      <w:bodyDiv w:val="1"/>
      <w:marLeft w:val="0"/>
      <w:marRight w:val="0"/>
      <w:marTop w:val="0"/>
      <w:marBottom w:val="0"/>
      <w:divBdr>
        <w:top w:val="none" w:sz="0" w:space="0" w:color="auto"/>
        <w:left w:val="none" w:sz="0" w:space="0" w:color="auto"/>
        <w:bottom w:val="none" w:sz="0" w:space="0" w:color="auto"/>
        <w:right w:val="none" w:sz="0" w:space="0" w:color="auto"/>
      </w:divBdr>
    </w:div>
    <w:div w:id="2127851041">
      <w:bodyDiv w:val="1"/>
      <w:marLeft w:val="0"/>
      <w:marRight w:val="0"/>
      <w:marTop w:val="0"/>
      <w:marBottom w:val="0"/>
      <w:divBdr>
        <w:top w:val="none" w:sz="0" w:space="0" w:color="auto"/>
        <w:left w:val="none" w:sz="0" w:space="0" w:color="auto"/>
        <w:bottom w:val="none" w:sz="0" w:space="0" w:color="auto"/>
        <w:right w:val="none" w:sz="0" w:space="0" w:color="auto"/>
      </w:divBdr>
    </w:div>
    <w:div w:id="21349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2DF3-8FAE-465A-A640-7EB4960A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57568</Words>
  <Characters>328141</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2021-10-28T07:07:00Z</cp:lastPrinted>
  <dcterms:created xsi:type="dcterms:W3CDTF">2022-04-12T02:30:00Z</dcterms:created>
  <dcterms:modified xsi:type="dcterms:W3CDTF">2022-04-12T02:32:00Z</dcterms:modified>
</cp:coreProperties>
</file>